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601" w:type="dxa"/>
        <w:tblLayout w:type="fixed"/>
        <w:tblLook w:val="04A0" w:firstRow="1" w:lastRow="0" w:firstColumn="1" w:lastColumn="0" w:noHBand="0" w:noVBand="1"/>
      </w:tblPr>
      <w:tblGrid>
        <w:gridCol w:w="2552"/>
        <w:gridCol w:w="8222"/>
      </w:tblGrid>
      <w:tr w:rsidR="003D3B4A" w:rsidRPr="001D6179" w:rsidTr="00061CA0">
        <w:trPr>
          <w:trHeight w:val="1554"/>
        </w:trPr>
        <w:tc>
          <w:tcPr>
            <w:tcW w:w="2552" w:type="dxa"/>
          </w:tcPr>
          <w:p w:rsidR="003D3B4A" w:rsidRPr="001D6179" w:rsidRDefault="003D3B4A" w:rsidP="00061CA0">
            <w:pPr>
              <w:tabs>
                <w:tab w:val="center" w:pos="4703"/>
                <w:tab w:val="right" w:pos="9406"/>
              </w:tabs>
              <w:suppressAutoHyphens w:val="0"/>
              <w:spacing w:line="240" w:lineRule="auto"/>
              <w:ind w:left="-198" w:firstLine="108"/>
              <w:rPr>
                <w:rFonts w:ascii="Calibri" w:eastAsia="Times New Roman" w:hAnsi="Calibri"/>
                <w:kern w:val="0"/>
                <w:lang w:val="en-US" w:eastAsia="en-US"/>
              </w:rPr>
            </w:pPr>
            <w:r>
              <w:rPr>
                <w:rFonts w:ascii="Calibri" w:eastAsia="Times New Roman" w:hAnsi="Calibri"/>
                <w:noProof/>
                <w:kern w:val="0"/>
                <w:lang w:eastAsia="sr-Latn-RS"/>
              </w:rPr>
              <w:drawing>
                <wp:inline distT="0" distB="0" distL="0" distR="0">
                  <wp:extent cx="1492250" cy="965200"/>
                  <wp:effectExtent l="0" t="0" r="0" b="6350"/>
                  <wp:docPr id="1" name="Picture 1"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250" cy="965200"/>
                          </a:xfrm>
                          <a:prstGeom prst="rect">
                            <a:avLst/>
                          </a:prstGeom>
                          <a:noFill/>
                          <a:ln>
                            <a:noFill/>
                          </a:ln>
                        </pic:spPr>
                      </pic:pic>
                    </a:graphicData>
                  </a:graphic>
                </wp:inline>
              </w:drawing>
            </w:r>
          </w:p>
        </w:tc>
        <w:tc>
          <w:tcPr>
            <w:tcW w:w="8222" w:type="dxa"/>
          </w:tcPr>
          <w:p w:rsidR="003D3B4A" w:rsidRPr="00C22BA9" w:rsidRDefault="003D3B4A" w:rsidP="00061CA0">
            <w:pPr>
              <w:tabs>
                <w:tab w:val="center" w:pos="4703"/>
                <w:tab w:val="right" w:pos="9406"/>
              </w:tabs>
              <w:suppressAutoHyphens w:val="0"/>
              <w:spacing w:line="240" w:lineRule="auto"/>
              <w:rPr>
                <w:rFonts w:ascii="Calibri" w:eastAsia="Times New Roman" w:hAnsi="Calibri"/>
                <w:color w:val="auto"/>
                <w:kern w:val="0"/>
                <w:sz w:val="22"/>
                <w:szCs w:val="22"/>
                <w:lang w:val="ru-RU" w:eastAsia="en-US"/>
              </w:rPr>
            </w:pPr>
            <w:r w:rsidRPr="00C22BA9">
              <w:rPr>
                <w:rFonts w:ascii="Calibri" w:eastAsia="Times New Roman" w:hAnsi="Calibri"/>
                <w:color w:val="auto"/>
                <w:kern w:val="0"/>
                <w:sz w:val="22"/>
                <w:szCs w:val="22"/>
                <w:lang w:val="ru-RU" w:eastAsia="en-US"/>
              </w:rPr>
              <w:t xml:space="preserve">Република Србија                                                                                                              </w:t>
            </w:r>
          </w:p>
          <w:p w:rsidR="003D3B4A" w:rsidRPr="00C22BA9" w:rsidRDefault="003D3B4A" w:rsidP="00061CA0">
            <w:pPr>
              <w:suppressAutoHyphens w:val="0"/>
              <w:spacing w:line="240" w:lineRule="auto"/>
              <w:rPr>
                <w:rFonts w:ascii="Calibri" w:eastAsia="Times New Roman" w:hAnsi="Calibri"/>
                <w:color w:val="auto"/>
                <w:kern w:val="0"/>
                <w:sz w:val="22"/>
                <w:szCs w:val="22"/>
                <w:lang w:val="ru-RU" w:eastAsia="en-US"/>
              </w:rPr>
            </w:pPr>
            <w:r w:rsidRPr="00C22BA9">
              <w:rPr>
                <w:rFonts w:ascii="Calibri" w:eastAsia="Times New Roman" w:hAnsi="Calibri"/>
                <w:color w:val="auto"/>
                <w:kern w:val="0"/>
                <w:sz w:val="22"/>
                <w:szCs w:val="22"/>
                <w:lang w:val="ru-RU" w:eastAsia="en-US"/>
              </w:rPr>
              <w:t>Аутономна покрајина Војводина</w:t>
            </w:r>
          </w:p>
          <w:p w:rsidR="003D3B4A" w:rsidRPr="00C22BA9" w:rsidRDefault="003D3B4A" w:rsidP="00061CA0">
            <w:pPr>
              <w:tabs>
                <w:tab w:val="center" w:pos="4703"/>
                <w:tab w:val="right" w:pos="9406"/>
              </w:tabs>
              <w:suppressAutoHyphens w:val="0"/>
              <w:spacing w:line="240" w:lineRule="auto"/>
              <w:rPr>
                <w:rFonts w:ascii="Calibri" w:eastAsia="Times New Roman" w:hAnsi="Calibri" w:cs="Arial"/>
                <w:b/>
                <w:color w:val="auto"/>
                <w:kern w:val="0"/>
                <w:sz w:val="22"/>
                <w:szCs w:val="22"/>
                <w:lang w:val="ru-RU" w:eastAsia="en-US"/>
              </w:rPr>
            </w:pPr>
            <w:r w:rsidRPr="00C22BA9">
              <w:rPr>
                <w:rFonts w:ascii="Calibri" w:eastAsia="Times New Roman" w:hAnsi="Calibri"/>
                <w:b/>
                <w:color w:val="auto"/>
                <w:kern w:val="0"/>
                <w:sz w:val="22"/>
                <w:szCs w:val="22"/>
                <w:lang w:val="sr-Cyrl-CS" w:eastAsia="en-US"/>
              </w:rPr>
              <w:t>Наручилац</w:t>
            </w:r>
            <w:r w:rsidRPr="00C22BA9">
              <w:rPr>
                <w:rFonts w:ascii="Calibri" w:eastAsia="Times New Roman" w:hAnsi="Calibri"/>
                <w:b/>
                <w:color w:val="auto"/>
                <w:kern w:val="0"/>
                <w:sz w:val="22"/>
                <w:szCs w:val="22"/>
                <w:lang w:val="sr-Cyrl-RS" w:eastAsia="en-US"/>
              </w:rPr>
              <w:t xml:space="preserve">: </w:t>
            </w:r>
            <w:r w:rsidRPr="00C22BA9">
              <w:rPr>
                <w:rFonts w:ascii="Calibri" w:eastAsia="Times New Roman" w:hAnsi="Calibri" w:cs="Arial"/>
                <w:color w:val="auto"/>
                <w:kern w:val="0"/>
                <w:sz w:val="22"/>
                <w:szCs w:val="22"/>
                <w:lang w:val="ru-RU" w:eastAsia="en-US"/>
              </w:rPr>
              <w:t>Покр</w:t>
            </w:r>
            <w:r w:rsidRPr="00C22BA9">
              <w:rPr>
                <w:rFonts w:ascii="Calibri" w:eastAsia="Times New Roman" w:hAnsi="Calibri" w:cs="Arial"/>
                <w:color w:val="auto"/>
                <w:kern w:val="0"/>
                <w:sz w:val="22"/>
                <w:szCs w:val="22"/>
                <w:lang w:val="en-US" w:eastAsia="en-US"/>
              </w:rPr>
              <w:t>a</w:t>
            </w:r>
            <w:r w:rsidRPr="00C22BA9">
              <w:rPr>
                <w:rFonts w:ascii="Calibri" w:eastAsia="Times New Roman" w:hAnsi="Calibri" w:cs="Arial"/>
                <w:color w:val="auto"/>
                <w:kern w:val="0"/>
                <w:sz w:val="22"/>
                <w:szCs w:val="22"/>
                <w:lang w:val="ru-RU" w:eastAsia="en-US"/>
              </w:rPr>
              <w:t>јински секрет</w:t>
            </w:r>
            <w:r w:rsidRPr="00C22BA9">
              <w:rPr>
                <w:rFonts w:ascii="Calibri" w:eastAsia="Times New Roman" w:hAnsi="Calibri" w:cs="Arial"/>
                <w:color w:val="auto"/>
                <w:kern w:val="0"/>
                <w:sz w:val="22"/>
                <w:szCs w:val="22"/>
                <w:lang w:val="en-US" w:eastAsia="en-US"/>
              </w:rPr>
              <w:t>a</w:t>
            </w:r>
            <w:r w:rsidRPr="00C22BA9">
              <w:rPr>
                <w:rFonts w:ascii="Calibri" w:eastAsia="Times New Roman" w:hAnsi="Calibri" w:cs="Arial"/>
                <w:color w:val="auto"/>
                <w:kern w:val="0"/>
                <w:sz w:val="22"/>
                <w:szCs w:val="22"/>
                <w:lang w:val="ru-RU" w:eastAsia="en-US"/>
              </w:rPr>
              <w:t>риј</w:t>
            </w:r>
            <w:r w:rsidRPr="00C22BA9">
              <w:rPr>
                <w:rFonts w:ascii="Calibri" w:eastAsia="Times New Roman" w:hAnsi="Calibri" w:cs="Arial"/>
                <w:color w:val="auto"/>
                <w:kern w:val="0"/>
                <w:sz w:val="22"/>
                <w:szCs w:val="22"/>
                <w:lang w:val="en-US" w:eastAsia="en-US"/>
              </w:rPr>
              <w:t>a</w:t>
            </w:r>
            <w:r w:rsidRPr="00C22BA9">
              <w:rPr>
                <w:rFonts w:ascii="Calibri" w:eastAsia="Times New Roman" w:hAnsi="Calibri" w:cs="Arial"/>
                <w:color w:val="auto"/>
                <w:kern w:val="0"/>
                <w:sz w:val="22"/>
                <w:szCs w:val="22"/>
                <w:lang w:val="ru-RU" w:eastAsia="en-US"/>
              </w:rPr>
              <w:t>т з</w:t>
            </w:r>
            <w:r w:rsidRPr="00C22BA9">
              <w:rPr>
                <w:rFonts w:ascii="Calibri" w:eastAsia="Times New Roman" w:hAnsi="Calibri" w:cs="Arial"/>
                <w:color w:val="auto"/>
                <w:kern w:val="0"/>
                <w:sz w:val="22"/>
                <w:szCs w:val="22"/>
                <w:lang w:val="en-US" w:eastAsia="en-US"/>
              </w:rPr>
              <w:t>a</w:t>
            </w:r>
            <w:r w:rsidRPr="00C22BA9">
              <w:rPr>
                <w:rFonts w:ascii="Calibri" w:eastAsia="Times New Roman" w:hAnsi="Calibri" w:cs="Arial"/>
                <w:color w:val="auto"/>
                <w:kern w:val="0"/>
                <w:sz w:val="22"/>
                <w:szCs w:val="22"/>
                <w:lang w:val="ru-RU" w:eastAsia="en-US"/>
              </w:rPr>
              <w:t xml:space="preserve"> фин</w:t>
            </w:r>
            <w:r w:rsidRPr="00C22BA9">
              <w:rPr>
                <w:rFonts w:ascii="Calibri" w:eastAsia="Times New Roman" w:hAnsi="Calibri" w:cs="Arial"/>
                <w:color w:val="auto"/>
                <w:kern w:val="0"/>
                <w:sz w:val="22"/>
                <w:szCs w:val="22"/>
                <w:lang w:val="en-US" w:eastAsia="en-US"/>
              </w:rPr>
              <w:t>a</w:t>
            </w:r>
            <w:r w:rsidRPr="00C22BA9">
              <w:rPr>
                <w:rFonts w:ascii="Calibri" w:eastAsia="Times New Roman" w:hAnsi="Calibri" w:cs="Arial"/>
                <w:color w:val="auto"/>
                <w:kern w:val="0"/>
                <w:sz w:val="22"/>
                <w:szCs w:val="22"/>
                <w:lang w:val="ru-RU" w:eastAsia="en-US"/>
              </w:rPr>
              <w:t>нсије</w:t>
            </w:r>
            <w:r w:rsidRPr="00C22BA9">
              <w:rPr>
                <w:rFonts w:ascii="Calibri" w:eastAsia="Times New Roman" w:hAnsi="Calibri" w:cs="Arial"/>
                <w:b/>
                <w:color w:val="auto"/>
                <w:kern w:val="0"/>
                <w:sz w:val="22"/>
                <w:szCs w:val="22"/>
                <w:lang w:val="ru-RU" w:eastAsia="en-US"/>
              </w:rPr>
              <w:t xml:space="preserve"> </w:t>
            </w:r>
          </w:p>
          <w:p w:rsidR="003D3B4A" w:rsidRPr="00C22BA9" w:rsidRDefault="003D3B4A" w:rsidP="00061CA0">
            <w:pPr>
              <w:tabs>
                <w:tab w:val="center" w:pos="4703"/>
                <w:tab w:val="right" w:pos="9406"/>
              </w:tabs>
              <w:suppressAutoHyphens w:val="0"/>
              <w:spacing w:line="240" w:lineRule="auto"/>
              <w:rPr>
                <w:rFonts w:ascii="Calibri" w:eastAsia="Times New Roman" w:hAnsi="Calibri"/>
                <w:color w:val="auto"/>
                <w:kern w:val="0"/>
                <w:sz w:val="22"/>
                <w:szCs w:val="22"/>
                <w:lang w:val="ru-RU" w:eastAsia="en-US"/>
              </w:rPr>
            </w:pPr>
            <w:r w:rsidRPr="00C22BA9">
              <w:rPr>
                <w:rFonts w:ascii="Calibri" w:eastAsia="Times New Roman" w:hAnsi="Calibri"/>
                <w:b/>
                <w:color w:val="auto"/>
                <w:kern w:val="0"/>
                <w:sz w:val="22"/>
                <w:szCs w:val="22"/>
                <w:lang w:val="ru-RU" w:eastAsia="en-US"/>
              </w:rPr>
              <w:t>Адреса:</w:t>
            </w:r>
            <w:r w:rsidRPr="00C22BA9">
              <w:rPr>
                <w:rFonts w:ascii="Calibri" w:eastAsia="Times New Roman" w:hAnsi="Calibri"/>
                <w:color w:val="auto"/>
                <w:kern w:val="0"/>
                <w:sz w:val="22"/>
                <w:szCs w:val="22"/>
                <w:lang w:val="ru-RU" w:eastAsia="en-US"/>
              </w:rPr>
              <w:t xml:space="preserve"> Булевар Михајла Пупина 16, </w:t>
            </w:r>
          </w:p>
          <w:p w:rsidR="003D3B4A" w:rsidRPr="00C22BA9" w:rsidRDefault="003D3B4A" w:rsidP="00061CA0">
            <w:pPr>
              <w:tabs>
                <w:tab w:val="center" w:pos="4703"/>
                <w:tab w:val="right" w:pos="9406"/>
              </w:tabs>
              <w:suppressAutoHyphens w:val="0"/>
              <w:spacing w:line="240" w:lineRule="auto"/>
              <w:rPr>
                <w:rFonts w:ascii="Calibri" w:eastAsia="Times New Roman" w:hAnsi="Calibri"/>
                <w:color w:val="auto"/>
                <w:kern w:val="0"/>
                <w:sz w:val="22"/>
                <w:szCs w:val="22"/>
                <w:lang w:val="ru-RU" w:eastAsia="en-US"/>
              </w:rPr>
            </w:pPr>
            <w:r w:rsidRPr="00C22BA9">
              <w:rPr>
                <w:rFonts w:ascii="Calibri" w:eastAsia="Times New Roman" w:hAnsi="Calibri"/>
                <w:b/>
                <w:color w:val="auto"/>
                <w:kern w:val="0"/>
                <w:sz w:val="22"/>
                <w:szCs w:val="22"/>
                <w:lang w:val="ru-RU" w:eastAsia="en-US"/>
              </w:rPr>
              <w:t>Место:</w:t>
            </w:r>
            <w:r w:rsidRPr="00C22BA9">
              <w:rPr>
                <w:rFonts w:ascii="Calibri" w:eastAsia="Times New Roman" w:hAnsi="Calibri"/>
                <w:color w:val="auto"/>
                <w:kern w:val="0"/>
                <w:sz w:val="22"/>
                <w:szCs w:val="22"/>
                <w:lang w:val="ru-RU" w:eastAsia="en-US"/>
              </w:rPr>
              <w:t xml:space="preserve"> </w:t>
            </w:r>
            <w:r w:rsidRPr="00BC46B6">
              <w:rPr>
                <w:rFonts w:ascii="Calibri" w:eastAsia="Times New Roman" w:hAnsi="Calibri"/>
                <w:color w:val="auto"/>
                <w:kern w:val="0"/>
                <w:sz w:val="22"/>
                <w:szCs w:val="22"/>
                <w:lang w:val="ru-RU" w:eastAsia="en-US"/>
              </w:rPr>
              <w:t xml:space="preserve">21000 </w:t>
            </w:r>
            <w:r w:rsidRPr="00C22BA9">
              <w:rPr>
                <w:rFonts w:ascii="Calibri" w:eastAsia="Times New Roman" w:hAnsi="Calibri"/>
                <w:color w:val="auto"/>
                <w:kern w:val="0"/>
                <w:sz w:val="22"/>
                <w:szCs w:val="22"/>
                <w:lang w:val="ru-RU" w:eastAsia="en-US"/>
              </w:rPr>
              <w:t>Нови Сад</w:t>
            </w:r>
          </w:p>
          <w:p w:rsidR="003D3B4A" w:rsidRPr="00C22BA9" w:rsidRDefault="003D3B4A" w:rsidP="00061CA0">
            <w:pPr>
              <w:tabs>
                <w:tab w:val="center" w:pos="4703"/>
                <w:tab w:val="right" w:pos="9406"/>
              </w:tabs>
              <w:rPr>
                <w:rFonts w:ascii="Calibri" w:hAnsi="Calibri"/>
                <w:b/>
                <w:color w:val="auto"/>
                <w:sz w:val="20"/>
                <w:szCs w:val="20"/>
                <w:lang w:val="sr-Cyrl-RS"/>
              </w:rPr>
            </w:pPr>
            <w:r w:rsidRPr="00C22BA9">
              <w:rPr>
                <w:rFonts w:ascii="Calibri" w:eastAsia="Times New Roman" w:hAnsi="Calibri"/>
                <w:b/>
                <w:color w:val="auto"/>
                <w:kern w:val="0"/>
                <w:sz w:val="22"/>
                <w:szCs w:val="22"/>
                <w:lang w:val="ru-RU" w:eastAsia="en-US"/>
              </w:rPr>
              <w:t>Број одлуке:</w:t>
            </w:r>
            <w:r w:rsidRPr="00C22BA9">
              <w:rPr>
                <w:rFonts w:ascii="Calibri" w:eastAsia="Times New Roman" w:hAnsi="Calibri"/>
                <w:color w:val="auto"/>
                <w:kern w:val="0"/>
                <w:sz w:val="22"/>
                <w:szCs w:val="22"/>
                <w:lang w:val="ru-RU" w:eastAsia="en-US"/>
              </w:rPr>
              <w:t xml:space="preserve"> 102-404-48/2018-02</w:t>
            </w:r>
          </w:p>
          <w:p w:rsidR="003D3B4A" w:rsidRPr="00C22BA9" w:rsidRDefault="003D3B4A" w:rsidP="00061CA0">
            <w:pPr>
              <w:tabs>
                <w:tab w:val="center" w:pos="4703"/>
                <w:tab w:val="right" w:pos="9406"/>
              </w:tabs>
              <w:suppressAutoHyphens w:val="0"/>
              <w:spacing w:line="240" w:lineRule="auto"/>
              <w:rPr>
                <w:rFonts w:ascii="Calibri" w:eastAsia="Times New Roman" w:hAnsi="Calibri"/>
                <w:b/>
                <w:color w:val="auto"/>
                <w:kern w:val="0"/>
                <w:sz w:val="22"/>
                <w:szCs w:val="22"/>
                <w:lang w:val="sr-Cyrl-RS" w:eastAsia="en-US"/>
              </w:rPr>
            </w:pPr>
            <w:r w:rsidRPr="00C22BA9">
              <w:rPr>
                <w:rFonts w:ascii="Calibri" w:eastAsia="Times New Roman" w:hAnsi="Calibri"/>
                <w:b/>
                <w:color w:val="auto"/>
                <w:kern w:val="0"/>
                <w:sz w:val="22"/>
                <w:szCs w:val="22"/>
                <w:lang w:val="ru-RU" w:eastAsia="en-US"/>
              </w:rPr>
              <w:t xml:space="preserve">Датум: </w:t>
            </w:r>
            <w:r w:rsidRPr="00C22BA9">
              <w:rPr>
                <w:rFonts w:ascii="Calibri" w:hAnsi="Calibri"/>
                <w:color w:val="auto"/>
                <w:sz w:val="22"/>
                <w:szCs w:val="22"/>
                <w:lang w:val="ru-RU"/>
              </w:rPr>
              <w:t xml:space="preserve">31. јануар </w:t>
            </w:r>
            <w:r w:rsidRPr="00C22BA9">
              <w:rPr>
                <w:rFonts w:ascii="Calibri" w:hAnsi="Calibri"/>
                <w:color w:val="auto"/>
                <w:sz w:val="22"/>
                <w:szCs w:val="22"/>
              </w:rPr>
              <w:t>2018</w:t>
            </w:r>
            <w:r w:rsidRPr="00C22BA9">
              <w:rPr>
                <w:rFonts w:ascii="Calibri" w:hAnsi="Calibri"/>
                <w:color w:val="auto"/>
                <w:sz w:val="22"/>
                <w:szCs w:val="22"/>
                <w:lang w:val="sr-Cyrl-RS"/>
              </w:rPr>
              <w:t>. године</w:t>
            </w:r>
          </w:p>
          <w:p w:rsidR="003D3B4A" w:rsidRPr="00C22BA9" w:rsidRDefault="003D3B4A" w:rsidP="00061CA0">
            <w:pPr>
              <w:tabs>
                <w:tab w:val="center" w:pos="4703"/>
                <w:tab w:val="right" w:pos="9406"/>
              </w:tabs>
              <w:suppressAutoHyphens w:val="0"/>
              <w:spacing w:line="240" w:lineRule="auto"/>
              <w:rPr>
                <w:rFonts w:ascii="Calibri" w:eastAsia="Times New Roman" w:hAnsi="Calibri"/>
                <w:color w:val="auto"/>
                <w:kern w:val="0"/>
                <w:sz w:val="22"/>
                <w:szCs w:val="22"/>
                <w:lang w:val="ru-RU" w:eastAsia="en-US"/>
              </w:rPr>
            </w:pPr>
            <w:r w:rsidRPr="00C22BA9">
              <w:rPr>
                <w:rFonts w:ascii="Calibri" w:eastAsia="Times New Roman" w:hAnsi="Calibri"/>
                <w:color w:val="auto"/>
                <w:kern w:val="0"/>
                <w:sz w:val="22"/>
                <w:szCs w:val="22"/>
                <w:lang w:val="ru-RU" w:eastAsia="en-US"/>
              </w:rPr>
              <w:t xml:space="preserve">Т: +381 21 487 43 45  F: +381 21 456 581  </w:t>
            </w:r>
          </w:p>
          <w:p w:rsidR="003D3B4A" w:rsidRPr="00C22BA9" w:rsidRDefault="00414B53" w:rsidP="00061CA0">
            <w:pPr>
              <w:tabs>
                <w:tab w:val="center" w:pos="4703"/>
                <w:tab w:val="right" w:pos="9406"/>
              </w:tabs>
              <w:suppressAutoHyphens w:val="0"/>
              <w:spacing w:line="240" w:lineRule="auto"/>
              <w:rPr>
                <w:rFonts w:ascii="Calibri" w:eastAsia="Times New Roman" w:hAnsi="Calibri"/>
                <w:color w:val="auto"/>
                <w:kern w:val="0"/>
                <w:sz w:val="22"/>
                <w:szCs w:val="22"/>
                <w:lang w:val="sr-Cyrl-RS" w:eastAsia="en-US"/>
              </w:rPr>
            </w:pPr>
            <w:hyperlink r:id="rId9" w:history="1">
              <w:r w:rsidR="003D3B4A" w:rsidRPr="00C22BA9">
                <w:rPr>
                  <w:rFonts w:ascii="Calibri" w:eastAsia="Times New Roman" w:hAnsi="Calibri"/>
                  <w:color w:val="auto"/>
                  <w:kern w:val="0"/>
                  <w:sz w:val="22"/>
                  <w:szCs w:val="22"/>
                  <w:u w:val="single"/>
                  <w:lang w:val="en-US" w:eastAsia="en-US"/>
                </w:rPr>
                <w:t>psfkabinet</w:t>
              </w:r>
              <w:r w:rsidR="003D3B4A" w:rsidRPr="00C22BA9">
                <w:rPr>
                  <w:rFonts w:ascii="Calibri" w:eastAsia="Times New Roman" w:hAnsi="Calibri"/>
                  <w:color w:val="auto"/>
                  <w:kern w:val="0"/>
                  <w:sz w:val="22"/>
                  <w:szCs w:val="22"/>
                  <w:u w:val="single"/>
                  <w:lang w:val="ru-RU" w:eastAsia="en-US"/>
                </w:rPr>
                <w:t>@</w:t>
              </w:r>
              <w:r w:rsidR="003D3B4A" w:rsidRPr="00C22BA9">
                <w:rPr>
                  <w:rFonts w:ascii="Calibri" w:eastAsia="Times New Roman" w:hAnsi="Calibri"/>
                  <w:color w:val="auto"/>
                  <w:kern w:val="0"/>
                  <w:sz w:val="22"/>
                  <w:szCs w:val="22"/>
                  <w:u w:val="single"/>
                  <w:lang w:val="en-US" w:eastAsia="en-US"/>
                </w:rPr>
                <w:t>vojvodin</w:t>
              </w:r>
              <w:r w:rsidR="003D3B4A" w:rsidRPr="00C22BA9">
                <w:rPr>
                  <w:rFonts w:ascii="Calibri" w:eastAsia="Times New Roman" w:hAnsi="Calibri"/>
                  <w:color w:val="auto"/>
                  <w:kern w:val="0"/>
                  <w:sz w:val="22"/>
                  <w:szCs w:val="22"/>
                  <w:u w:val="single"/>
                  <w:lang w:val="ru-RU" w:eastAsia="en-US"/>
                </w:rPr>
                <w:t>а.</w:t>
              </w:r>
              <w:r w:rsidR="003D3B4A" w:rsidRPr="00C22BA9">
                <w:rPr>
                  <w:rFonts w:ascii="Calibri" w:eastAsia="Times New Roman" w:hAnsi="Calibri"/>
                  <w:color w:val="auto"/>
                  <w:kern w:val="0"/>
                  <w:sz w:val="22"/>
                  <w:szCs w:val="22"/>
                  <w:u w:val="single"/>
                  <w:lang w:val="en-US" w:eastAsia="en-US"/>
                </w:rPr>
                <w:t>gov</w:t>
              </w:r>
              <w:r w:rsidR="003D3B4A" w:rsidRPr="00C22BA9">
                <w:rPr>
                  <w:rFonts w:ascii="Calibri" w:eastAsia="Times New Roman" w:hAnsi="Calibri"/>
                  <w:color w:val="auto"/>
                  <w:kern w:val="0"/>
                  <w:sz w:val="22"/>
                  <w:szCs w:val="22"/>
                  <w:u w:val="single"/>
                  <w:lang w:val="ru-RU" w:eastAsia="en-US"/>
                </w:rPr>
                <w:t>.</w:t>
              </w:r>
              <w:r w:rsidR="003D3B4A" w:rsidRPr="00C22BA9">
                <w:rPr>
                  <w:rFonts w:ascii="Calibri" w:eastAsia="Times New Roman" w:hAnsi="Calibri"/>
                  <w:color w:val="auto"/>
                  <w:kern w:val="0"/>
                  <w:sz w:val="22"/>
                  <w:szCs w:val="22"/>
                  <w:u w:val="single"/>
                  <w:lang w:val="en-US" w:eastAsia="en-US"/>
                </w:rPr>
                <w:t>rs</w:t>
              </w:r>
            </w:hyperlink>
          </w:p>
          <w:p w:rsidR="003D3B4A" w:rsidRPr="00C22BA9" w:rsidRDefault="003D3B4A" w:rsidP="00061CA0">
            <w:pPr>
              <w:suppressAutoHyphens w:val="0"/>
              <w:spacing w:line="240" w:lineRule="auto"/>
              <w:rPr>
                <w:rFonts w:ascii="Calibri" w:eastAsia="Times New Roman" w:hAnsi="Calibri" w:cs="Arial"/>
                <w:color w:val="auto"/>
                <w:kern w:val="0"/>
                <w:sz w:val="22"/>
                <w:szCs w:val="22"/>
                <w:lang w:eastAsia="sr-Latn-RS"/>
              </w:rPr>
            </w:pPr>
            <w:r w:rsidRPr="00C22BA9">
              <w:rPr>
                <w:rFonts w:ascii="Calibri" w:eastAsia="Times New Roman" w:hAnsi="Calibri" w:cs="Arial"/>
                <w:iCs/>
                <w:color w:val="auto"/>
                <w:kern w:val="0"/>
                <w:sz w:val="22"/>
                <w:szCs w:val="22"/>
                <w:lang w:eastAsia="sr-Latn-RS"/>
              </w:rPr>
              <w:t>www.psf.vojvodina.gov.rs</w:t>
            </w:r>
            <w:r w:rsidRPr="00C22BA9">
              <w:rPr>
                <w:rFonts w:ascii="Calibri" w:eastAsia="Times New Roman" w:hAnsi="Calibri" w:cs="Arial"/>
                <w:color w:val="auto"/>
                <w:kern w:val="0"/>
                <w:sz w:val="22"/>
                <w:szCs w:val="22"/>
                <w:lang w:eastAsia="sr-Latn-RS"/>
              </w:rPr>
              <w:t>‎</w:t>
            </w:r>
          </w:p>
          <w:p w:rsidR="003D3B4A" w:rsidRPr="00C22BA9" w:rsidRDefault="003D3B4A" w:rsidP="00061CA0">
            <w:pPr>
              <w:tabs>
                <w:tab w:val="center" w:pos="4703"/>
                <w:tab w:val="right" w:pos="9406"/>
              </w:tabs>
              <w:suppressAutoHyphens w:val="0"/>
              <w:spacing w:line="240" w:lineRule="auto"/>
              <w:rPr>
                <w:rFonts w:ascii="Calibri" w:eastAsia="Times New Roman" w:hAnsi="Calibri"/>
                <w:color w:val="auto"/>
                <w:kern w:val="0"/>
                <w:sz w:val="22"/>
                <w:szCs w:val="22"/>
                <w:lang w:val="sr-Cyrl-RS" w:eastAsia="en-US"/>
              </w:rPr>
            </w:pPr>
            <w:r w:rsidRPr="00C22BA9">
              <w:rPr>
                <w:rFonts w:ascii="Calibri" w:eastAsia="Times New Roman" w:hAnsi="Calibri"/>
                <w:b/>
                <w:color w:val="auto"/>
                <w:kern w:val="0"/>
                <w:sz w:val="22"/>
                <w:szCs w:val="22"/>
                <w:lang w:val="sr-Cyrl-RS" w:eastAsia="en-US"/>
              </w:rPr>
              <w:t xml:space="preserve">ПИБ </w:t>
            </w:r>
            <w:r w:rsidRPr="00C22BA9">
              <w:rPr>
                <w:rFonts w:ascii="Calibri" w:eastAsia="Times New Roman" w:hAnsi="Calibri"/>
                <w:color w:val="auto"/>
                <w:kern w:val="0"/>
                <w:sz w:val="22"/>
                <w:szCs w:val="22"/>
                <w:lang w:val="sr-Cyrl-RS" w:eastAsia="en-US"/>
              </w:rPr>
              <w:t>1</w:t>
            </w:r>
            <w:r w:rsidRPr="00C22BA9">
              <w:rPr>
                <w:rFonts w:ascii="Calibri" w:eastAsia="Times New Roman" w:hAnsi="Calibri"/>
                <w:color w:val="auto"/>
                <w:kern w:val="0"/>
                <w:sz w:val="22"/>
                <w:szCs w:val="22"/>
                <w:lang w:val="en-US" w:eastAsia="en-US"/>
              </w:rPr>
              <w:t>00</w:t>
            </w:r>
            <w:r w:rsidRPr="00C22BA9">
              <w:rPr>
                <w:rFonts w:ascii="Calibri" w:eastAsia="Times New Roman" w:hAnsi="Calibri"/>
                <w:color w:val="auto"/>
                <w:kern w:val="0"/>
                <w:sz w:val="22"/>
                <w:szCs w:val="22"/>
                <w:lang w:val="sr-Cyrl-RS" w:eastAsia="en-US"/>
              </w:rPr>
              <w:t>715309</w:t>
            </w:r>
            <w:r w:rsidRPr="00C22BA9">
              <w:rPr>
                <w:rFonts w:ascii="Calibri" w:eastAsia="Times New Roman" w:hAnsi="Calibri"/>
                <w:color w:val="auto"/>
                <w:kern w:val="0"/>
                <w:sz w:val="22"/>
                <w:szCs w:val="22"/>
                <w:lang w:val="en-US" w:eastAsia="en-US"/>
              </w:rPr>
              <w:t xml:space="preserve"> </w:t>
            </w:r>
            <w:r w:rsidRPr="00C22BA9">
              <w:rPr>
                <w:rFonts w:ascii="Calibri" w:eastAsia="Times New Roman" w:hAnsi="Calibri"/>
                <w:b/>
                <w:color w:val="auto"/>
                <w:kern w:val="0"/>
                <w:sz w:val="22"/>
                <w:szCs w:val="22"/>
                <w:lang w:val="sr-Cyrl-RS" w:eastAsia="en-US"/>
              </w:rPr>
              <w:t>МБ</w:t>
            </w:r>
            <w:r w:rsidRPr="00C22BA9">
              <w:rPr>
                <w:rFonts w:ascii="Calibri" w:eastAsia="Times New Roman" w:hAnsi="Calibri"/>
                <w:color w:val="auto"/>
                <w:kern w:val="0"/>
                <w:sz w:val="22"/>
                <w:szCs w:val="22"/>
                <w:lang w:val="sr-Cyrl-RS" w:eastAsia="en-US"/>
              </w:rPr>
              <w:t xml:space="preserve"> 08035059</w:t>
            </w:r>
          </w:p>
        </w:tc>
      </w:tr>
    </w:tbl>
    <w:p w:rsidR="003D3B4A" w:rsidRDefault="003D3B4A" w:rsidP="003D3B4A">
      <w:pPr>
        <w:jc w:val="center"/>
        <w:rPr>
          <w:rFonts w:ascii="Calibri" w:hAnsi="Calibri" w:cs="Arial"/>
          <w:b/>
          <w:sz w:val="22"/>
          <w:szCs w:val="22"/>
          <w:lang w:val="sr-Cyrl-RS"/>
        </w:rPr>
      </w:pPr>
    </w:p>
    <w:p w:rsidR="003D3B4A" w:rsidRDefault="003D3B4A" w:rsidP="003D3B4A">
      <w:pPr>
        <w:jc w:val="center"/>
        <w:rPr>
          <w:rFonts w:ascii="Calibri" w:hAnsi="Calibri" w:cs="Arial"/>
          <w:b/>
          <w:sz w:val="22"/>
          <w:szCs w:val="22"/>
          <w:lang w:val="sr-Cyrl-RS"/>
        </w:rPr>
      </w:pPr>
    </w:p>
    <w:p w:rsidR="003D3B4A" w:rsidRDefault="003D3B4A" w:rsidP="003D3B4A">
      <w:pPr>
        <w:jc w:val="center"/>
        <w:rPr>
          <w:rFonts w:ascii="Calibri" w:hAnsi="Calibri" w:cs="Arial"/>
          <w:b/>
          <w:sz w:val="22"/>
          <w:szCs w:val="22"/>
          <w:lang w:val="sr-Cyrl-RS"/>
        </w:rPr>
      </w:pPr>
    </w:p>
    <w:p w:rsidR="003D3B4A" w:rsidRDefault="003D3B4A" w:rsidP="003D3B4A">
      <w:pPr>
        <w:jc w:val="center"/>
        <w:rPr>
          <w:rFonts w:ascii="Calibri" w:hAnsi="Calibri" w:cs="Arial"/>
          <w:b/>
          <w:sz w:val="22"/>
          <w:szCs w:val="22"/>
          <w:lang w:val="sr-Cyrl-RS"/>
        </w:rPr>
      </w:pPr>
    </w:p>
    <w:p w:rsidR="003D3B4A" w:rsidRDefault="003D3B4A" w:rsidP="003D3B4A">
      <w:pPr>
        <w:jc w:val="center"/>
        <w:rPr>
          <w:rFonts w:ascii="Calibri" w:hAnsi="Calibri" w:cs="Arial"/>
          <w:b/>
          <w:sz w:val="22"/>
          <w:szCs w:val="22"/>
          <w:lang w:val="sr-Cyrl-RS"/>
        </w:rPr>
      </w:pPr>
    </w:p>
    <w:p w:rsidR="003D3B4A" w:rsidRPr="00945CFA" w:rsidRDefault="003D3B4A" w:rsidP="003D3B4A">
      <w:pPr>
        <w:jc w:val="center"/>
        <w:rPr>
          <w:rFonts w:ascii="Calibri" w:hAnsi="Calibri" w:cs="Arial"/>
          <w:b/>
          <w:sz w:val="22"/>
          <w:szCs w:val="22"/>
          <w:lang w:val="sr-Cyrl-RS"/>
        </w:rPr>
      </w:pPr>
    </w:p>
    <w:p w:rsidR="003D3B4A" w:rsidRPr="00945CFA" w:rsidRDefault="003D3B4A" w:rsidP="003D3B4A">
      <w:pPr>
        <w:jc w:val="center"/>
        <w:rPr>
          <w:rFonts w:ascii="Calibri" w:hAnsi="Calibri" w:cs="Arial"/>
          <w:b/>
          <w:sz w:val="22"/>
          <w:szCs w:val="22"/>
          <w:lang w:val="sr-Cyrl-RS"/>
        </w:rPr>
      </w:pPr>
    </w:p>
    <w:p w:rsidR="003D3B4A" w:rsidRPr="00945CFA" w:rsidRDefault="003D3B4A" w:rsidP="003D3B4A">
      <w:pPr>
        <w:jc w:val="center"/>
        <w:rPr>
          <w:rFonts w:ascii="Calibri" w:hAnsi="Calibri" w:cs="Arial"/>
          <w:b/>
          <w:sz w:val="28"/>
          <w:szCs w:val="28"/>
          <w:lang w:val="sr-Cyrl-RS"/>
        </w:rPr>
      </w:pPr>
      <w:r w:rsidRPr="00945CFA">
        <w:rPr>
          <w:rFonts w:ascii="Calibri" w:hAnsi="Calibri" w:cs="Arial"/>
          <w:b/>
          <w:sz w:val="28"/>
          <w:szCs w:val="28"/>
          <w:lang w:val="sr-Cyrl-RS"/>
        </w:rPr>
        <w:t>КОНКУРСНА ДОКУМЕНТАЦИЈА</w:t>
      </w:r>
    </w:p>
    <w:p w:rsidR="003D3B4A" w:rsidRPr="00F86613" w:rsidRDefault="003D3B4A" w:rsidP="003D3B4A">
      <w:pPr>
        <w:jc w:val="center"/>
        <w:rPr>
          <w:rFonts w:ascii="Calibri" w:eastAsia="Times New Roman" w:hAnsi="Calibri" w:cs="Arial"/>
          <w:b/>
          <w:kern w:val="0"/>
          <w:sz w:val="28"/>
          <w:szCs w:val="28"/>
          <w:lang w:val="sr-Cyrl-CS" w:eastAsia="en-US"/>
        </w:rPr>
      </w:pPr>
      <w:r w:rsidRPr="00945CFA">
        <w:rPr>
          <w:rFonts w:ascii="Calibri" w:hAnsi="Calibri" w:cs="Arial"/>
          <w:b/>
          <w:sz w:val="28"/>
          <w:szCs w:val="28"/>
          <w:lang w:val="sr-Cyrl-RS"/>
        </w:rPr>
        <w:t xml:space="preserve"> ЗА ЈАВНУ НАБАВКУ </w:t>
      </w:r>
      <w:r w:rsidRPr="00945CFA">
        <w:rPr>
          <w:rFonts w:ascii="Calibri" w:eastAsia="Times New Roman" w:hAnsi="Calibri" w:cs="Arial"/>
          <w:b/>
          <w:kern w:val="0"/>
          <w:sz w:val="28"/>
          <w:szCs w:val="28"/>
          <w:lang w:val="sr-Cyrl-CS" w:eastAsia="en-US"/>
        </w:rPr>
        <w:t xml:space="preserve">МАЛЕ ВРЕДНОСТИ </w:t>
      </w:r>
      <w:r w:rsidRPr="00F86613">
        <w:rPr>
          <w:rFonts w:ascii="Calibri" w:eastAsia="Times New Roman" w:hAnsi="Calibri" w:cs="Arial"/>
          <w:b/>
          <w:kern w:val="0"/>
          <w:sz w:val="28"/>
          <w:szCs w:val="28"/>
          <w:lang w:val="sr-Cyrl-CS" w:eastAsia="en-US"/>
        </w:rPr>
        <w:t>УСЛУГЕ:</w:t>
      </w:r>
    </w:p>
    <w:p w:rsidR="003D3B4A" w:rsidRDefault="003D3B4A" w:rsidP="003D3B4A">
      <w:pPr>
        <w:jc w:val="center"/>
        <w:rPr>
          <w:rFonts w:ascii="Calibri" w:eastAsia="Times New Roman" w:hAnsi="Calibri" w:cs="Arial"/>
          <w:b/>
          <w:kern w:val="0"/>
          <w:sz w:val="28"/>
          <w:szCs w:val="28"/>
          <w:lang w:val="sr-Cyrl-CS" w:eastAsia="en-US"/>
        </w:rPr>
      </w:pPr>
      <w:r w:rsidRPr="00F86613">
        <w:rPr>
          <w:rFonts w:ascii="Calibri" w:eastAsia="Times New Roman" w:hAnsi="Calibri" w:cs="Arial"/>
          <w:b/>
          <w:kern w:val="0"/>
          <w:sz w:val="28"/>
          <w:szCs w:val="28"/>
          <w:lang w:val="sr-Cyrl-CS" w:eastAsia="en-US"/>
        </w:rPr>
        <w:t xml:space="preserve"> ЕКСТЕРНА РЕВИЗИЈА ЗАВРШНОГ РАЧУНА БУЏЕТА АУТОНОМНЕ ПОКРАЈИНЕ ВОЈВОДИНЕ </w:t>
      </w:r>
      <w:r w:rsidRPr="00AD0EF4">
        <w:rPr>
          <w:rFonts w:ascii="Calibri" w:eastAsia="Times New Roman" w:hAnsi="Calibri" w:cs="Arial"/>
          <w:b/>
          <w:color w:val="auto"/>
          <w:kern w:val="0"/>
          <w:sz w:val="28"/>
          <w:szCs w:val="28"/>
          <w:lang w:val="sr-Cyrl-CS" w:eastAsia="en-US"/>
        </w:rPr>
        <w:t>ЗА 201</w:t>
      </w:r>
      <w:r w:rsidRPr="00AD0EF4">
        <w:rPr>
          <w:rFonts w:ascii="Calibri" w:eastAsia="Times New Roman" w:hAnsi="Calibri" w:cs="Arial"/>
          <w:b/>
          <w:color w:val="auto"/>
          <w:kern w:val="0"/>
          <w:sz w:val="28"/>
          <w:szCs w:val="28"/>
          <w:lang w:eastAsia="en-US"/>
        </w:rPr>
        <w:t>7</w:t>
      </w:r>
      <w:r w:rsidRPr="00AD0EF4">
        <w:rPr>
          <w:rFonts w:ascii="Calibri" w:eastAsia="Times New Roman" w:hAnsi="Calibri" w:cs="Arial"/>
          <w:b/>
          <w:color w:val="auto"/>
          <w:kern w:val="0"/>
          <w:sz w:val="28"/>
          <w:szCs w:val="28"/>
          <w:lang w:val="sr-Cyrl-CS" w:eastAsia="en-US"/>
        </w:rPr>
        <w:t>. ГОДИНУ</w:t>
      </w:r>
    </w:p>
    <w:p w:rsidR="003D3B4A" w:rsidRDefault="003D3B4A" w:rsidP="003D3B4A">
      <w:pPr>
        <w:jc w:val="center"/>
        <w:rPr>
          <w:rFonts w:ascii="Calibri" w:eastAsia="Times New Roman" w:hAnsi="Calibri" w:cs="Arial"/>
          <w:b/>
          <w:kern w:val="0"/>
          <w:sz w:val="28"/>
          <w:szCs w:val="28"/>
          <w:lang w:val="sr-Cyrl-CS" w:eastAsia="en-US"/>
        </w:rPr>
      </w:pPr>
    </w:p>
    <w:p w:rsidR="003D3B4A" w:rsidRDefault="003D3B4A" w:rsidP="003D3B4A">
      <w:pPr>
        <w:jc w:val="center"/>
        <w:rPr>
          <w:rFonts w:ascii="Calibri" w:eastAsia="Times New Roman" w:hAnsi="Calibri" w:cs="Arial"/>
          <w:b/>
          <w:kern w:val="0"/>
          <w:sz w:val="28"/>
          <w:szCs w:val="28"/>
          <w:lang w:val="sr-Cyrl-CS" w:eastAsia="en-US"/>
        </w:rPr>
      </w:pPr>
    </w:p>
    <w:p w:rsidR="003D3B4A" w:rsidRDefault="003D3B4A" w:rsidP="003D3B4A">
      <w:pPr>
        <w:jc w:val="center"/>
        <w:rPr>
          <w:rFonts w:ascii="Calibri" w:eastAsia="Times New Roman" w:hAnsi="Calibri" w:cs="Arial"/>
          <w:b/>
          <w:kern w:val="0"/>
          <w:sz w:val="28"/>
          <w:szCs w:val="28"/>
          <w:lang w:val="sr-Cyrl-CS" w:eastAsia="en-US"/>
        </w:rPr>
      </w:pPr>
    </w:p>
    <w:p w:rsidR="003D3B4A" w:rsidRDefault="003D3B4A" w:rsidP="003D3B4A">
      <w:pPr>
        <w:jc w:val="center"/>
        <w:rPr>
          <w:rFonts w:ascii="Calibri" w:eastAsia="Times New Roman" w:hAnsi="Calibri" w:cs="Arial"/>
          <w:b/>
          <w:kern w:val="0"/>
          <w:sz w:val="28"/>
          <w:szCs w:val="28"/>
          <w:lang w:val="sr-Cyrl-CS" w:eastAsia="en-US"/>
        </w:rPr>
      </w:pPr>
    </w:p>
    <w:p w:rsidR="003D3B4A" w:rsidRDefault="003D3B4A" w:rsidP="003D3B4A">
      <w:pPr>
        <w:jc w:val="center"/>
        <w:rPr>
          <w:rFonts w:ascii="Calibri" w:eastAsia="Times New Roman" w:hAnsi="Calibri" w:cs="Arial"/>
          <w:b/>
          <w:kern w:val="0"/>
          <w:sz w:val="28"/>
          <w:szCs w:val="28"/>
          <w:lang w:val="sr-Cyrl-CS" w:eastAsia="en-US"/>
        </w:rPr>
      </w:pPr>
    </w:p>
    <w:p w:rsidR="003D3B4A" w:rsidRPr="00F86613" w:rsidRDefault="003D3B4A" w:rsidP="003D3B4A">
      <w:pPr>
        <w:jc w:val="center"/>
        <w:rPr>
          <w:rFonts w:ascii="Calibri" w:eastAsia="Times New Roman" w:hAnsi="Calibri" w:cs="Arial"/>
          <w:b/>
          <w:kern w:val="0"/>
          <w:sz w:val="28"/>
          <w:szCs w:val="28"/>
          <w:lang w:val="sr-Cyrl-CS" w:eastAsia="en-US"/>
        </w:rPr>
      </w:pPr>
    </w:p>
    <w:p w:rsidR="003D3B4A" w:rsidRPr="00290C11" w:rsidRDefault="003D3B4A" w:rsidP="003D3B4A">
      <w:pPr>
        <w:rPr>
          <w:rFonts w:ascii="Calibri" w:eastAsia="Times New Roman" w:hAnsi="Calibri"/>
          <w:b/>
          <w:color w:val="auto"/>
          <w:kern w:val="0"/>
          <w:sz w:val="28"/>
          <w:szCs w:val="28"/>
          <w:lang w:val="sr-Cyrl-CS" w:eastAsia="en-US"/>
        </w:rPr>
      </w:pPr>
      <w:r w:rsidRPr="00290C11">
        <w:rPr>
          <w:rFonts w:ascii="Calibri" w:eastAsia="Times New Roman" w:hAnsi="Calibri"/>
          <w:b/>
          <w:color w:val="auto"/>
          <w:kern w:val="0"/>
          <w:sz w:val="28"/>
          <w:szCs w:val="28"/>
          <w:lang w:val="sr-Cyrl-RS" w:eastAsia="en-US"/>
        </w:rPr>
        <w:t>редни број: ЈНМВ број</w:t>
      </w:r>
      <w:r w:rsidRPr="00C22BA9">
        <w:rPr>
          <w:rFonts w:ascii="Calibri" w:eastAsia="Times New Roman" w:hAnsi="Calibri"/>
          <w:b/>
          <w:color w:val="auto"/>
          <w:kern w:val="0"/>
          <w:sz w:val="28"/>
          <w:szCs w:val="28"/>
          <w:lang w:val="sr-Cyrl-RS" w:eastAsia="en-US"/>
        </w:rPr>
        <w:t xml:space="preserve">: </w:t>
      </w:r>
      <w:r w:rsidRPr="00C22BA9">
        <w:rPr>
          <w:rFonts w:ascii="Calibri" w:eastAsia="Times New Roman" w:hAnsi="Calibri" w:cs="Arial"/>
          <w:b/>
          <w:color w:val="auto"/>
          <w:kern w:val="0"/>
          <w:sz w:val="28"/>
          <w:szCs w:val="28"/>
          <w:lang w:val="sr-Cyrl-CS" w:eastAsia="en-US"/>
        </w:rPr>
        <w:t>102-404-48/2018-02</w:t>
      </w:r>
      <w:r w:rsidRPr="00270A0D">
        <w:rPr>
          <w:rFonts w:ascii="Calibri" w:eastAsia="Times New Roman" w:hAnsi="Calibri" w:cs="Arial"/>
          <w:b/>
          <w:color w:val="FF0000"/>
          <w:kern w:val="0"/>
          <w:sz w:val="28"/>
          <w:szCs w:val="28"/>
          <w:lang w:val="sr-Cyrl-CS" w:eastAsia="en-US"/>
        </w:rPr>
        <w:t xml:space="preserve"> </w:t>
      </w:r>
    </w:p>
    <w:p w:rsidR="003D3B4A" w:rsidRPr="00290C11" w:rsidRDefault="003D3B4A" w:rsidP="003D3B4A">
      <w:pPr>
        <w:rPr>
          <w:rFonts w:ascii="Calibri" w:hAnsi="Calibri" w:cs="Arial"/>
          <w:b/>
          <w:iCs/>
          <w:color w:val="auto"/>
          <w:sz w:val="22"/>
          <w:szCs w:val="22"/>
          <w:lang w:val="sr-Cyrl-RS"/>
        </w:rPr>
      </w:pPr>
      <w:r w:rsidRPr="00290C11">
        <w:rPr>
          <w:rFonts w:ascii="Calibri" w:eastAsia="Times New Roman" w:hAnsi="Calibri"/>
          <w:b/>
          <w:color w:val="auto"/>
          <w:kern w:val="0"/>
          <w:sz w:val="28"/>
          <w:szCs w:val="28"/>
          <w:lang w:val="sr-Cyrl-CS" w:eastAsia="en-US"/>
        </w:rPr>
        <w:t>ОРН: 79212500 – услуге рачуноводствене ревизије</w:t>
      </w:r>
    </w:p>
    <w:p w:rsidR="003D3B4A" w:rsidRDefault="003D3B4A" w:rsidP="003D3B4A">
      <w:pPr>
        <w:jc w:val="center"/>
        <w:rPr>
          <w:rFonts w:ascii="Calibri" w:hAnsi="Calibri" w:cs="Arial"/>
          <w:iCs/>
          <w:sz w:val="22"/>
          <w:szCs w:val="22"/>
          <w:lang w:val="sr-Cyrl-RS"/>
        </w:rPr>
      </w:pPr>
    </w:p>
    <w:p w:rsidR="003D3B4A" w:rsidRDefault="003D3B4A" w:rsidP="003D3B4A">
      <w:pPr>
        <w:jc w:val="center"/>
        <w:rPr>
          <w:rFonts w:ascii="Calibri" w:hAnsi="Calibri" w:cs="Arial"/>
          <w:iCs/>
          <w:sz w:val="22"/>
          <w:szCs w:val="22"/>
          <w:lang w:val="sr-Cyrl-RS"/>
        </w:rPr>
      </w:pPr>
    </w:p>
    <w:p w:rsidR="003D3B4A" w:rsidRDefault="003D3B4A" w:rsidP="003D3B4A">
      <w:pPr>
        <w:jc w:val="center"/>
        <w:rPr>
          <w:rFonts w:ascii="Calibri" w:hAnsi="Calibri" w:cs="Arial"/>
          <w:iCs/>
          <w:sz w:val="22"/>
          <w:szCs w:val="22"/>
          <w:lang w:val="sr-Cyrl-RS"/>
        </w:rPr>
      </w:pPr>
    </w:p>
    <w:p w:rsidR="003D3B4A" w:rsidRPr="00F242F5" w:rsidRDefault="003D3B4A" w:rsidP="003D3B4A">
      <w:pPr>
        <w:jc w:val="center"/>
        <w:rPr>
          <w:rFonts w:ascii="Calibri" w:hAnsi="Calibri" w:cs="Arial"/>
          <w:iCs/>
          <w:sz w:val="22"/>
          <w:szCs w:val="22"/>
          <w:lang w:val="sr-Cyrl-RS"/>
        </w:rPr>
      </w:pPr>
    </w:p>
    <w:p w:rsidR="003D3B4A" w:rsidRPr="00945CFA" w:rsidRDefault="003D3B4A" w:rsidP="003D3B4A">
      <w:pPr>
        <w:jc w:val="center"/>
        <w:rPr>
          <w:rFonts w:ascii="Calibri" w:hAnsi="Calibri" w:cs="Arial"/>
          <w:iCs/>
          <w:sz w:val="22"/>
          <w:szCs w:val="22"/>
        </w:rPr>
      </w:pPr>
    </w:p>
    <w:p w:rsidR="003D3B4A" w:rsidRPr="00945CFA" w:rsidRDefault="003D3B4A" w:rsidP="003D3B4A">
      <w:pPr>
        <w:jc w:val="center"/>
        <w:rPr>
          <w:rFonts w:ascii="Calibri" w:hAnsi="Calibri" w:cs="Arial"/>
          <w:iCs/>
          <w:sz w:val="22"/>
          <w:szCs w:val="22"/>
        </w:rPr>
      </w:pPr>
    </w:p>
    <w:p w:rsidR="003D3B4A" w:rsidRPr="00945CFA" w:rsidRDefault="003D3B4A" w:rsidP="003D3B4A">
      <w:pPr>
        <w:rPr>
          <w:rFonts w:ascii="Calibri" w:hAnsi="Calibri" w:cs="Arial"/>
          <w:iCs/>
          <w:sz w:val="22"/>
          <w:szCs w:val="22"/>
        </w:rPr>
      </w:pPr>
    </w:p>
    <w:p w:rsidR="003D3B4A" w:rsidRDefault="003D3B4A" w:rsidP="003D3B4A">
      <w:pPr>
        <w:jc w:val="center"/>
        <w:rPr>
          <w:rFonts w:ascii="Calibri" w:hAnsi="Calibri" w:cs="Arial"/>
          <w:iCs/>
          <w:sz w:val="22"/>
          <w:szCs w:val="22"/>
          <w:lang w:val="sr-Cyrl-RS"/>
        </w:rPr>
      </w:pPr>
    </w:p>
    <w:p w:rsidR="003D3B4A" w:rsidRDefault="003D3B4A" w:rsidP="003D3B4A">
      <w:pPr>
        <w:jc w:val="center"/>
        <w:rPr>
          <w:rFonts w:ascii="Calibri" w:hAnsi="Calibri" w:cs="Arial"/>
          <w:iCs/>
          <w:sz w:val="22"/>
          <w:szCs w:val="22"/>
          <w:lang w:val="sr-Cyrl-RS"/>
        </w:rPr>
      </w:pPr>
    </w:p>
    <w:p w:rsidR="003D3B4A" w:rsidRDefault="003D3B4A" w:rsidP="003D3B4A">
      <w:pPr>
        <w:jc w:val="center"/>
        <w:rPr>
          <w:rFonts w:ascii="Calibri" w:hAnsi="Calibri" w:cs="Arial"/>
          <w:iCs/>
          <w:sz w:val="22"/>
          <w:szCs w:val="22"/>
          <w:lang w:val="sr-Cyrl-RS"/>
        </w:rPr>
      </w:pPr>
    </w:p>
    <w:p w:rsidR="003D3B4A" w:rsidRPr="00290C11" w:rsidRDefault="003D3B4A" w:rsidP="003D3B4A">
      <w:pPr>
        <w:jc w:val="center"/>
        <w:rPr>
          <w:rFonts w:ascii="Calibri" w:hAnsi="Calibri" w:cs="Arial"/>
          <w:iCs/>
          <w:sz w:val="22"/>
          <w:szCs w:val="22"/>
          <w:lang w:val="sr-Cyrl-RS"/>
        </w:rPr>
      </w:pPr>
    </w:p>
    <w:p w:rsidR="003D3B4A" w:rsidRPr="00945CFA" w:rsidRDefault="003D3B4A" w:rsidP="003D3B4A">
      <w:pPr>
        <w:jc w:val="center"/>
        <w:rPr>
          <w:rFonts w:ascii="Calibri" w:hAnsi="Calibri" w:cs="Arial"/>
          <w:iCs/>
          <w:sz w:val="22"/>
          <w:szCs w:val="22"/>
          <w:lang w:val="sr-Cyrl-RS"/>
        </w:rPr>
      </w:pPr>
    </w:p>
    <w:p w:rsidR="003D3B4A" w:rsidRPr="00945CFA" w:rsidRDefault="003D3B4A" w:rsidP="003D3B4A">
      <w:pPr>
        <w:jc w:val="center"/>
        <w:rPr>
          <w:rFonts w:ascii="Calibri" w:hAnsi="Calibri" w:cs="Arial"/>
          <w:iCs/>
          <w:sz w:val="22"/>
          <w:szCs w:val="22"/>
          <w:lang w:val="sr-Cyrl-RS"/>
        </w:rPr>
      </w:pPr>
    </w:p>
    <w:p w:rsidR="003D3B4A" w:rsidRPr="00290C11" w:rsidRDefault="003D3B4A" w:rsidP="003D3B4A">
      <w:pPr>
        <w:jc w:val="center"/>
        <w:rPr>
          <w:rFonts w:ascii="Calibri" w:hAnsi="Calibri" w:cs="Arial"/>
          <w:iCs/>
          <w:color w:val="auto"/>
          <w:sz w:val="22"/>
          <w:szCs w:val="22"/>
        </w:rPr>
      </w:pPr>
    </w:p>
    <w:p w:rsidR="003D3B4A" w:rsidRPr="00C22BA9" w:rsidRDefault="003D3B4A" w:rsidP="003D3B4A">
      <w:pPr>
        <w:jc w:val="center"/>
        <w:rPr>
          <w:rFonts w:ascii="Calibri" w:eastAsia="Times New Roman" w:hAnsi="Calibri"/>
          <w:b/>
          <w:color w:val="auto"/>
          <w:kern w:val="0"/>
          <w:sz w:val="28"/>
          <w:szCs w:val="28"/>
          <w:lang w:val="sr-Cyrl-CS" w:eastAsia="en-US"/>
        </w:rPr>
      </w:pPr>
      <w:r w:rsidRPr="00C22BA9">
        <w:rPr>
          <w:rFonts w:ascii="Calibri" w:eastAsia="Times New Roman" w:hAnsi="Calibri"/>
          <w:b/>
          <w:color w:val="auto"/>
          <w:kern w:val="0"/>
          <w:sz w:val="28"/>
          <w:szCs w:val="28"/>
          <w:lang w:val="sr-Cyrl-CS" w:eastAsia="en-US"/>
        </w:rPr>
        <w:t>јануар 2018. године</w:t>
      </w:r>
    </w:p>
    <w:p w:rsidR="003D3B4A" w:rsidRPr="00945CFA" w:rsidRDefault="003D3B4A" w:rsidP="003D3B4A">
      <w:pPr>
        <w:jc w:val="both"/>
        <w:rPr>
          <w:rFonts w:ascii="Calibri" w:hAnsi="Calibri"/>
          <w:sz w:val="22"/>
          <w:szCs w:val="22"/>
        </w:rPr>
      </w:pPr>
    </w:p>
    <w:p w:rsidR="003D3B4A" w:rsidRDefault="003D3B4A" w:rsidP="003D3B4A">
      <w:pPr>
        <w:ind w:firstLine="708"/>
        <w:jc w:val="both"/>
        <w:rPr>
          <w:rFonts w:ascii="Calibri" w:eastAsia="TimesNewRomanPSMT" w:hAnsi="Calibri" w:cs="Arial"/>
          <w:sz w:val="22"/>
          <w:szCs w:val="22"/>
        </w:rPr>
        <w:sectPr w:rsidR="003D3B4A" w:rsidSect="00935F6A">
          <w:footerReference w:type="default" r:id="rId10"/>
          <w:pgSz w:w="11906" w:h="16838"/>
          <w:pgMar w:top="851" w:right="1134" w:bottom="454" w:left="1134" w:header="720" w:footer="0" w:gutter="0"/>
          <w:cols w:space="720"/>
          <w:titlePg/>
          <w:docGrid w:linePitch="360" w:charSpace="32768"/>
        </w:sectPr>
      </w:pPr>
    </w:p>
    <w:p w:rsidR="003D3B4A" w:rsidRPr="00146174" w:rsidRDefault="003D3B4A" w:rsidP="003D3B4A">
      <w:pPr>
        <w:ind w:firstLine="708"/>
        <w:jc w:val="both"/>
        <w:rPr>
          <w:rFonts w:ascii="Calibri" w:hAnsi="Calibri" w:cs="Arial"/>
          <w:color w:val="auto"/>
          <w:sz w:val="22"/>
          <w:szCs w:val="22"/>
          <w:lang w:val="sr-Cyrl-RS"/>
        </w:rPr>
      </w:pPr>
      <w:r w:rsidRPr="00945CFA">
        <w:rPr>
          <w:rFonts w:ascii="Calibri" w:eastAsia="TimesNewRomanPSMT" w:hAnsi="Calibri" w:cs="Arial"/>
          <w:sz w:val="22"/>
          <w:szCs w:val="22"/>
        </w:rPr>
        <w:lastRenderedPageBreak/>
        <w:t>На основу чл</w:t>
      </w:r>
      <w:r w:rsidRPr="00945CFA">
        <w:rPr>
          <w:rFonts w:ascii="Calibri" w:eastAsia="TimesNewRomanPSMT" w:hAnsi="Calibri" w:cs="Arial"/>
          <w:sz w:val="22"/>
          <w:szCs w:val="22"/>
          <w:lang w:val="sr-Cyrl-RS"/>
        </w:rPr>
        <w:t>ана</w:t>
      </w:r>
      <w:r>
        <w:rPr>
          <w:rFonts w:ascii="Calibri" w:eastAsia="TimesNewRomanPSMT" w:hAnsi="Calibri" w:cs="Arial"/>
          <w:sz w:val="22"/>
          <w:szCs w:val="22"/>
          <w:lang w:val="sr-Cyrl-RS"/>
        </w:rPr>
        <w:t xml:space="preserve"> 39. и</w:t>
      </w:r>
      <w:r w:rsidRPr="00945CFA">
        <w:rPr>
          <w:rFonts w:ascii="Calibri" w:eastAsia="TimesNewRomanPSMT" w:hAnsi="Calibri" w:cs="Arial"/>
          <w:sz w:val="22"/>
          <w:szCs w:val="22"/>
        </w:rPr>
        <w:t xml:space="preserve"> 61. Закона о јавним набавкама </w:t>
      </w:r>
      <w:r w:rsidRPr="00945CFA">
        <w:rPr>
          <w:rFonts w:ascii="Calibri" w:eastAsia="TimesNewRomanPSMT" w:hAnsi="Calibri" w:cs="Arial"/>
          <w:sz w:val="22"/>
          <w:szCs w:val="22"/>
          <w:lang w:val="sr-Cyrl-CS"/>
        </w:rPr>
        <w:t>(</w:t>
      </w:r>
      <w:r>
        <w:rPr>
          <w:rFonts w:ascii="Calibri" w:eastAsia="TimesNewRomanPSMT" w:hAnsi="Calibri" w:cs="Arial"/>
          <w:sz w:val="22"/>
          <w:szCs w:val="22"/>
          <w:lang w:val="sr-Cyrl-CS"/>
        </w:rPr>
        <w:t>„</w:t>
      </w:r>
      <w:r w:rsidRPr="00945CFA">
        <w:rPr>
          <w:rFonts w:ascii="Calibri" w:eastAsia="TimesNewRomanPSMT" w:hAnsi="Calibri" w:cs="Arial"/>
          <w:sz w:val="22"/>
          <w:szCs w:val="22"/>
          <w:lang w:val="sr-Cyrl-CS"/>
        </w:rPr>
        <w:t>Службени гласник РС</w:t>
      </w:r>
      <w:r>
        <w:rPr>
          <w:rFonts w:ascii="Calibri" w:eastAsia="TimesNewRomanPSMT" w:hAnsi="Calibri" w:cs="Arial"/>
          <w:sz w:val="22"/>
          <w:szCs w:val="22"/>
          <w:lang w:val="sr-Cyrl-CS"/>
        </w:rPr>
        <w:t>“</w:t>
      </w:r>
      <w:r w:rsidRPr="00945CFA">
        <w:rPr>
          <w:rFonts w:ascii="Calibri" w:eastAsia="TimesNewRomanPSMT" w:hAnsi="Calibri" w:cs="Arial"/>
          <w:sz w:val="22"/>
          <w:szCs w:val="22"/>
          <w:lang w:val="sr-Cyrl-CS"/>
        </w:rPr>
        <w:t xml:space="preserve">, бр. </w:t>
      </w:r>
      <w:r w:rsidRPr="00945CFA">
        <w:rPr>
          <w:rFonts w:ascii="Calibri" w:eastAsia="TimesNewRomanPSMT" w:hAnsi="Calibri" w:cs="Arial"/>
          <w:sz w:val="22"/>
          <w:szCs w:val="22"/>
          <w:lang w:val="sr-Cyrl-RS"/>
        </w:rPr>
        <w:t>124</w:t>
      </w:r>
      <w:r w:rsidRPr="00945CFA">
        <w:rPr>
          <w:rFonts w:ascii="Calibri" w:eastAsia="TimesNewRomanPSMT" w:hAnsi="Calibri" w:cs="Arial"/>
          <w:sz w:val="22"/>
          <w:szCs w:val="22"/>
          <w:lang w:val="sr-Cyrl-CS"/>
        </w:rPr>
        <w:t>/</w:t>
      </w:r>
      <w:r w:rsidRPr="00945CFA">
        <w:rPr>
          <w:rFonts w:ascii="Calibri" w:eastAsia="TimesNewRomanPSMT" w:hAnsi="Calibri" w:cs="Arial"/>
          <w:sz w:val="22"/>
          <w:szCs w:val="22"/>
          <w:lang w:val="sr-Cyrl-RS"/>
        </w:rPr>
        <w:t>2012, 14/2015 и 68/2015</w:t>
      </w:r>
      <w:r w:rsidRPr="00945CFA">
        <w:rPr>
          <w:rFonts w:ascii="Calibri" w:eastAsia="TimesNewRomanPSMT" w:hAnsi="Calibri" w:cs="Arial"/>
          <w:sz w:val="22"/>
          <w:szCs w:val="22"/>
          <w:lang w:val="sr-Cyrl-CS"/>
        </w:rPr>
        <w:t>)</w:t>
      </w:r>
      <w:r w:rsidRPr="00945CFA">
        <w:rPr>
          <w:rFonts w:ascii="Calibri" w:eastAsia="TimesNewRomanPSMT" w:hAnsi="Calibri" w:cs="Arial"/>
          <w:sz w:val="22"/>
          <w:szCs w:val="22"/>
        </w:rPr>
        <w:t xml:space="preserve">, </w:t>
      </w:r>
      <w:r w:rsidRPr="00945CFA">
        <w:rPr>
          <w:rFonts w:ascii="Calibri" w:eastAsia="TimesNewRomanPSMT" w:hAnsi="Calibri" w:cs="Arial"/>
          <w:bCs/>
          <w:sz w:val="22"/>
          <w:szCs w:val="22"/>
          <w:lang w:val="sr-Cyrl-RS"/>
        </w:rPr>
        <w:t>П</w:t>
      </w:r>
      <w:r w:rsidRPr="00945CFA">
        <w:rPr>
          <w:rFonts w:ascii="Calibri" w:eastAsia="TimesNewRomanPSMT" w:hAnsi="Calibri" w:cs="Arial"/>
          <w:bCs/>
          <w:sz w:val="22"/>
          <w:szCs w:val="22"/>
        </w:rPr>
        <w:t>равилник</w:t>
      </w:r>
      <w:r w:rsidRPr="00945CFA">
        <w:rPr>
          <w:rFonts w:ascii="Calibri" w:eastAsia="TimesNewRomanPSMT" w:hAnsi="Calibri" w:cs="Arial"/>
          <w:bCs/>
          <w:sz w:val="22"/>
          <w:szCs w:val="22"/>
          <w:lang w:val="sr-Cyrl-RS"/>
        </w:rPr>
        <w:t xml:space="preserve">а </w:t>
      </w:r>
      <w:r w:rsidRPr="00945CFA">
        <w:rPr>
          <w:rFonts w:ascii="Calibri" w:eastAsia="TimesNewRomanPSMT" w:hAnsi="Calibri" w:cs="Arial"/>
          <w:bCs/>
          <w:sz w:val="22"/>
          <w:szCs w:val="22"/>
        </w:rPr>
        <w:t>о обавезним елементима конкурсне документације у поступцима јавних набавки и начину доказивања испуњености услова</w:t>
      </w:r>
      <w:r w:rsidRPr="00945CFA">
        <w:rPr>
          <w:rFonts w:ascii="Calibri" w:eastAsia="TimesNewRomanPSMT" w:hAnsi="Calibri" w:cs="Arial"/>
          <w:bCs/>
          <w:sz w:val="22"/>
          <w:szCs w:val="22"/>
          <w:lang w:val="sr-Cyrl-RS"/>
        </w:rPr>
        <w:t xml:space="preserve"> </w:t>
      </w:r>
      <w:r w:rsidRPr="00945CFA">
        <w:rPr>
          <w:rFonts w:ascii="Calibri" w:eastAsia="TimesNewRomanPSMT" w:hAnsi="Calibri" w:cs="Arial"/>
          <w:sz w:val="22"/>
          <w:szCs w:val="22"/>
          <w:lang w:val="sr-Cyrl-CS"/>
        </w:rPr>
        <w:t>(</w:t>
      </w:r>
      <w:r>
        <w:rPr>
          <w:rFonts w:ascii="Calibri" w:eastAsia="TimesNewRomanPSMT" w:hAnsi="Calibri" w:cs="Arial"/>
          <w:sz w:val="22"/>
          <w:szCs w:val="22"/>
          <w:lang w:val="sr-Cyrl-CS"/>
        </w:rPr>
        <w:t>„</w:t>
      </w:r>
      <w:r w:rsidRPr="00945CFA">
        <w:rPr>
          <w:rFonts w:ascii="Calibri" w:eastAsia="TimesNewRomanPSMT" w:hAnsi="Calibri" w:cs="Arial"/>
          <w:sz w:val="22"/>
          <w:szCs w:val="22"/>
          <w:lang w:val="sr-Cyrl-CS"/>
        </w:rPr>
        <w:t>Службени гласник РС</w:t>
      </w:r>
      <w:r>
        <w:rPr>
          <w:rFonts w:ascii="Calibri" w:eastAsia="TimesNewRomanPSMT" w:hAnsi="Calibri" w:cs="Arial"/>
          <w:sz w:val="22"/>
          <w:szCs w:val="22"/>
          <w:lang w:val="sr-Cyrl-CS"/>
        </w:rPr>
        <w:t>“</w:t>
      </w:r>
      <w:r w:rsidRPr="00945CFA">
        <w:rPr>
          <w:rFonts w:ascii="Calibri" w:eastAsia="TimesNewRomanPSMT" w:hAnsi="Calibri" w:cs="Arial"/>
          <w:sz w:val="22"/>
          <w:szCs w:val="22"/>
          <w:lang w:val="sr-Cyrl-CS"/>
        </w:rPr>
        <w:t xml:space="preserve">, бр. </w:t>
      </w:r>
      <w:r w:rsidRPr="00945CFA">
        <w:rPr>
          <w:rFonts w:ascii="Calibri" w:eastAsia="TimesNewRomanPSMT" w:hAnsi="Calibri" w:cs="Arial"/>
          <w:iCs/>
          <w:sz w:val="22"/>
          <w:szCs w:val="22"/>
        </w:rPr>
        <w:t>86/2015)</w:t>
      </w:r>
      <w:r w:rsidRPr="00945CFA">
        <w:rPr>
          <w:rFonts w:ascii="Calibri" w:eastAsia="TimesNewRomanPSMT" w:hAnsi="Calibri" w:cs="Arial"/>
          <w:iCs/>
          <w:sz w:val="22"/>
          <w:szCs w:val="22"/>
          <w:lang w:val="sr-Cyrl-RS"/>
        </w:rPr>
        <w:t>, а у вези са</w:t>
      </w:r>
      <w:r w:rsidRPr="00945CFA">
        <w:rPr>
          <w:rFonts w:ascii="Calibri" w:eastAsia="TimesNewRomanPSMT" w:hAnsi="Calibri" w:cs="Arial"/>
          <w:sz w:val="22"/>
          <w:szCs w:val="22"/>
        </w:rPr>
        <w:t xml:space="preserve"> </w:t>
      </w:r>
      <w:r w:rsidRPr="00945CFA">
        <w:rPr>
          <w:rFonts w:ascii="Calibri" w:hAnsi="Calibri" w:cs="Arial"/>
          <w:sz w:val="22"/>
          <w:szCs w:val="22"/>
        </w:rPr>
        <w:t>Одлук</w:t>
      </w:r>
      <w:r w:rsidRPr="00945CFA">
        <w:rPr>
          <w:rFonts w:ascii="Calibri" w:hAnsi="Calibri" w:cs="Arial"/>
          <w:sz w:val="22"/>
          <w:szCs w:val="22"/>
          <w:lang w:val="sr-Cyrl-RS"/>
        </w:rPr>
        <w:t>ом</w:t>
      </w:r>
      <w:r w:rsidRPr="00945CFA">
        <w:rPr>
          <w:rFonts w:ascii="Calibri" w:hAnsi="Calibri" w:cs="Arial"/>
          <w:sz w:val="22"/>
          <w:szCs w:val="22"/>
        </w:rPr>
        <w:t xml:space="preserve"> о </w:t>
      </w:r>
      <w:r w:rsidRPr="00945CFA">
        <w:rPr>
          <w:rFonts w:ascii="Calibri" w:hAnsi="Calibri" w:cs="Arial"/>
          <w:sz w:val="22"/>
          <w:szCs w:val="22"/>
          <w:lang w:val="sr-Cyrl-CS"/>
        </w:rPr>
        <w:t xml:space="preserve">покретању поступка јавне набавке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покрајине Војводине за </w:t>
      </w:r>
      <w:r w:rsidRPr="00146174">
        <w:rPr>
          <w:rFonts w:ascii="Calibri" w:eastAsia="Times New Roman" w:hAnsi="Calibri" w:cs="Arial"/>
          <w:color w:val="auto"/>
          <w:kern w:val="0"/>
          <w:sz w:val="22"/>
          <w:szCs w:val="22"/>
          <w:lang w:val="sr-Cyrl-CS" w:eastAsia="en-US"/>
        </w:rPr>
        <w:t>2017</w:t>
      </w:r>
      <w:r w:rsidRPr="00146174">
        <w:rPr>
          <w:rFonts w:ascii="Calibri" w:hAnsi="Calibri" w:cs="Arial"/>
          <w:color w:val="auto"/>
          <w:sz w:val="22"/>
          <w:szCs w:val="22"/>
          <w:lang w:val="sr-Cyrl-CS"/>
        </w:rPr>
        <w:t>. годину</w:t>
      </w:r>
      <w:r w:rsidRPr="00146174">
        <w:rPr>
          <w:rFonts w:ascii="Calibri" w:hAnsi="Calibri" w:cs="Arial"/>
          <w:color w:val="auto"/>
          <w:sz w:val="22"/>
          <w:szCs w:val="22"/>
          <w:lang w:val="sr-Cyrl-RS"/>
        </w:rPr>
        <w:t xml:space="preserve"> </w:t>
      </w:r>
      <w:r w:rsidRPr="00146174">
        <w:rPr>
          <w:rFonts w:ascii="Calibri" w:hAnsi="Calibri"/>
          <w:color w:val="auto"/>
          <w:sz w:val="22"/>
          <w:szCs w:val="22"/>
          <w:lang w:val="sr-Cyrl-RS"/>
        </w:rPr>
        <w:t xml:space="preserve">(ЈНМВ број: </w:t>
      </w:r>
      <w:r w:rsidRPr="00146174">
        <w:rPr>
          <w:rFonts w:ascii="Calibri" w:eastAsia="Times New Roman" w:hAnsi="Calibri" w:cs="Arial"/>
          <w:color w:val="auto"/>
          <w:kern w:val="0"/>
          <w:sz w:val="22"/>
          <w:szCs w:val="22"/>
          <w:lang w:val="sr-Cyrl-CS" w:eastAsia="en-US"/>
        </w:rPr>
        <w:t>102-404-48/2018-02</w:t>
      </w:r>
      <w:r w:rsidRPr="00146174">
        <w:rPr>
          <w:rFonts w:ascii="Calibri" w:hAnsi="Calibri"/>
          <w:color w:val="auto"/>
          <w:sz w:val="22"/>
          <w:szCs w:val="22"/>
          <w:lang w:val="sr-Cyrl-RS"/>
        </w:rPr>
        <w:t xml:space="preserve"> </w:t>
      </w:r>
      <w:r w:rsidRPr="00146174">
        <w:rPr>
          <w:rFonts w:ascii="Calibri" w:hAnsi="Calibri"/>
          <w:color w:val="auto"/>
          <w:sz w:val="22"/>
          <w:szCs w:val="22"/>
        </w:rPr>
        <w:t>o</w:t>
      </w:r>
      <w:r w:rsidRPr="00146174">
        <w:rPr>
          <w:rFonts w:ascii="Calibri" w:hAnsi="Calibri"/>
          <w:color w:val="auto"/>
          <w:sz w:val="22"/>
          <w:szCs w:val="22"/>
          <w:lang w:val="sr-Cyrl-RS"/>
        </w:rPr>
        <w:t xml:space="preserve">д </w:t>
      </w:r>
      <w:r w:rsidRPr="00146174">
        <w:rPr>
          <w:rFonts w:ascii="Calibri" w:eastAsia="Times New Roman" w:hAnsi="Calibri" w:cs="Arial"/>
          <w:color w:val="auto"/>
          <w:kern w:val="0"/>
          <w:sz w:val="22"/>
          <w:szCs w:val="22"/>
          <w:lang w:val="sr-Cyrl-CS" w:eastAsia="en-US"/>
        </w:rPr>
        <w:t>25.01.2018.</w:t>
      </w:r>
      <w:r w:rsidRPr="00146174">
        <w:rPr>
          <w:rFonts w:ascii="Calibri" w:hAnsi="Calibri"/>
          <w:color w:val="auto"/>
          <w:sz w:val="22"/>
          <w:szCs w:val="22"/>
          <w:lang w:val="sr-Cyrl-RS"/>
        </w:rPr>
        <w:t xml:space="preserve"> године</w:t>
      </w:r>
      <w:r w:rsidRPr="00146174">
        <w:rPr>
          <w:rFonts w:ascii="Calibri" w:hAnsi="Calibri"/>
          <w:color w:val="auto"/>
          <w:sz w:val="22"/>
          <w:szCs w:val="22"/>
          <w:lang w:val="sr-Cyrl-CS"/>
        </w:rPr>
        <w:t>),</w:t>
      </w:r>
      <w:r w:rsidRPr="00146174">
        <w:rPr>
          <w:rFonts w:ascii="Calibri" w:hAnsi="Calibri" w:cs="Arial"/>
          <w:color w:val="auto"/>
          <w:sz w:val="22"/>
          <w:szCs w:val="22"/>
        </w:rPr>
        <w:t xml:space="preserve"> </w:t>
      </w:r>
      <w:r w:rsidRPr="00146174">
        <w:rPr>
          <w:rFonts w:ascii="Calibri" w:hAnsi="Calibri" w:cs="Arial"/>
          <w:color w:val="auto"/>
          <w:sz w:val="22"/>
          <w:szCs w:val="22"/>
          <w:lang w:val="sr-Cyrl-RS"/>
        </w:rPr>
        <w:t>сачињена</w:t>
      </w:r>
      <w:r w:rsidRPr="00146174">
        <w:rPr>
          <w:rFonts w:ascii="Calibri" w:hAnsi="Calibri" w:cs="Arial"/>
          <w:color w:val="auto"/>
          <w:sz w:val="22"/>
          <w:szCs w:val="22"/>
        </w:rPr>
        <w:t xml:space="preserve"> је:</w:t>
      </w:r>
    </w:p>
    <w:p w:rsidR="003D3B4A" w:rsidRPr="00945CFA" w:rsidRDefault="003D3B4A" w:rsidP="003D3B4A">
      <w:pPr>
        <w:jc w:val="center"/>
        <w:rPr>
          <w:rFonts w:ascii="Calibri" w:hAnsi="Calibri" w:cs="Arial"/>
          <w:b/>
          <w:sz w:val="28"/>
          <w:szCs w:val="28"/>
          <w:lang w:val="sr-Cyrl-RS"/>
        </w:rPr>
      </w:pPr>
    </w:p>
    <w:p w:rsidR="003D3B4A" w:rsidRDefault="003D3B4A" w:rsidP="003D3B4A">
      <w:pPr>
        <w:jc w:val="center"/>
        <w:rPr>
          <w:rFonts w:ascii="Calibri" w:hAnsi="Calibri" w:cs="Arial"/>
          <w:b/>
          <w:sz w:val="22"/>
          <w:szCs w:val="22"/>
          <w:lang w:val="sr-Cyrl-RS"/>
        </w:rPr>
      </w:pPr>
    </w:p>
    <w:p w:rsidR="003D3B4A" w:rsidRPr="00945CFA" w:rsidRDefault="003D3B4A" w:rsidP="003D3B4A">
      <w:pPr>
        <w:jc w:val="center"/>
        <w:rPr>
          <w:rFonts w:ascii="Calibri" w:hAnsi="Calibri" w:cs="Arial"/>
          <w:b/>
          <w:sz w:val="22"/>
          <w:szCs w:val="22"/>
          <w:lang w:val="sr-Cyrl-RS"/>
        </w:rPr>
      </w:pPr>
      <w:r w:rsidRPr="00945CFA">
        <w:rPr>
          <w:rFonts w:ascii="Calibri" w:hAnsi="Calibri" w:cs="Arial"/>
          <w:b/>
          <w:sz w:val="22"/>
          <w:szCs w:val="22"/>
          <w:lang w:val="sr-Cyrl-RS"/>
        </w:rPr>
        <w:t>КОНКУРСНА ДОКУМЕНТАЦИЈА</w:t>
      </w:r>
    </w:p>
    <w:p w:rsidR="003D3B4A" w:rsidRPr="009753A8" w:rsidRDefault="003D3B4A" w:rsidP="003D3B4A">
      <w:pPr>
        <w:jc w:val="center"/>
        <w:rPr>
          <w:rFonts w:ascii="Calibri" w:eastAsia="Times New Roman" w:hAnsi="Calibri" w:cs="Arial"/>
          <w:b/>
          <w:kern w:val="0"/>
          <w:sz w:val="22"/>
          <w:szCs w:val="22"/>
          <w:lang w:val="sr-Cyrl-CS" w:eastAsia="en-US"/>
        </w:rPr>
      </w:pPr>
      <w:r w:rsidRPr="00945CFA">
        <w:rPr>
          <w:rFonts w:ascii="Calibri" w:hAnsi="Calibri" w:cs="Arial"/>
          <w:b/>
          <w:sz w:val="22"/>
          <w:szCs w:val="22"/>
          <w:lang w:val="sr-Cyrl-RS"/>
        </w:rPr>
        <w:t xml:space="preserve"> ЗА ЈАВНУ НАБАВКУ </w:t>
      </w:r>
      <w:r w:rsidRPr="00945CFA">
        <w:rPr>
          <w:rFonts w:ascii="Calibri" w:eastAsia="Times New Roman" w:hAnsi="Calibri" w:cs="Arial"/>
          <w:b/>
          <w:kern w:val="0"/>
          <w:sz w:val="22"/>
          <w:szCs w:val="22"/>
          <w:lang w:val="sr-Cyrl-CS" w:eastAsia="en-US"/>
        </w:rPr>
        <w:t xml:space="preserve">МАЛЕ ВРЕДНОСТИ </w:t>
      </w:r>
      <w:r w:rsidRPr="009753A8">
        <w:rPr>
          <w:rFonts w:ascii="Calibri" w:eastAsia="Times New Roman" w:hAnsi="Calibri" w:cs="Arial"/>
          <w:b/>
          <w:kern w:val="0"/>
          <w:sz w:val="22"/>
          <w:szCs w:val="22"/>
          <w:lang w:val="sr-Cyrl-CS" w:eastAsia="en-US"/>
        </w:rPr>
        <w:t>УСЛУГЕ:</w:t>
      </w:r>
    </w:p>
    <w:p w:rsidR="003D3B4A" w:rsidRDefault="003D3B4A" w:rsidP="003D3B4A">
      <w:pPr>
        <w:jc w:val="center"/>
        <w:rPr>
          <w:rFonts w:ascii="Calibri" w:eastAsia="Times New Roman" w:hAnsi="Calibri" w:cs="Arial"/>
          <w:b/>
          <w:kern w:val="0"/>
          <w:sz w:val="22"/>
          <w:szCs w:val="22"/>
          <w:lang w:val="sr-Cyrl-CS" w:eastAsia="en-US"/>
        </w:rPr>
      </w:pPr>
      <w:r w:rsidRPr="009753A8">
        <w:rPr>
          <w:rFonts w:ascii="Calibri" w:eastAsia="Times New Roman" w:hAnsi="Calibri" w:cs="Arial"/>
          <w:b/>
          <w:kern w:val="0"/>
          <w:sz w:val="22"/>
          <w:szCs w:val="22"/>
          <w:lang w:val="sr-Cyrl-CS" w:eastAsia="en-US"/>
        </w:rPr>
        <w:t xml:space="preserve"> ЕКСТЕРНА РЕВИЗИЈА ЗАВРШНОГ РАЧУНА БУЏЕТА АУТОНОМНЕ ПОКРАЈИНЕ ВОЈВОДИНЕ </w:t>
      </w:r>
    </w:p>
    <w:p w:rsidR="003D3B4A" w:rsidRPr="00146174" w:rsidRDefault="003D3B4A" w:rsidP="003D3B4A">
      <w:pPr>
        <w:jc w:val="center"/>
        <w:rPr>
          <w:rFonts w:ascii="Calibri" w:eastAsia="Times New Roman" w:hAnsi="Calibri" w:cs="Arial"/>
          <w:b/>
          <w:color w:val="auto"/>
          <w:kern w:val="0"/>
          <w:sz w:val="22"/>
          <w:szCs w:val="22"/>
          <w:lang w:val="sr-Cyrl-CS" w:eastAsia="en-US"/>
        </w:rPr>
      </w:pPr>
      <w:r w:rsidRPr="00146174">
        <w:rPr>
          <w:rFonts w:ascii="Calibri" w:eastAsia="Times New Roman" w:hAnsi="Calibri" w:cs="Arial"/>
          <w:b/>
          <w:kern w:val="0"/>
          <w:sz w:val="22"/>
          <w:szCs w:val="22"/>
          <w:lang w:val="sr-Cyrl-CS" w:eastAsia="en-US"/>
        </w:rPr>
        <w:t xml:space="preserve">ЗА </w:t>
      </w:r>
      <w:r w:rsidRPr="00146174">
        <w:rPr>
          <w:rFonts w:ascii="Calibri" w:eastAsia="Times New Roman" w:hAnsi="Calibri" w:cs="Arial"/>
          <w:b/>
          <w:color w:val="auto"/>
          <w:kern w:val="0"/>
          <w:sz w:val="22"/>
          <w:szCs w:val="22"/>
          <w:lang w:val="sr-Cyrl-CS" w:eastAsia="en-US"/>
        </w:rPr>
        <w:t>2017. ГОДИНУ</w:t>
      </w:r>
    </w:p>
    <w:p w:rsidR="003D3B4A" w:rsidRPr="00290C11" w:rsidRDefault="003D3B4A" w:rsidP="003D3B4A">
      <w:pPr>
        <w:ind w:firstLine="720"/>
        <w:jc w:val="both"/>
        <w:rPr>
          <w:rFonts w:ascii="Calibri" w:eastAsia="Times New Roman" w:hAnsi="Calibri"/>
          <w:b/>
          <w:color w:val="auto"/>
          <w:kern w:val="0"/>
          <w:sz w:val="22"/>
          <w:szCs w:val="22"/>
          <w:lang w:val="sr-Cyrl-CS" w:eastAsia="en-US"/>
        </w:rPr>
      </w:pPr>
      <w:r w:rsidRPr="00146174">
        <w:rPr>
          <w:rFonts w:ascii="Calibri" w:eastAsia="Times New Roman" w:hAnsi="Calibri"/>
          <w:b/>
          <w:color w:val="auto"/>
          <w:kern w:val="0"/>
          <w:sz w:val="22"/>
          <w:szCs w:val="22"/>
          <w:lang w:val="sr-Cyrl-RS" w:eastAsia="en-US"/>
        </w:rPr>
        <w:t xml:space="preserve">редни број: ЈНМВ број: </w:t>
      </w:r>
      <w:r w:rsidRPr="00146174">
        <w:rPr>
          <w:rFonts w:ascii="Calibri" w:eastAsia="Times New Roman" w:hAnsi="Calibri" w:cs="Arial"/>
          <w:b/>
          <w:color w:val="auto"/>
          <w:kern w:val="0"/>
          <w:sz w:val="22"/>
          <w:szCs w:val="22"/>
          <w:lang w:val="sr-Cyrl-CS" w:eastAsia="en-US"/>
        </w:rPr>
        <w:t>102-404-48/2018-02,</w:t>
      </w:r>
      <w:r w:rsidRPr="00290C11">
        <w:rPr>
          <w:rFonts w:ascii="Calibri" w:eastAsia="Times New Roman" w:hAnsi="Calibri"/>
          <w:b/>
          <w:color w:val="auto"/>
          <w:kern w:val="0"/>
          <w:sz w:val="22"/>
          <w:szCs w:val="22"/>
          <w:lang w:val="sr-Cyrl-CS" w:eastAsia="en-US"/>
        </w:rPr>
        <w:t xml:space="preserve"> </w:t>
      </w:r>
    </w:p>
    <w:p w:rsidR="003D3B4A" w:rsidRPr="00945CFA" w:rsidRDefault="003D3B4A" w:rsidP="003D3B4A">
      <w:pPr>
        <w:ind w:firstLine="720"/>
        <w:jc w:val="both"/>
        <w:rPr>
          <w:rFonts w:ascii="Calibri" w:eastAsia="TimesNewRomanPSMT" w:hAnsi="Calibri" w:cs="Arial"/>
          <w:sz w:val="22"/>
          <w:szCs w:val="22"/>
        </w:rPr>
      </w:pPr>
      <w:r w:rsidRPr="00546402">
        <w:rPr>
          <w:rFonts w:ascii="Calibri" w:eastAsia="Times New Roman" w:hAnsi="Calibri"/>
          <w:b/>
          <w:color w:val="auto"/>
          <w:kern w:val="0"/>
          <w:sz w:val="22"/>
          <w:szCs w:val="22"/>
          <w:lang w:val="sr-Cyrl-CS" w:eastAsia="en-US"/>
        </w:rPr>
        <w:t>ОРН: 79212500 – услуге рачуноводствене ревизије</w:t>
      </w:r>
    </w:p>
    <w:p w:rsidR="003D3B4A" w:rsidRPr="00945CFA" w:rsidRDefault="003D3B4A" w:rsidP="003D3B4A">
      <w:pPr>
        <w:jc w:val="both"/>
        <w:rPr>
          <w:rFonts w:ascii="Calibri" w:eastAsia="TimesNewRomanPSMT" w:hAnsi="Calibri" w:cs="Arial"/>
          <w:sz w:val="22"/>
          <w:szCs w:val="22"/>
          <w:lang w:val="sr-Cyrl-RS"/>
        </w:rPr>
      </w:pPr>
    </w:p>
    <w:p w:rsidR="003D3B4A" w:rsidRPr="00945CFA" w:rsidRDefault="003D3B4A" w:rsidP="003D3B4A">
      <w:pPr>
        <w:jc w:val="both"/>
        <w:rPr>
          <w:rFonts w:ascii="Calibri" w:eastAsia="TimesNewRomanPSMT" w:hAnsi="Calibri" w:cs="Arial"/>
          <w:sz w:val="22"/>
          <w:szCs w:val="22"/>
          <w:lang w:val="sr-Cyrl-RS"/>
        </w:rPr>
      </w:pPr>
      <w:r w:rsidRPr="00945CFA">
        <w:rPr>
          <w:rFonts w:ascii="Calibri" w:eastAsia="TimesNewRomanPSMT" w:hAnsi="Calibri" w:cs="Arial"/>
          <w:sz w:val="22"/>
          <w:szCs w:val="22"/>
        </w:rPr>
        <w:t>Конкурсна документација садржи:</w:t>
      </w:r>
    </w:p>
    <w:p w:rsidR="003D3B4A" w:rsidRPr="00945CFA" w:rsidRDefault="003D3B4A" w:rsidP="003D3B4A">
      <w:pPr>
        <w:jc w:val="both"/>
        <w:rPr>
          <w:rFonts w:ascii="Calibri" w:eastAsia="TimesNewRomanPSMT" w:hAnsi="Calibri" w:cs="Arial"/>
          <w:sz w:val="22"/>
          <w:szCs w:val="22"/>
        </w:rPr>
      </w:pPr>
    </w:p>
    <w:p w:rsidR="003D3B4A" w:rsidRPr="00AA318D" w:rsidRDefault="003D3B4A" w:rsidP="003D3B4A">
      <w:pPr>
        <w:jc w:val="center"/>
        <w:rPr>
          <w:rFonts w:ascii="Calibri" w:eastAsia="TimesNewRomanPSMT" w:hAnsi="Calibri" w:cs="Arial"/>
          <w:sz w:val="22"/>
          <w:szCs w:val="22"/>
          <w:u w:val="single"/>
          <w:lang w:val="sr-Cyrl-RS"/>
        </w:rPr>
      </w:pPr>
      <w:r w:rsidRPr="00AA318D">
        <w:rPr>
          <w:rFonts w:ascii="Calibri" w:hAnsi="Calibri" w:cs="Arial"/>
          <w:b/>
          <w:bCs/>
          <w:iCs/>
          <w:sz w:val="22"/>
          <w:szCs w:val="22"/>
          <w:u w:val="single"/>
          <w:lang w:val="sr-Cyrl-RS"/>
        </w:rPr>
        <w:t>1.</w:t>
      </w:r>
      <w:r w:rsidRPr="00AA318D">
        <w:rPr>
          <w:rFonts w:ascii="Calibri" w:hAnsi="Calibri" w:cs="Arial"/>
          <w:b/>
          <w:bCs/>
          <w:iCs/>
          <w:sz w:val="22"/>
          <w:szCs w:val="22"/>
          <w:u w:val="single"/>
        </w:rPr>
        <w:t xml:space="preserve">  ОПШТИ ПОДАЦИ О ЈАВНОЈ</w:t>
      </w:r>
      <w:r w:rsidRPr="00AA318D">
        <w:rPr>
          <w:rFonts w:ascii="Calibri" w:hAnsi="Calibri" w:cs="Arial"/>
          <w:b/>
          <w:bCs/>
          <w:iCs/>
          <w:sz w:val="22"/>
          <w:szCs w:val="22"/>
          <w:u w:val="single"/>
          <w:lang w:val="sr-Cyrl-RS"/>
        </w:rPr>
        <w:t xml:space="preserve"> НАБАВЦИ</w:t>
      </w:r>
    </w:p>
    <w:p w:rsidR="003D3B4A" w:rsidRDefault="003D3B4A" w:rsidP="003D3B4A">
      <w:pPr>
        <w:jc w:val="both"/>
        <w:rPr>
          <w:rFonts w:ascii="Calibri" w:hAnsi="Calibri" w:cs="Arial"/>
          <w:b/>
          <w:bCs/>
          <w:sz w:val="22"/>
          <w:szCs w:val="22"/>
          <w:lang w:val="sr-Cyrl-RS"/>
        </w:rPr>
      </w:pPr>
    </w:p>
    <w:p w:rsidR="003D3B4A" w:rsidRPr="00945CFA" w:rsidRDefault="003D3B4A" w:rsidP="003D3B4A">
      <w:pPr>
        <w:jc w:val="both"/>
        <w:rPr>
          <w:rFonts w:ascii="Calibri" w:hAnsi="Calibri" w:cs="Arial"/>
          <w:sz w:val="22"/>
          <w:szCs w:val="22"/>
        </w:rPr>
      </w:pPr>
      <w:r w:rsidRPr="00945CFA">
        <w:rPr>
          <w:rFonts w:ascii="Calibri" w:hAnsi="Calibri" w:cs="Arial"/>
          <w:b/>
          <w:bCs/>
          <w:sz w:val="22"/>
          <w:szCs w:val="22"/>
        </w:rPr>
        <w:t>1.</w:t>
      </w:r>
      <w:r w:rsidRPr="00945CFA">
        <w:rPr>
          <w:rFonts w:ascii="Calibri" w:hAnsi="Calibri" w:cs="Arial"/>
          <w:b/>
          <w:bCs/>
          <w:sz w:val="22"/>
          <w:szCs w:val="22"/>
          <w:lang w:val="sr-Cyrl-RS"/>
        </w:rPr>
        <w:t xml:space="preserve">1. </w:t>
      </w:r>
      <w:r w:rsidRPr="00945CFA">
        <w:rPr>
          <w:rFonts w:ascii="Calibri" w:hAnsi="Calibri" w:cs="Arial"/>
          <w:b/>
          <w:bCs/>
          <w:sz w:val="22"/>
          <w:szCs w:val="22"/>
        </w:rPr>
        <w:t>Подаци о наручиоцу</w:t>
      </w:r>
    </w:p>
    <w:p w:rsidR="003D3B4A" w:rsidRPr="00945CFA" w:rsidRDefault="003D3B4A" w:rsidP="003D3B4A">
      <w:pPr>
        <w:jc w:val="both"/>
        <w:rPr>
          <w:rFonts w:ascii="Calibri" w:hAnsi="Calibri" w:cs="Arial"/>
          <w:iCs/>
          <w:sz w:val="22"/>
          <w:szCs w:val="22"/>
        </w:rPr>
      </w:pPr>
      <w:r w:rsidRPr="00945CFA">
        <w:rPr>
          <w:rFonts w:ascii="Calibri" w:hAnsi="Calibri" w:cs="Arial"/>
          <w:sz w:val="22"/>
          <w:szCs w:val="22"/>
        </w:rPr>
        <w:t>Наручилац</w:t>
      </w:r>
      <w:r w:rsidRPr="00945CFA">
        <w:rPr>
          <w:rFonts w:ascii="Calibri" w:hAnsi="Calibri" w:cs="Arial"/>
          <w:sz w:val="22"/>
          <w:szCs w:val="22"/>
          <w:lang w:val="sr-Cyrl-RS"/>
        </w:rPr>
        <w:t xml:space="preserve">: Покрајински секретаријат за финансије </w:t>
      </w:r>
    </w:p>
    <w:p w:rsidR="003D3B4A" w:rsidRPr="00945CFA" w:rsidRDefault="003D3B4A" w:rsidP="003D3B4A">
      <w:pPr>
        <w:jc w:val="both"/>
        <w:rPr>
          <w:rFonts w:ascii="Calibri" w:hAnsi="Calibri" w:cs="Arial"/>
          <w:sz w:val="22"/>
          <w:szCs w:val="22"/>
          <w:lang w:val="sr-Cyrl-CS"/>
        </w:rPr>
      </w:pPr>
      <w:r w:rsidRPr="00945CFA">
        <w:rPr>
          <w:rFonts w:ascii="Calibri" w:hAnsi="Calibri" w:cs="Arial"/>
          <w:sz w:val="22"/>
          <w:szCs w:val="22"/>
          <w:lang w:val="sr-Cyrl-CS"/>
        </w:rPr>
        <w:t xml:space="preserve">Адреса: </w:t>
      </w:r>
      <w:r w:rsidRPr="00945CFA">
        <w:rPr>
          <w:rFonts w:ascii="Calibri" w:hAnsi="Calibri" w:cs="Arial"/>
          <w:iCs/>
          <w:sz w:val="22"/>
          <w:szCs w:val="22"/>
          <w:lang w:val="sr-Cyrl-CS"/>
        </w:rPr>
        <w:t xml:space="preserve">Нови Сад, Булевар Михајла Пупина </w:t>
      </w:r>
      <w:r>
        <w:rPr>
          <w:rFonts w:ascii="Calibri" w:hAnsi="Calibri" w:cs="Arial"/>
          <w:iCs/>
          <w:sz w:val="22"/>
          <w:szCs w:val="22"/>
          <w:lang w:val="sr-Cyrl-CS"/>
        </w:rPr>
        <w:t xml:space="preserve">број: </w:t>
      </w:r>
      <w:r w:rsidRPr="00945CFA">
        <w:rPr>
          <w:rFonts w:ascii="Calibri" w:hAnsi="Calibri" w:cs="Arial"/>
          <w:iCs/>
          <w:sz w:val="22"/>
          <w:szCs w:val="22"/>
          <w:lang w:val="sr-Cyrl-CS"/>
        </w:rPr>
        <w:t xml:space="preserve">16 </w:t>
      </w:r>
    </w:p>
    <w:p w:rsidR="003D3B4A" w:rsidRPr="00945CFA" w:rsidRDefault="003D3B4A" w:rsidP="003D3B4A">
      <w:pPr>
        <w:rPr>
          <w:rFonts w:ascii="Calibri" w:eastAsia="Times New Roman" w:hAnsi="Calibri" w:cs="Arial"/>
          <w:color w:val="auto"/>
          <w:kern w:val="0"/>
          <w:sz w:val="22"/>
          <w:szCs w:val="22"/>
          <w:lang w:eastAsia="sr-Latn-RS"/>
        </w:rPr>
      </w:pPr>
      <w:r w:rsidRPr="00945CFA">
        <w:rPr>
          <w:rFonts w:ascii="Calibri" w:hAnsi="Calibri" w:cs="Arial"/>
          <w:sz w:val="22"/>
          <w:szCs w:val="22"/>
          <w:lang w:val="sr-Cyrl-CS"/>
        </w:rPr>
        <w:t xml:space="preserve">Интернет страница: </w:t>
      </w:r>
      <w:r w:rsidRPr="00945CFA">
        <w:rPr>
          <w:rFonts w:ascii="Calibri" w:eastAsia="Times New Roman" w:hAnsi="Calibri" w:cs="Arial"/>
          <w:b/>
          <w:iCs/>
          <w:color w:val="auto"/>
          <w:kern w:val="0"/>
          <w:sz w:val="22"/>
          <w:szCs w:val="22"/>
          <w:lang w:eastAsia="sr-Latn-RS"/>
        </w:rPr>
        <w:t>www.psf.v</w:t>
      </w:r>
      <w:r>
        <w:rPr>
          <w:rFonts w:ascii="Calibri" w:eastAsia="Times New Roman" w:hAnsi="Calibri" w:cs="Arial"/>
          <w:b/>
          <w:iCs/>
          <w:color w:val="auto"/>
          <w:kern w:val="0"/>
          <w:sz w:val="22"/>
          <w:szCs w:val="22"/>
          <w:lang w:eastAsia="sr-Latn-RS"/>
        </w:rPr>
        <w:t>ojvodina.gov.rs</w:t>
      </w:r>
      <w:r w:rsidRPr="00945CFA">
        <w:rPr>
          <w:rFonts w:ascii="Calibri" w:eastAsia="Times New Roman" w:hAnsi="Calibri" w:cs="Arial"/>
          <w:b/>
          <w:color w:val="auto"/>
          <w:kern w:val="0"/>
          <w:sz w:val="22"/>
          <w:szCs w:val="22"/>
          <w:lang w:eastAsia="sr-Latn-RS"/>
        </w:rPr>
        <w:t>‎</w:t>
      </w:r>
    </w:p>
    <w:p w:rsidR="003D3B4A" w:rsidRPr="00945CFA" w:rsidRDefault="003D3B4A" w:rsidP="003D3B4A">
      <w:pPr>
        <w:jc w:val="both"/>
        <w:rPr>
          <w:rFonts w:ascii="Calibri" w:hAnsi="Calibri"/>
          <w:sz w:val="22"/>
          <w:szCs w:val="22"/>
        </w:rPr>
      </w:pPr>
      <w:r w:rsidRPr="00945CFA">
        <w:rPr>
          <w:rFonts w:ascii="Calibri" w:hAnsi="Calibri" w:cs="Arial"/>
          <w:iCs/>
          <w:sz w:val="22"/>
          <w:szCs w:val="22"/>
        </w:rPr>
        <w:t xml:space="preserve"> </w:t>
      </w:r>
    </w:p>
    <w:p w:rsidR="003D3B4A" w:rsidRPr="00945CFA" w:rsidRDefault="003D3B4A" w:rsidP="003D3B4A">
      <w:pPr>
        <w:jc w:val="both"/>
        <w:rPr>
          <w:rFonts w:ascii="Calibri" w:hAnsi="Calibri" w:cs="Arial"/>
          <w:sz w:val="22"/>
          <w:szCs w:val="22"/>
        </w:rPr>
      </w:pPr>
      <w:r w:rsidRPr="00945CFA">
        <w:rPr>
          <w:rFonts w:ascii="Calibri" w:hAnsi="Calibri" w:cs="Arial"/>
          <w:b/>
          <w:bCs/>
          <w:sz w:val="22"/>
          <w:szCs w:val="22"/>
          <w:lang w:val="sr-Cyrl-RS"/>
        </w:rPr>
        <w:t>1.</w:t>
      </w:r>
      <w:r w:rsidRPr="00945CFA">
        <w:rPr>
          <w:rFonts w:ascii="Calibri" w:hAnsi="Calibri" w:cs="Arial"/>
          <w:b/>
          <w:bCs/>
          <w:sz w:val="22"/>
          <w:szCs w:val="22"/>
        </w:rPr>
        <w:t>2. Врста поступка јавне набавке</w:t>
      </w:r>
    </w:p>
    <w:p w:rsidR="003D3B4A" w:rsidRPr="00945CFA" w:rsidRDefault="003D3B4A" w:rsidP="003D3B4A">
      <w:pPr>
        <w:jc w:val="both"/>
        <w:rPr>
          <w:rFonts w:ascii="Calibri" w:hAnsi="Calibri"/>
          <w:sz w:val="22"/>
          <w:szCs w:val="22"/>
        </w:rPr>
      </w:pPr>
      <w:r w:rsidRPr="00945CFA">
        <w:rPr>
          <w:rFonts w:ascii="Calibri" w:hAnsi="Calibri" w:cs="Arial"/>
          <w:sz w:val="22"/>
          <w:szCs w:val="22"/>
        </w:rPr>
        <w:t>јавн</w:t>
      </w:r>
      <w:r w:rsidRPr="00945CFA">
        <w:rPr>
          <w:rFonts w:ascii="Calibri" w:hAnsi="Calibri" w:cs="Arial"/>
          <w:sz w:val="22"/>
          <w:szCs w:val="22"/>
          <w:lang w:val="sr-Cyrl-RS"/>
        </w:rPr>
        <w:t>а</w:t>
      </w:r>
      <w:r w:rsidRPr="00945CFA">
        <w:rPr>
          <w:rFonts w:ascii="Calibri" w:hAnsi="Calibri" w:cs="Arial"/>
          <w:sz w:val="22"/>
          <w:szCs w:val="22"/>
        </w:rPr>
        <w:t xml:space="preserve"> набавк</w:t>
      </w:r>
      <w:r w:rsidRPr="00945CFA">
        <w:rPr>
          <w:rFonts w:ascii="Calibri" w:hAnsi="Calibri" w:cs="Arial"/>
          <w:sz w:val="22"/>
          <w:szCs w:val="22"/>
          <w:lang w:val="sr-Cyrl-RS"/>
        </w:rPr>
        <w:t>а</w:t>
      </w:r>
      <w:r w:rsidRPr="00945CFA">
        <w:rPr>
          <w:rFonts w:ascii="Calibri" w:hAnsi="Calibri" w:cs="Arial"/>
          <w:sz w:val="22"/>
          <w:szCs w:val="22"/>
        </w:rPr>
        <w:t xml:space="preserve"> мале вредности </w:t>
      </w:r>
    </w:p>
    <w:p w:rsidR="003D3B4A" w:rsidRDefault="003D3B4A" w:rsidP="003D3B4A">
      <w:pPr>
        <w:pStyle w:val="normaluvuceni"/>
        <w:ind w:left="0" w:firstLine="0"/>
        <w:jc w:val="both"/>
        <w:rPr>
          <w:rFonts w:ascii="Calibri" w:hAnsi="Calibri"/>
          <w:lang w:val="sr-Cyrl-RS"/>
        </w:rPr>
      </w:pPr>
      <w:r w:rsidRPr="00290C11">
        <w:rPr>
          <w:rFonts w:ascii="Calibri" w:hAnsi="Calibri"/>
        </w:rPr>
        <w:t xml:space="preserve">Одредбама члана 79. став 1. тачка </w:t>
      </w:r>
      <w:r w:rsidRPr="00290C11">
        <w:rPr>
          <w:rFonts w:ascii="Calibri" w:hAnsi="Calibri"/>
          <w:lang w:val="sr-Cyrl-RS"/>
        </w:rPr>
        <w:t>2</w:t>
      </w:r>
      <w:r w:rsidRPr="00290C11">
        <w:rPr>
          <w:rFonts w:ascii="Calibri" w:hAnsi="Calibri"/>
        </w:rPr>
        <w:t>. Закона о буџетском систему прописано је да завршни рачун</w:t>
      </w:r>
      <w:r w:rsidRPr="007B6686">
        <w:rPr>
          <w:rFonts w:ascii="Calibri" w:hAnsi="Calibri"/>
        </w:rPr>
        <w:t xml:space="preserve"> садржи и извештај екстерне ревизије.</w:t>
      </w:r>
    </w:p>
    <w:p w:rsidR="003D3B4A" w:rsidRPr="007B6686" w:rsidRDefault="003D3B4A" w:rsidP="003D3B4A">
      <w:pPr>
        <w:pStyle w:val="normaluvuceni"/>
        <w:ind w:left="0" w:firstLine="0"/>
        <w:jc w:val="both"/>
        <w:rPr>
          <w:rFonts w:ascii="Calibri" w:hAnsi="Calibri"/>
          <w:lang w:val="sr-Cyrl-RS"/>
        </w:rPr>
      </w:pPr>
      <w:r w:rsidRPr="007B6686">
        <w:rPr>
          <w:rFonts w:ascii="Calibri" w:hAnsi="Calibri"/>
        </w:rPr>
        <w:t xml:space="preserve">Одредбама члана 92. </w:t>
      </w:r>
      <w:r w:rsidRPr="007B6686">
        <w:rPr>
          <w:rFonts w:ascii="Calibri" w:hAnsi="Calibri"/>
          <w:lang w:val="sr-Cyrl-RS"/>
        </w:rPr>
        <w:t>с</w:t>
      </w:r>
      <w:r w:rsidRPr="007B6686">
        <w:rPr>
          <w:rFonts w:ascii="Calibri" w:hAnsi="Calibri"/>
        </w:rPr>
        <w:t xml:space="preserve">тав 2. </w:t>
      </w:r>
      <w:r w:rsidRPr="007B6686">
        <w:rPr>
          <w:rFonts w:ascii="Calibri" w:hAnsi="Calibri"/>
          <w:lang w:val="sr-Cyrl-RS"/>
        </w:rPr>
        <w:t>и</w:t>
      </w:r>
      <w:r w:rsidRPr="007B6686">
        <w:rPr>
          <w:rFonts w:ascii="Calibri" w:hAnsi="Calibri"/>
        </w:rPr>
        <w:t xml:space="preserve"> 3. Закона о буџетском систему прописано је да Завршни рачун буџета локалне власти обавезно подлеже екстерној ревизији</w:t>
      </w:r>
      <w:r>
        <w:rPr>
          <w:rFonts w:ascii="Calibri" w:hAnsi="Calibri"/>
        </w:rPr>
        <w:t xml:space="preserve"> </w:t>
      </w:r>
      <w:r w:rsidRPr="00270A0D">
        <w:rPr>
          <w:rFonts w:ascii="Calibri" w:hAnsi="Calibri"/>
          <w:lang w:val="sr-Cyrl-RS"/>
        </w:rPr>
        <w:t>коју врши  Државна ревизорска институција у</w:t>
      </w:r>
      <w:r w:rsidRPr="007B6686">
        <w:rPr>
          <w:rFonts w:ascii="Calibri" w:hAnsi="Calibri"/>
        </w:rPr>
        <w:t xml:space="preserve"> складу са одредбама закона којим се уређује надлежност Државне ревизорске институције. </w:t>
      </w:r>
      <w:r w:rsidRPr="007B6686">
        <w:rPr>
          <w:rFonts w:ascii="Calibri" w:hAnsi="Calibri"/>
          <w:lang w:val="sr-Cyrl-RS"/>
        </w:rPr>
        <w:t>Одредбама</w:t>
      </w:r>
      <w:r w:rsidRPr="007B6686">
        <w:rPr>
          <w:rFonts w:ascii="Calibri" w:hAnsi="Calibri"/>
        </w:rPr>
        <w:t xml:space="preserve"> </w:t>
      </w:r>
      <w:r w:rsidRPr="00290C11">
        <w:rPr>
          <w:rFonts w:ascii="Calibri" w:hAnsi="Calibri"/>
        </w:rPr>
        <w:t xml:space="preserve">члана 92. </w:t>
      </w:r>
      <w:r w:rsidRPr="00290C11">
        <w:rPr>
          <w:rFonts w:ascii="Calibri" w:hAnsi="Calibri"/>
          <w:lang w:val="sr-Cyrl-RS"/>
        </w:rPr>
        <w:t>с</w:t>
      </w:r>
      <w:r w:rsidRPr="00290C11">
        <w:rPr>
          <w:rFonts w:ascii="Calibri" w:hAnsi="Calibri"/>
        </w:rPr>
        <w:t xml:space="preserve">тав </w:t>
      </w:r>
      <w:r w:rsidRPr="00290C11">
        <w:rPr>
          <w:rFonts w:ascii="Calibri" w:hAnsi="Calibri"/>
          <w:lang w:val="sr-Cyrl-RS"/>
        </w:rPr>
        <w:t>4. Закона прописано је да изузетно</w:t>
      </w:r>
      <w:r w:rsidRPr="00290C11">
        <w:rPr>
          <w:rFonts w:ascii="Calibri" w:hAnsi="Calibri"/>
        </w:rPr>
        <w:t>, екстерну ревизију буџета локалних власти, може, уз сагласност Државне ревизорске институције, на основу одлуке скупштине локалних власти, да обави и лице које испуњава услове</w:t>
      </w:r>
      <w:r w:rsidRPr="007B6686">
        <w:rPr>
          <w:rFonts w:ascii="Calibri" w:hAnsi="Calibri"/>
        </w:rPr>
        <w:t xml:space="preserve"> за обављање послова ревизије финансијских извештаја прописане законом којим се уређује рачуноводство и ревизија. </w:t>
      </w:r>
    </w:p>
    <w:p w:rsidR="003D3B4A" w:rsidRPr="00146174" w:rsidRDefault="003D3B4A" w:rsidP="003D3B4A">
      <w:pPr>
        <w:pStyle w:val="Heading6"/>
        <w:spacing w:before="120" w:after="120" w:line="276" w:lineRule="auto"/>
        <w:ind w:left="0" w:firstLine="0"/>
        <w:jc w:val="both"/>
        <w:rPr>
          <w:rFonts w:ascii="Calibri" w:hAnsi="Calibri"/>
          <w:sz w:val="22"/>
          <w:szCs w:val="22"/>
          <w:lang w:val="sr-Cyrl-CS"/>
        </w:rPr>
      </w:pPr>
      <w:r w:rsidRPr="009B7596">
        <w:rPr>
          <w:rFonts w:ascii="Calibri" w:hAnsi="Calibri"/>
          <w:sz w:val="22"/>
          <w:szCs w:val="22"/>
        </w:rPr>
        <w:t>Државн</w:t>
      </w:r>
      <w:r w:rsidRPr="009B7596">
        <w:rPr>
          <w:rFonts w:ascii="Calibri" w:hAnsi="Calibri"/>
          <w:sz w:val="22"/>
          <w:szCs w:val="22"/>
          <w:lang w:val="sr-Cyrl-RS"/>
        </w:rPr>
        <w:t>а</w:t>
      </w:r>
      <w:r w:rsidRPr="009B7596">
        <w:rPr>
          <w:rFonts w:ascii="Calibri" w:hAnsi="Calibri"/>
          <w:sz w:val="22"/>
          <w:szCs w:val="22"/>
        </w:rPr>
        <w:t xml:space="preserve"> ревизорск</w:t>
      </w:r>
      <w:r w:rsidRPr="009B7596">
        <w:rPr>
          <w:rFonts w:ascii="Calibri" w:hAnsi="Calibri"/>
          <w:sz w:val="22"/>
          <w:szCs w:val="22"/>
          <w:lang w:val="sr-Cyrl-RS"/>
        </w:rPr>
        <w:t xml:space="preserve">а </w:t>
      </w:r>
      <w:r w:rsidRPr="009B7596">
        <w:rPr>
          <w:rFonts w:ascii="Calibri" w:hAnsi="Calibri"/>
          <w:sz w:val="22"/>
          <w:szCs w:val="22"/>
        </w:rPr>
        <w:t>институциј</w:t>
      </w:r>
      <w:r w:rsidRPr="009B7596">
        <w:rPr>
          <w:rFonts w:ascii="Calibri" w:hAnsi="Calibri"/>
          <w:sz w:val="22"/>
          <w:szCs w:val="22"/>
          <w:lang w:val="sr-Cyrl-RS"/>
        </w:rPr>
        <w:t>а</w:t>
      </w:r>
      <w:r w:rsidRPr="009B7596">
        <w:rPr>
          <w:rFonts w:ascii="Calibri" w:hAnsi="Calibri"/>
          <w:sz w:val="22"/>
          <w:szCs w:val="22"/>
        </w:rPr>
        <w:t xml:space="preserve"> </w:t>
      </w:r>
      <w:r w:rsidRPr="009B7596">
        <w:rPr>
          <w:rFonts w:ascii="Calibri" w:hAnsi="Calibri"/>
          <w:sz w:val="22"/>
          <w:szCs w:val="22"/>
          <w:lang w:val="sr-Cyrl-RS"/>
        </w:rPr>
        <w:t xml:space="preserve"> је у складу са чланом 92. </w:t>
      </w:r>
      <w:r w:rsidRPr="009B7596">
        <w:rPr>
          <w:rFonts w:ascii="Calibri" w:hAnsi="Calibri"/>
          <w:sz w:val="22"/>
          <w:szCs w:val="22"/>
        </w:rPr>
        <w:t xml:space="preserve">Закона о буџетском </w:t>
      </w:r>
      <w:r w:rsidRPr="009B7596">
        <w:rPr>
          <w:rFonts w:ascii="Calibri" w:hAnsi="Calibri"/>
          <w:sz w:val="22"/>
          <w:szCs w:val="22"/>
          <w:lang w:val="sr-Cyrl-RS"/>
        </w:rPr>
        <w:t xml:space="preserve">систему дала сагласност (број: 400-6098/2017-04 од 11.01.2018. године) да </w:t>
      </w:r>
      <w:r w:rsidRPr="009B7596">
        <w:rPr>
          <w:rFonts w:ascii="Calibri" w:hAnsi="Calibri"/>
          <w:sz w:val="22"/>
          <w:szCs w:val="22"/>
        </w:rPr>
        <w:t>екстерну ревизију</w:t>
      </w:r>
      <w:r w:rsidRPr="009B7596">
        <w:rPr>
          <w:rFonts w:ascii="Calibri" w:hAnsi="Calibri"/>
          <w:sz w:val="22"/>
          <w:szCs w:val="22"/>
          <w:lang w:val="sr-Cyrl-CS" w:eastAsia="en-US"/>
        </w:rPr>
        <w:t xml:space="preserve"> </w:t>
      </w:r>
      <w:r w:rsidRPr="009B7596">
        <w:rPr>
          <w:rFonts w:ascii="Calibri" w:hAnsi="Calibri"/>
          <w:sz w:val="22"/>
          <w:szCs w:val="22"/>
          <w:lang w:val="sr-Cyrl-CS"/>
        </w:rPr>
        <w:t>Завршног рачуна буџета Аутономне покрајине Војводине за 2017. годину</w:t>
      </w:r>
      <w:r w:rsidRPr="009B7596">
        <w:rPr>
          <w:rFonts w:ascii="Calibri" w:hAnsi="Calibri"/>
          <w:sz w:val="22"/>
          <w:szCs w:val="22"/>
        </w:rPr>
        <w:t xml:space="preserve"> обави </w:t>
      </w:r>
      <w:r w:rsidRPr="009B7596">
        <w:rPr>
          <w:rFonts w:ascii="Calibri" w:hAnsi="Calibri"/>
          <w:sz w:val="22"/>
          <w:szCs w:val="22"/>
          <w:lang w:val="sr-Cyrl-RS"/>
        </w:rPr>
        <w:t>друго</w:t>
      </w:r>
      <w:r w:rsidRPr="009B7596">
        <w:rPr>
          <w:rFonts w:ascii="Calibri" w:hAnsi="Calibri"/>
          <w:sz w:val="22"/>
          <w:szCs w:val="22"/>
        </w:rPr>
        <w:t xml:space="preserve"> лице које испуњава услове за обављање послова ревизије финансијских извештаја прописане законом којим се уређује рачуноводство и ревизија.</w:t>
      </w:r>
      <w:r w:rsidRPr="009B7596">
        <w:rPr>
          <w:rFonts w:ascii="Calibri" w:hAnsi="Calibri"/>
          <w:sz w:val="22"/>
          <w:szCs w:val="22"/>
          <w:lang w:val="sr-Cyrl-RS"/>
        </w:rPr>
        <w:t xml:space="preserve"> Скупштина </w:t>
      </w:r>
      <w:r w:rsidRPr="009B7596">
        <w:rPr>
          <w:rFonts w:ascii="Calibri" w:hAnsi="Calibri"/>
          <w:sz w:val="22"/>
          <w:szCs w:val="22"/>
          <w:lang w:val="sr-Cyrl-CS"/>
        </w:rPr>
        <w:t xml:space="preserve">Аутономне покрајине Војводине донела </w:t>
      </w:r>
      <w:r w:rsidRPr="00146174">
        <w:rPr>
          <w:rFonts w:ascii="Calibri" w:hAnsi="Calibri"/>
          <w:sz w:val="22"/>
          <w:szCs w:val="22"/>
          <w:lang w:val="sr-Cyrl-CS"/>
        </w:rPr>
        <w:t>Одлуку о ангажовању ревизора за обављање екстерне ревизије завршног рачуна буџета Аутономне покрајине Војводине за 2017. годину („Сл. лист АП Војводине“, бр. 57/2017)</w:t>
      </w:r>
      <w:r w:rsidR="00D42E6D">
        <w:rPr>
          <w:rFonts w:ascii="Calibri" w:hAnsi="Calibri"/>
          <w:sz w:val="22"/>
          <w:szCs w:val="22"/>
        </w:rPr>
        <w:t>.</w:t>
      </w:r>
    </w:p>
    <w:p w:rsidR="003D3B4A" w:rsidRPr="00945CFA" w:rsidRDefault="003D3B4A" w:rsidP="003D3B4A">
      <w:pPr>
        <w:spacing w:before="120" w:after="120"/>
        <w:jc w:val="both"/>
        <w:rPr>
          <w:rFonts w:ascii="Calibri" w:hAnsi="Calibri" w:cs="Arial"/>
          <w:sz w:val="22"/>
          <w:szCs w:val="22"/>
        </w:rPr>
      </w:pPr>
      <w:bookmarkStart w:id="0" w:name="clan_1"/>
      <w:bookmarkEnd w:id="0"/>
      <w:r w:rsidRPr="00945CFA">
        <w:rPr>
          <w:rFonts w:ascii="Calibri" w:hAnsi="Calibri" w:cs="Arial"/>
          <w:b/>
          <w:bCs/>
          <w:sz w:val="22"/>
          <w:szCs w:val="22"/>
          <w:lang w:val="sr-Cyrl-RS"/>
        </w:rPr>
        <w:t>1.</w:t>
      </w:r>
      <w:r w:rsidRPr="00945CFA">
        <w:rPr>
          <w:rFonts w:ascii="Calibri" w:hAnsi="Calibri" w:cs="Arial"/>
          <w:b/>
          <w:bCs/>
          <w:sz w:val="22"/>
          <w:szCs w:val="22"/>
        </w:rPr>
        <w:t>3. Предмет јавне набавке</w:t>
      </w:r>
    </w:p>
    <w:p w:rsidR="003D3B4A" w:rsidRPr="00945CFA" w:rsidRDefault="003D3B4A" w:rsidP="003D3B4A">
      <w:pPr>
        <w:suppressAutoHyphens w:val="0"/>
        <w:spacing w:before="120" w:after="120" w:line="240" w:lineRule="auto"/>
        <w:jc w:val="both"/>
        <w:rPr>
          <w:rFonts w:ascii="Calibri" w:hAnsi="Calibri" w:cs="Arial"/>
          <w:b/>
          <w:bCs/>
          <w:sz w:val="22"/>
          <w:szCs w:val="22"/>
          <w:lang w:val="sr-Cyrl-RS"/>
        </w:rPr>
      </w:pPr>
      <w:r w:rsidRPr="00C56DEE">
        <w:rPr>
          <w:rFonts w:ascii="Calibri" w:eastAsia="Times New Roman" w:hAnsi="Calibri" w:cs="Arial"/>
          <w:color w:val="auto"/>
          <w:kern w:val="0"/>
          <w:sz w:val="22"/>
          <w:szCs w:val="22"/>
          <w:lang w:val="sr-Cyrl-RS" w:eastAsia="en-US"/>
        </w:rPr>
        <w:t xml:space="preserve">Услуге </w:t>
      </w:r>
      <w:r w:rsidRPr="00C56DEE">
        <w:rPr>
          <w:rFonts w:ascii="Calibri" w:eastAsia="Times New Roman" w:hAnsi="Calibri" w:cs="Arial"/>
          <w:color w:val="auto"/>
          <w:kern w:val="0"/>
          <w:sz w:val="22"/>
          <w:szCs w:val="22"/>
          <w:lang w:val="sr-Cyrl-CS" w:eastAsia="en-US"/>
        </w:rPr>
        <w:t>екстерне ревизије Завршног рачуна буџета Аутономне покрајине Војводине за 2017. годину</w:t>
      </w:r>
      <w:r w:rsidRPr="00C56DEE">
        <w:rPr>
          <w:rFonts w:ascii="Calibri" w:hAnsi="Calibri" w:cs="Arial"/>
          <w:color w:val="auto"/>
          <w:sz w:val="22"/>
          <w:szCs w:val="22"/>
          <w:lang w:val="sr-Cyrl-RS"/>
        </w:rPr>
        <w:t>,</w:t>
      </w:r>
      <w:r w:rsidRPr="00945CFA">
        <w:rPr>
          <w:rFonts w:ascii="Calibri" w:hAnsi="Calibri" w:cs="Arial"/>
          <w:sz w:val="22"/>
          <w:szCs w:val="22"/>
          <w:lang w:val="sr-Cyrl-RS"/>
        </w:rPr>
        <w:t xml:space="preserve"> </w:t>
      </w:r>
      <w:r w:rsidRPr="00945CFA">
        <w:rPr>
          <w:rFonts w:ascii="Calibri" w:hAnsi="Calibri" w:cs="Arial"/>
          <w:sz w:val="22"/>
          <w:szCs w:val="22"/>
          <w:lang w:val="sr-Cyrl-CS"/>
        </w:rPr>
        <w:t xml:space="preserve">ОРН: </w:t>
      </w:r>
      <w:r w:rsidRPr="00F4620B">
        <w:rPr>
          <w:rFonts w:ascii="Calibri" w:hAnsi="Calibri" w:cs="Arial"/>
          <w:sz w:val="22"/>
          <w:szCs w:val="22"/>
          <w:lang w:val="sr-Cyrl-CS"/>
        </w:rPr>
        <w:t>79212500 – услуге рачуноводствене ревизије</w:t>
      </w:r>
      <w:r>
        <w:rPr>
          <w:rFonts w:ascii="Calibri" w:hAnsi="Calibri" w:cs="Arial"/>
          <w:sz w:val="22"/>
          <w:szCs w:val="22"/>
          <w:lang w:val="sr-Cyrl-CS"/>
        </w:rPr>
        <w:t>.</w:t>
      </w:r>
    </w:p>
    <w:p w:rsidR="003D3B4A" w:rsidRPr="004F2F10" w:rsidRDefault="003D3B4A" w:rsidP="003D3B4A">
      <w:pPr>
        <w:spacing w:before="120" w:after="120"/>
        <w:jc w:val="both"/>
        <w:rPr>
          <w:rFonts w:ascii="Calibri" w:hAnsi="Calibri" w:cs="Arial"/>
          <w:color w:val="auto"/>
          <w:sz w:val="22"/>
          <w:szCs w:val="22"/>
        </w:rPr>
      </w:pPr>
      <w:r w:rsidRPr="004F2F10">
        <w:rPr>
          <w:rFonts w:ascii="Calibri" w:hAnsi="Calibri" w:cs="Arial"/>
          <w:b/>
          <w:bCs/>
          <w:color w:val="auto"/>
          <w:sz w:val="22"/>
          <w:szCs w:val="22"/>
          <w:lang w:val="sr-Cyrl-RS"/>
        </w:rPr>
        <w:t>1.4</w:t>
      </w:r>
      <w:r w:rsidRPr="004F2F10">
        <w:rPr>
          <w:rFonts w:ascii="Calibri" w:hAnsi="Calibri" w:cs="Arial"/>
          <w:b/>
          <w:bCs/>
          <w:color w:val="auto"/>
          <w:sz w:val="22"/>
          <w:szCs w:val="22"/>
        </w:rPr>
        <w:t xml:space="preserve">. Контакт (лице или служба) </w:t>
      </w:r>
    </w:p>
    <w:p w:rsidR="003D3B4A" w:rsidRPr="00C56DEE" w:rsidRDefault="003D3B4A" w:rsidP="003D3B4A">
      <w:pPr>
        <w:jc w:val="both"/>
        <w:rPr>
          <w:rFonts w:ascii="Calibri" w:hAnsi="Calibri" w:cs="Arial"/>
          <w:sz w:val="22"/>
          <w:szCs w:val="22"/>
        </w:rPr>
      </w:pPr>
      <w:r w:rsidRPr="00174F6A">
        <w:rPr>
          <w:rFonts w:ascii="Calibri" w:hAnsi="Calibri" w:cs="Arial"/>
          <w:sz w:val="22"/>
          <w:szCs w:val="22"/>
        </w:rPr>
        <w:t>Лиц</w:t>
      </w:r>
      <w:r w:rsidRPr="00174F6A">
        <w:rPr>
          <w:rFonts w:ascii="Calibri" w:hAnsi="Calibri" w:cs="Arial"/>
          <w:sz w:val="22"/>
          <w:szCs w:val="22"/>
          <w:lang w:val="sr-Cyrl-RS"/>
        </w:rPr>
        <w:t>а</w:t>
      </w:r>
      <w:r w:rsidRPr="00174F6A">
        <w:rPr>
          <w:rFonts w:ascii="Calibri" w:hAnsi="Calibri" w:cs="Arial"/>
          <w:sz w:val="22"/>
          <w:szCs w:val="22"/>
        </w:rPr>
        <w:t xml:space="preserve"> (или служба) за контакт</w:t>
      </w:r>
      <w:r w:rsidRPr="00174F6A">
        <w:rPr>
          <w:rFonts w:ascii="Calibri" w:hAnsi="Calibri" w:cs="Arial"/>
          <w:sz w:val="22"/>
          <w:szCs w:val="22"/>
          <w:lang w:val="sr-Cyrl-RS"/>
        </w:rPr>
        <w:t xml:space="preserve">: </w:t>
      </w:r>
      <w:r w:rsidRPr="00C56DEE">
        <w:rPr>
          <w:rFonts w:ascii="Calibri" w:hAnsi="Calibri" w:cs="Arial"/>
          <w:sz w:val="22"/>
          <w:szCs w:val="22"/>
          <w:lang w:val="sr-Cyrl-RS"/>
        </w:rPr>
        <w:t xml:space="preserve">Лазар Игњатов, дипломирани економиста, телефон 021 487 </w:t>
      </w:r>
      <w:r w:rsidRPr="00C56DEE">
        <w:rPr>
          <w:rFonts w:ascii="Calibri" w:hAnsi="Calibri" w:cs="Arial"/>
          <w:color w:val="auto"/>
          <w:sz w:val="22"/>
          <w:szCs w:val="22"/>
          <w:lang w:val="sr-Cyrl-RS"/>
        </w:rPr>
        <w:t>4325</w:t>
      </w:r>
      <w:r w:rsidRPr="00C56DEE">
        <w:rPr>
          <w:rFonts w:ascii="Calibri" w:hAnsi="Calibri" w:cs="Arial"/>
          <w:sz w:val="22"/>
          <w:szCs w:val="22"/>
          <w:lang w:val="sr-Cyrl-RS"/>
        </w:rPr>
        <w:t xml:space="preserve">, </w:t>
      </w:r>
      <w:r w:rsidRPr="00C56DEE">
        <w:rPr>
          <w:rFonts w:ascii="Calibri" w:hAnsi="Calibri" w:cs="Arial"/>
          <w:sz w:val="22"/>
          <w:szCs w:val="22"/>
          <w:lang w:val="sr-Cyrl-CS"/>
        </w:rPr>
        <w:t xml:space="preserve">е-mail адреса </w:t>
      </w:r>
      <w:hyperlink r:id="rId11" w:history="1">
        <w:r w:rsidRPr="00C56DEE">
          <w:rPr>
            <w:rStyle w:val="Hyperlink"/>
            <w:rFonts w:ascii="Calibri" w:hAnsi="Calibri" w:cs="Arial"/>
            <w:sz w:val="22"/>
            <w:szCs w:val="22"/>
          </w:rPr>
          <w:t>lazar.ignjatov@vojvodina.gov.rs</w:t>
        </w:r>
      </w:hyperlink>
      <w:r w:rsidRPr="00C56DEE">
        <w:rPr>
          <w:rFonts w:ascii="Calibri" w:hAnsi="Calibri" w:cs="Arial"/>
          <w:sz w:val="22"/>
          <w:szCs w:val="22"/>
          <w:lang w:val="sr-Cyrl-RS"/>
        </w:rPr>
        <w:t xml:space="preserve"> и Александра Довијаров</w:t>
      </w:r>
      <w:r w:rsidRPr="00C56DEE">
        <w:rPr>
          <w:rFonts w:ascii="Calibri" w:hAnsi="Calibri" w:cs="Arial"/>
          <w:i/>
          <w:iCs/>
          <w:sz w:val="22"/>
          <w:szCs w:val="22"/>
        </w:rPr>
        <w:t>,</w:t>
      </w:r>
      <w:r w:rsidRPr="00C56DEE">
        <w:rPr>
          <w:rFonts w:ascii="Calibri" w:hAnsi="Calibri" w:cs="Arial"/>
          <w:i/>
          <w:iCs/>
          <w:sz w:val="22"/>
          <w:szCs w:val="22"/>
          <w:lang w:val="sr-Cyrl-RS"/>
        </w:rPr>
        <w:t xml:space="preserve"> </w:t>
      </w:r>
      <w:r w:rsidRPr="00C56DEE">
        <w:rPr>
          <w:rFonts w:ascii="Calibri" w:hAnsi="Calibri" w:cs="Arial"/>
          <w:sz w:val="22"/>
          <w:szCs w:val="22"/>
          <w:lang w:val="sr-Cyrl-RS"/>
        </w:rPr>
        <w:t>дипломирани правник, телефон 021 487 4543</w:t>
      </w:r>
      <w:r w:rsidRPr="00C56DEE">
        <w:rPr>
          <w:rFonts w:ascii="Calibri" w:hAnsi="Calibri" w:cs="Arial"/>
          <w:color w:val="auto"/>
          <w:sz w:val="22"/>
          <w:szCs w:val="22"/>
          <w:lang w:val="sr-Cyrl-RS"/>
        </w:rPr>
        <w:t>, </w:t>
      </w:r>
      <w:r w:rsidRPr="00C56DEE">
        <w:rPr>
          <w:rFonts w:ascii="Calibri" w:hAnsi="Calibri" w:cs="Arial"/>
          <w:sz w:val="22"/>
          <w:szCs w:val="22"/>
          <w:lang w:val="sr-Cyrl-CS"/>
        </w:rPr>
        <w:t xml:space="preserve">е-mail адреса </w:t>
      </w:r>
      <w:hyperlink r:id="rId12" w:history="1">
        <w:r w:rsidRPr="00C56DEE">
          <w:rPr>
            <w:rStyle w:val="Hyperlink"/>
            <w:rFonts w:ascii="Calibri" w:hAnsi="Calibri" w:cs="Arial"/>
            <w:sz w:val="22"/>
            <w:szCs w:val="22"/>
          </w:rPr>
          <w:t>aleksandra.dovijarov@vojvodina.gov.rs</w:t>
        </w:r>
      </w:hyperlink>
      <w:r w:rsidRPr="00C56DEE">
        <w:rPr>
          <w:rFonts w:ascii="Calibri" w:hAnsi="Calibri" w:cs="Arial"/>
          <w:sz w:val="22"/>
          <w:szCs w:val="22"/>
          <w:lang w:val="sr-Cyrl-RS"/>
        </w:rPr>
        <w:t xml:space="preserve"> </w:t>
      </w:r>
    </w:p>
    <w:p w:rsidR="003D3B4A" w:rsidRDefault="003D3B4A" w:rsidP="003D3B4A">
      <w:pPr>
        <w:jc w:val="center"/>
        <w:rPr>
          <w:rFonts w:ascii="Calibri" w:hAnsi="Calibri" w:cs="Arial"/>
          <w:b/>
          <w:bCs/>
          <w:iCs/>
          <w:sz w:val="22"/>
          <w:szCs w:val="22"/>
          <w:u w:val="single"/>
          <w:lang w:val="sr-Cyrl-RS"/>
        </w:rPr>
      </w:pPr>
      <w:r w:rsidRPr="009D5549">
        <w:rPr>
          <w:rFonts w:ascii="Calibri" w:hAnsi="Calibri" w:cs="Arial"/>
          <w:sz w:val="22"/>
          <w:szCs w:val="22"/>
          <w:lang w:val="sr-Cyrl-RS"/>
        </w:rPr>
        <w:br w:type="page"/>
      </w:r>
      <w:r w:rsidRPr="00031582">
        <w:rPr>
          <w:rFonts w:ascii="Calibri" w:hAnsi="Calibri" w:cs="Arial"/>
          <w:b/>
          <w:bCs/>
          <w:iCs/>
          <w:sz w:val="22"/>
          <w:szCs w:val="22"/>
          <w:u w:val="single"/>
          <w:lang w:val="sr-Cyrl-RS"/>
        </w:rPr>
        <w:lastRenderedPageBreak/>
        <w:t>2.</w:t>
      </w:r>
      <w:r w:rsidRPr="00031582">
        <w:rPr>
          <w:rFonts w:ascii="Calibri" w:hAnsi="Calibri" w:cs="Arial"/>
          <w:b/>
          <w:bCs/>
          <w:iCs/>
          <w:sz w:val="22"/>
          <w:szCs w:val="22"/>
          <w:u w:val="single"/>
        </w:rPr>
        <w:t xml:space="preserve">  ТЕХНИЧКЕ КАРАКТЕРИСТИКЕ</w:t>
      </w:r>
      <w:r w:rsidRPr="00031582">
        <w:rPr>
          <w:rFonts w:ascii="Calibri" w:hAnsi="Calibri" w:cs="Arial"/>
          <w:b/>
          <w:bCs/>
          <w:iCs/>
          <w:sz w:val="22"/>
          <w:szCs w:val="22"/>
          <w:u w:val="single"/>
          <w:lang w:val="sr-Cyrl-RS"/>
        </w:rPr>
        <w:t xml:space="preserve"> (СПЕЦИФИКАЦИЈА)</w:t>
      </w:r>
    </w:p>
    <w:p w:rsidR="003D3B4A" w:rsidRPr="00031582" w:rsidRDefault="003D3B4A" w:rsidP="003D3B4A">
      <w:pPr>
        <w:jc w:val="center"/>
        <w:rPr>
          <w:rFonts w:ascii="Calibri" w:hAnsi="Calibri" w:cs="Arial"/>
          <w:iCs/>
          <w:sz w:val="22"/>
          <w:szCs w:val="22"/>
          <w:u w:val="single"/>
        </w:rPr>
      </w:pPr>
    </w:p>
    <w:p w:rsidR="003D3B4A" w:rsidRPr="003A0B11"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3A0B11">
        <w:rPr>
          <w:rFonts w:ascii="Calibri" w:eastAsia="Times New Roman" w:hAnsi="Calibri" w:cs="TimesNewRoman"/>
          <w:color w:val="auto"/>
          <w:kern w:val="0"/>
          <w:sz w:val="22"/>
          <w:szCs w:val="22"/>
          <w:lang w:eastAsia="sr-Latn-RS"/>
        </w:rPr>
        <w:t>Услуг</w:t>
      </w:r>
      <w:r w:rsidRPr="003A0B11">
        <w:rPr>
          <w:rFonts w:ascii="Calibri" w:eastAsia="Times New Roman" w:hAnsi="Calibri" w:cs="TimesNewRoman"/>
          <w:color w:val="auto"/>
          <w:kern w:val="0"/>
          <w:sz w:val="22"/>
          <w:szCs w:val="22"/>
          <w:lang w:val="sr-Cyrl-RS" w:eastAsia="sr-Latn-RS"/>
        </w:rPr>
        <w:t>а</w:t>
      </w:r>
      <w:r w:rsidRPr="003A0B11">
        <w:rPr>
          <w:rFonts w:ascii="Calibri" w:eastAsia="Times New Roman" w:hAnsi="Calibri" w:cs="TimesNewRoman"/>
          <w:color w:val="auto"/>
          <w:kern w:val="0"/>
          <w:sz w:val="22"/>
          <w:szCs w:val="22"/>
          <w:lang w:eastAsia="sr-Latn-RS"/>
        </w:rPr>
        <w:t xml:space="preserve"> екстерне ревизије </w:t>
      </w:r>
      <w:r w:rsidRPr="003A0B11">
        <w:rPr>
          <w:rFonts w:ascii="Calibri" w:eastAsia="Times New Roman" w:hAnsi="Calibri" w:cs="TimesNewRoman"/>
          <w:color w:val="auto"/>
          <w:kern w:val="0"/>
          <w:sz w:val="22"/>
          <w:szCs w:val="22"/>
          <w:lang w:val="sr-Cyrl-RS" w:eastAsia="sr-Latn-RS"/>
        </w:rPr>
        <w:t>З</w:t>
      </w:r>
      <w:r w:rsidRPr="003A0B11">
        <w:rPr>
          <w:rFonts w:ascii="Calibri" w:eastAsia="Times New Roman" w:hAnsi="Calibri" w:cs="TimesNewRoman"/>
          <w:color w:val="auto"/>
          <w:kern w:val="0"/>
          <w:sz w:val="22"/>
          <w:szCs w:val="22"/>
          <w:lang w:eastAsia="sr-Latn-RS"/>
        </w:rPr>
        <w:t xml:space="preserve">авршног рачуна </w:t>
      </w:r>
      <w:r w:rsidRPr="00F4620B">
        <w:rPr>
          <w:rFonts w:ascii="Calibri" w:eastAsia="Times New Roman" w:hAnsi="Calibri" w:cs="Arial"/>
          <w:color w:val="auto"/>
          <w:kern w:val="0"/>
          <w:sz w:val="22"/>
          <w:szCs w:val="22"/>
          <w:lang w:val="sr-Cyrl-CS" w:eastAsia="en-US"/>
        </w:rPr>
        <w:t xml:space="preserve">буџета Аутономне покрајине Војводине </w:t>
      </w:r>
      <w:r w:rsidRPr="00C22BA9">
        <w:rPr>
          <w:rFonts w:ascii="Calibri" w:eastAsia="Times New Roman" w:hAnsi="Calibri" w:cs="Arial"/>
          <w:color w:val="auto"/>
          <w:kern w:val="0"/>
          <w:sz w:val="22"/>
          <w:szCs w:val="22"/>
          <w:lang w:val="sr-Cyrl-CS" w:eastAsia="en-US"/>
        </w:rPr>
        <w:t>за 2017. годину</w:t>
      </w:r>
      <w:r w:rsidRPr="00934BB7">
        <w:rPr>
          <w:rFonts w:ascii="Calibri" w:eastAsia="Times New Roman" w:hAnsi="Calibri" w:cs="TimesNewRoman"/>
          <w:color w:val="auto"/>
          <w:kern w:val="0"/>
          <w:sz w:val="22"/>
          <w:szCs w:val="22"/>
          <w:lang w:eastAsia="sr-Latn-RS"/>
        </w:rPr>
        <w:t xml:space="preserve"> </w:t>
      </w:r>
      <w:r w:rsidRPr="003A0B11">
        <w:rPr>
          <w:rFonts w:ascii="Calibri" w:eastAsia="Times New Roman" w:hAnsi="Calibri" w:cs="TimesNewRoman"/>
          <w:color w:val="auto"/>
          <w:kern w:val="0"/>
          <w:sz w:val="22"/>
          <w:szCs w:val="22"/>
          <w:lang w:eastAsia="sr-Latn-RS"/>
        </w:rPr>
        <w:t>и</w:t>
      </w:r>
      <w:r>
        <w:rPr>
          <w:rFonts w:ascii="Calibri" w:eastAsia="Times New Roman" w:hAnsi="Calibri" w:cs="TimesNewRoman"/>
          <w:color w:val="auto"/>
          <w:kern w:val="0"/>
          <w:sz w:val="22"/>
          <w:szCs w:val="22"/>
          <w:lang w:val="sr-Cyrl-RS" w:eastAsia="sr-Latn-RS"/>
        </w:rPr>
        <w:t xml:space="preserve"> </w:t>
      </w:r>
      <w:r w:rsidRPr="003A0B11">
        <w:rPr>
          <w:rFonts w:ascii="Calibri" w:eastAsia="Times New Roman" w:hAnsi="Calibri" w:cs="TimesNewRoman"/>
          <w:color w:val="auto"/>
          <w:kern w:val="0"/>
          <w:sz w:val="22"/>
          <w:szCs w:val="22"/>
          <w:lang w:eastAsia="sr-Latn-RS"/>
        </w:rPr>
        <w:t>израд</w:t>
      </w:r>
      <w:r w:rsidRPr="003A0B11">
        <w:rPr>
          <w:rFonts w:ascii="Calibri" w:eastAsia="Times New Roman" w:hAnsi="Calibri" w:cs="TimesNewRoman"/>
          <w:color w:val="auto"/>
          <w:kern w:val="0"/>
          <w:sz w:val="22"/>
          <w:szCs w:val="22"/>
          <w:lang w:val="sr-Cyrl-RS" w:eastAsia="sr-Latn-RS"/>
        </w:rPr>
        <w:t>а</w:t>
      </w:r>
      <w:r w:rsidRPr="003A0B11">
        <w:rPr>
          <w:rFonts w:ascii="Calibri" w:eastAsia="Times New Roman" w:hAnsi="Calibri" w:cs="TimesNewRoman"/>
          <w:color w:val="auto"/>
          <w:kern w:val="0"/>
          <w:sz w:val="22"/>
          <w:szCs w:val="22"/>
          <w:lang w:eastAsia="sr-Latn-RS"/>
        </w:rPr>
        <w:t xml:space="preserve"> Извештаја о обављеној ревизији</w:t>
      </w:r>
      <w:r w:rsidRPr="003A0B11">
        <w:rPr>
          <w:rFonts w:ascii="Calibri" w:eastAsia="Times New Roman" w:hAnsi="Calibri"/>
          <w:color w:val="auto"/>
          <w:kern w:val="0"/>
          <w:sz w:val="22"/>
          <w:szCs w:val="22"/>
          <w:lang w:eastAsia="sr-Latn-RS"/>
        </w:rPr>
        <w:t xml:space="preserve">, </w:t>
      </w:r>
      <w:r w:rsidRPr="003A0B11">
        <w:rPr>
          <w:rFonts w:ascii="Calibri" w:eastAsia="Times New Roman" w:hAnsi="Calibri" w:cs="TimesNewRoman"/>
          <w:color w:val="auto"/>
          <w:kern w:val="0"/>
          <w:sz w:val="22"/>
          <w:szCs w:val="22"/>
          <w:lang w:eastAsia="sr-Latn-RS"/>
        </w:rPr>
        <w:t xml:space="preserve">у свему према захтевима из </w:t>
      </w:r>
      <w:r w:rsidRPr="003A0B11">
        <w:rPr>
          <w:rFonts w:ascii="Calibri" w:eastAsia="Times New Roman" w:hAnsi="Calibri" w:cs="TimesNewRoman"/>
          <w:color w:val="auto"/>
          <w:kern w:val="0"/>
          <w:sz w:val="22"/>
          <w:szCs w:val="22"/>
          <w:lang w:val="sr-Cyrl-RS" w:eastAsia="sr-Latn-RS"/>
        </w:rPr>
        <w:t>К</w:t>
      </w:r>
      <w:r w:rsidRPr="003A0B11">
        <w:rPr>
          <w:rFonts w:ascii="Calibri" w:eastAsia="Times New Roman" w:hAnsi="Calibri" w:cs="TimesNewRoman"/>
          <w:color w:val="auto"/>
          <w:kern w:val="0"/>
          <w:sz w:val="22"/>
          <w:szCs w:val="22"/>
          <w:lang w:eastAsia="sr-Latn-RS"/>
        </w:rPr>
        <w:t>онкурсне</w:t>
      </w:r>
      <w:r w:rsidRPr="003A0B11">
        <w:rPr>
          <w:rFonts w:ascii="Calibri" w:eastAsia="Times New Roman" w:hAnsi="Calibri" w:cs="TimesNewRoman"/>
          <w:color w:val="auto"/>
          <w:kern w:val="0"/>
          <w:sz w:val="22"/>
          <w:szCs w:val="22"/>
          <w:lang w:val="sr-Cyrl-RS" w:eastAsia="sr-Latn-RS"/>
        </w:rPr>
        <w:t xml:space="preserve"> </w:t>
      </w:r>
      <w:r w:rsidRPr="003A0B11">
        <w:rPr>
          <w:rFonts w:ascii="Calibri" w:eastAsia="Times New Roman" w:hAnsi="Calibri" w:cs="TimesNewRoman"/>
          <w:color w:val="auto"/>
          <w:kern w:val="0"/>
          <w:sz w:val="22"/>
          <w:szCs w:val="22"/>
          <w:lang w:eastAsia="sr-Latn-RS"/>
        </w:rPr>
        <w:t>документације</w:t>
      </w:r>
      <w:r w:rsidRPr="003A0B11">
        <w:rPr>
          <w:rFonts w:ascii="Calibri" w:eastAsia="Times New Roman" w:hAnsi="Calibri"/>
          <w:color w:val="auto"/>
          <w:kern w:val="0"/>
          <w:sz w:val="22"/>
          <w:szCs w:val="22"/>
          <w:lang w:eastAsia="sr-Latn-RS"/>
        </w:rPr>
        <w:t>.</w:t>
      </w:r>
    </w:p>
    <w:p w:rsidR="003D3B4A" w:rsidRPr="003A0B11" w:rsidRDefault="003D3B4A" w:rsidP="003D3B4A">
      <w:pPr>
        <w:suppressAutoHyphens w:val="0"/>
        <w:autoSpaceDE w:val="0"/>
        <w:autoSpaceDN w:val="0"/>
        <w:adjustRightInd w:val="0"/>
        <w:spacing w:line="240" w:lineRule="auto"/>
        <w:jc w:val="both"/>
        <w:rPr>
          <w:rFonts w:ascii="Calibri" w:eastAsia="Times New Roman" w:hAnsi="Calibri" w:cs="TimesNewRoman,Italic"/>
          <w:iCs/>
          <w:color w:val="auto"/>
          <w:kern w:val="0"/>
          <w:sz w:val="22"/>
          <w:szCs w:val="22"/>
          <w:lang w:val="sr-Cyrl-RS" w:eastAsia="sr-Latn-RS"/>
        </w:rPr>
      </w:pPr>
    </w:p>
    <w:p w:rsidR="003D3B4A" w:rsidRPr="00C369E9" w:rsidRDefault="003D3B4A" w:rsidP="003D3B4A">
      <w:pPr>
        <w:suppressAutoHyphens w:val="0"/>
        <w:autoSpaceDE w:val="0"/>
        <w:autoSpaceDN w:val="0"/>
        <w:adjustRightInd w:val="0"/>
        <w:spacing w:line="240" w:lineRule="auto"/>
        <w:jc w:val="both"/>
        <w:rPr>
          <w:rFonts w:ascii="Calibri" w:eastAsia="Times New Roman" w:hAnsi="Calibri" w:cs="TimesNewRoman"/>
          <w:b/>
          <w:kern w:val="0"/>
          <w:sz w:val="22"/>
          <w:szCs w:val="22"/>
          <w:lang w:val="sr-Cyrl-RS" w:eastAsia="sr-Latn-RS"/>
        </w:rPr>
      </w:pPr>
      <w:r w:rsidRPr="00C369E9">
        <w:rPr>
          <w:rFonts w:ascii="Calibri" w:eastAsia="Times New Roman" w:hAnsi="Calibri" w:cs="TimesNewRoman,Italic"/>
          <w:iCs/>
          <w:kern w:val="0"/>
          <w:sz w:val="22"/>
          <w:szCs w:val="22"/>
          <w:lang w:eastAsia="sr-Latn-RS"/>
        </w:rPr>
        <w:t>Напомена</w:t>
      </w:r>
      <w:r w:rsidRPr="00C369E9">
        <w:rPr>
          <w:rFonts w:ascii="Calibri" w:eastAsia="Times New Roman" w:hAnsi="Calibri"/>
          <w:iCs/>
          <w:kern w:val="0"/>
          <w:sz w:val="22"/>
          <w:szCs w:val="22"/>
          <w:lang w:eastAsia="sr-Latn-RS"/>
        </w:rPr>
        <w:t>:</w:t>
      </w:r>
      <w:r w:rsidRPr="00C369E9">
        <w:rPr>
          <w:rFonts w:ascii="Calibri" w:eastAsia="Times New Roman" w:hAnsi="Calibri"/>
          <w:b/>
          <w:iCs/>
          <w:kern w:val="0"/>
          <w:sz w:val="22"/>
          <w:szCs w:val="22"/>
          <w:lang w:eastAsia="sr-Latn-RS"/>
        </w:rPr>
        <w:t xml:space="preserve"> </w:t>
      </w:r>
      <w:r w:rsidRPr="00C369E9">
        <w:rPr>
          <w:rFonts w:ascii="Calibri" w:eastAsia="Times New Roman" w:hAnsi="Calibri" w:cs="TimesNewRoman"/>
          <w:kern w:val="0"/>
          <w:sz w:val="22"/>
          <w:szCs w:val="22"/>
          <w:lang w:val="sr-Cyrl-RS" w:eastAsia="sr-Latn-RS"/>
        </w:rPr>
        <w:t xml:space="preserve">за реализацију услуге екстерне ревизије  Завршног рачуна буџета Аутономне покрајине Војводине за 2017. годину Наручилац ће обезбедити </w:t>
      </w:r>
      <w:r w:rsidRPr="00C369E9">
        <w:rPr>
          <w:rFonts w:ascii="Calibri" w:eastAsia="Times New Roman" w:hAnsi="Calibri" w:cs="TimesNewRoman"/>
          <w:kern w:val="0"/>
          <w:sz w:val="22"/>
          <w:szCs w:val="22"/>
          <w:lang w:eastAsia="sr-Latn-RS"/>
        </w:rPr>
        <w:t xml:space="preserve">место за рад у </w:t>
      </w:r>
      <w:r w:rsidRPr="00C369E9">
        <w:rPr>
          <w:rFonts w:ascii="Calibri" w:eastAsia="Times New Roman" w:hAnsi="Calibri" w:cs="TimesNewRoman"/>
          <w:kern w:val="0"/>
          <w:sz w:val="22"/>
          <w:szCs w:val="22"/>
          <w:lang w:val="sr-Cyrl-RS" w:eastAsia="sr-Latn-RS"/>
        </w:rPr>
        <w:t xml:space="preserve">својим </w:t>
      </w:r>
      <w:r w:rsidRPr="00C369E9">
        <w:rPr>
          <w:rFonts w:ascii="Calibri" w:eastAsia="Times New Roman" w:hAnsi="Calibri" w:cs="TimesNewRoman"/>
          <w:kern w:val="0"/>
          <w:sz w:val="22"/>
          <w:szCs w:val="22"/>
          <w:lang w:eastAsia="sr-Latn-RS"/>
        </w:rPr>
        <w:t xml:space="preserve">просторијама </w:t>
      </w:r>
      <w:r w:rsidRPr="00C369E9">
        <w:rPr>
          <w:rFonts w:ascii="Calibri" w:eastAsia="Times New Roman" w:hAnsi="Calibri" w:cs="TimesNewRoman"/>
          <w:kern w:val="0"/>
          <w:sz w:val="22"/>
          <w:szCs w:val="22"/>
          <w:lang w:val="sr-Cyrl-RS" w:eastAsia="sr-Latn-RS"/>
        </w:rPr>
        <w:t>и пружити сву</w:t>
      </w:r>
      <w:r w:rsidRPr="00C369E9">
        <w:rPr>
          <w:rFonts w:ascii="Calibri" w:eastAsia="Times New Roman" w:hAnsi="Calibri" w:cs="TimesNewRoman"/>
          <w:kern w:val="0"/>
          <w:sz w:val="22"/>
          <w:szCs w:val="22"/>
          <w:lang w:eastAsia="sr-Latn-RS"/>
        </w:rPr>
        <w:t xml:space="preserve"> </w:t>
      </w:r>
      <w:r w:rsidRPr="00C369E9">
        <w:rPr>
          <w:rFonts w:ascii="Calibri" w:eastAsia="Times New Roman" w:hAnsi="Calibri" w:cs="TimesNewRoman"/>
          <w:kern w:val="0"/>
          <w:sz w:val="22"/>
          <w:szCs w:val="22"/>
          <w:lang w:val="sr-Cyrl-RS" w:eastAsia="sr-Latn-RS"/>
        </w:rPr>
        <w:t>потребну помоћ</w:t>
      </w:r>
      <w:r w:rsidRPr="00C369E9">
        <w:rPr>
          <w:rFonts w:ascii="Calibri" w:eastAsia="Times New Roman" w:hAnsi="Calibri" w:cs="TimesNewRoman"/>
          <w:kern w:val="0"/>
          <w:sz w:val="22"/>
          <w:szCs w:val="22"/>
          <w:lang w:eastAsia="sr-Latn-RS"/>
        </w:rPr>
        <w:t xml:space="preserve"> у погледу документаци</w:t>
      </w:r>
      <w:r w:rsidRPr="00C369E9">
        <w:rPr>
          <w:rFonts w:ascii="Calibri" w:eastAsia="Times New Roman" w:hAnsi="Calibri" w:cs="TimesNewRoman"/>
          <w:kern w:val="0"/>
          <w:sz w:val="22"/>
          <w:szCs w:val="22"/>
          <w:lang w:val="sr-Cyrl-RS" w:eastAsia="sr-Latn-RS"/>
        </w:rPr>
        <w:t>ј</w:t>
      </w:r>
      <w:r w:rsidRPr="00C369E9">
        <w:rPr>
          <w:rFonts w:ascii="Calibri" w:eastAsia="Times New Roman" w:hAnsi="Calibri" w:cs="TimesNewRoman"/>
          <w:kern w:val="0"/>
          <w:sz w:val="22"/>
          <w:szCs w:val="22"/>
          <w:lang w:eastAsia="sr-Latn-RS"/>
        </w:rPr>
        <w:t>е у циљу добијања званичних података</w:t>
      </w:r>
      <w:r w:rsidRPr="00C369E9">
        <w:rPr>
          <w:rFonts w:ascii="Calibri" w:eastAsia="Times New Roman" w:hAnsi="Calibri" w:cs="TimesNewRoman"/>
          <w:kern w:val="0"/>
          <w:sz w:val="22"/>
          <w:szCs w:val="22"/>
          <w:lang w:val="sr-Cyrl-RS" w:eastAsia="sr-Latn-RS"/>
        </w:rPr>
        <w:t>.</w:t>
      </w:r>
    </w:p>
    <w:p w:rsidR="003D3B4A" w:rsidRDefault="003D3B4A" w:rsidP="003D3B4A">
      <w:pPr>
        <w:tabs>
          <w:tab w:val="left" w:pos="1618"/>
        </w:tabs>
        <w:suppressAutoHyphens w:val="0"/>
        <w:autoSpaceDE w:val="0"/>
        <w:autoSpaceDN w:val="0"/>
        <w:adjustRightInd w:val="0"/>
        <w:spacing w:line="240" w:lineRule="auto"/>
        <w:jc w:val="both"/>
        <w:rPr>
          <w:rFonts w:ascii="Calibri" w:eastAsia="Times New Roman" w:hAnsi="Calibri" w:cs="TimesNewRoman,Italic"/>
          <w:iCs/>
          <w:color w:val="auto"/>
          <w:kern w:val="0"/>
          <w:sz w:val="22"/>
          <w:szCs w:val="22"/>
          <w:lang w:val="sr-Cyrl-RS" w:eastAsia="sr-Latn-RS"/>
        </w:rPr>
      </w:pPr>
    </w:p>
    <w:p w:rsidR="003D3B4A" w:rsidRPr="00C22BA9" w:rsidRDefault="003D3B4A" w:rsidP="003D3B4A">
      <w:pPr>
        <w:suppressAutoHyphens w:val="0"/>
        <w:autoSpaceDE w:val="0"/>
        <w:autoSpaceDN w:val="0"/>
        <w:adjustRightInd w:val="0"/>
        <w:spacing w:line="240" w:lineRule="auto"/>
        <w:jc w:val="both"/>
        <w:rPr>
          <w:rFonts w:ascii="Calibri" w:eastAsia="Times New Roman" w:hAnsi="Calibri" w:cs="Arial"/>
          <w:color w:val="auto"/>
          <w:kern w:val="0"/>
          <w:sz w:val="22"/>
          <w:szCs w:val="22"/>
          <w:lang w:val="sr-Cyrl-CS" w:eastAsia="en-US"/>
        </w:rPr>
      </w:pPr>
      <w:r w:rsidRPr="003A0B11">
        <w:rPr>
          <w:rFonts w:ascii="Calibri" w:eastAsia="Times New Roman" w:hAnsi="Calibri" w:cs="TimesNewRoman,Italic"/>
          <w:iCs/>
          <w:color w:val="auto"/>
          <w:kern w:val="0"/>
          <w:sz w:val="22"/>
          <w:szCs w:val="22"/>
          <w:lang w:eastAsia="sr-Latn-RS"/>
        </w:rPr>
        <w:t>Напомена</w:t>
      </w:r>
      <w:r w:rsidRPr="003A0B11">
        <w:rPr>
          <w:rFonts w:ascii="Calibri" w:eastAsia="Times New Roman" w:hAnsi="Calibri"/>
          <w:iCs/>
          <w:color w:val="auto"/>
          <w:kern w:val="0"/>
          <w:sz w:val="22"/>
          <w:szCs w:val="22"/>
          <w:lang w:eastAsia="sr-Latn-RS"/>
        </w:rPr>
        <w:t>:</w:t>
      </w:r>
      <w:r>
        <w:rPr>
          <w:rFonts w:ascii="Calibri" w:eastAsia="Times New Roman" w:hAnsi="Calibri"/>
          <w:iCs/>
          <w:color w:val="auto"/>
          <w:kern w:val="0"/>
          <w:sz w:val="22"/>
          <w:szCs w:val="22"/>
          <w:lang w:val="sr-Cyrl-RS" w:eastAsia="sr-Latn-RS"/>
        </w:rPr>
        <w:t xml:space="preserve"> </w:t>
      </w:r>
      <w:r>
        <w:rPr>
          <w:rFonts w:ascii="Calibri" w:eastAsia="Verdana" w:hAnsi="Calibri"/>
          <w:color w:val="auto"/>
          <w:kern w:val="0"/>
          <w:sz w:val="22"/>
          <w:szCs w:val="22"/>
          <w:lang w:val="sr-Cyrl-RS" w:eastAsia="en-US"/>
        </w:rPr>
        <w:t>У</w:t>
      </w:r>
      <w:r w:rsidRPr="00E60443">
        <w:rPr>
          <w:rFonts w:ascii="Calibri" w:eastAsia="Verdana" w:hAnsi="Calibri"/>
          <w:color w:val="auto"/>
          <w:kern w:val="0"/>
          <w:sz w:val="22"/>
          <w:szCs w:val="22"/>
          <w:lang w:eastAsia="en-US"/>
        </w:rPr>
        <w:t xml:space="preserve">слугу </w:t>
      </w:r>
      <w:r w:rsidRPr="003A0B11">
        <w:rPr>
          <w:rFonts w:ascii="Calibri" w:eastAsia="Times New Roman" w:hAnsi="Calibri" w:cs="TimesNewRoman"/>
          <w:color w:val="auto"/>
          <w:kern w:val="0"/>
          <w:sz w:val="22"/>
          <w:szCs w:val="22"/>
          <w:lang w:eastAsia="sr-Latn-RS"/>
        </w:rPr>
        <w:t xml:space="preserve">екстерне ревизије </w:t>
      </w:r>
      <w:r w:rsidRPr="003A0B11">
        <w:rPr>
          <w:rFonts w:ascii="Calibri" w:eastAsia="Times New Roman" w:hAnsi="Calibri" w:cs="TimesNewRoman"/>
          <w:color w:val="auto"/>
          <w:kern w:val="0"/>
          <w:sz w:val="22"/>
          <w:szCs w:val="22"/>
          <w:lang w:val="sr-Cyrl-RS" w:eastAsia="sr-Latn-RS"/>
        </w:rPr>
        <w:t>З</w:t>
      </w:r>
      <w:r w:rsidRPr="003A0B11">
        <w:rPr>
          <w:rFonts w:ascii="Calibri" w:eastAsia="Times New Roman" w:hAnsi="Calibri" w:cs="TimesNewRoman"/>
          <w:color w:val="auto"/>
          <w:kern w:val="0"/>
          <w:sz w:val="22"/>
          <w:szCs w:val="22"/>
          <w:lang w:eastAsia="sr-Latn-RS"/>
        </w:rPr>
        <w:t xml:space="preserve">авршног рачуна </w:t>
      </w:r>
      <w:r w:rsidRPr="00F4620B">
        <w:rPr>
          <w:rFonts w:ascii="Calibri" w:eastAsia="Times New Roman" w:hAnsi="Calibri" w:cs="Arial"/>
          <w:color w:val="auto"/>
          <w:kern w:val="0"/>
          <w:sz w:val="22"/>
          <w:szCs w:val="22"/>
          <w:lang w:val="sr-Cyrl-CS" w:eastAsia="en-US"/>
        </w:rPr>
        <w:t xml:space="preserve">буџета Аутономне покрајине Војводине за </w:t>
      </w:r>
      <w:r w:rsidRPr="00C22BA9">
        <w:rPr>
          <w:rFonts w:ascii="Calibri" w:eastAsia="Times New Roman" w:hAnsi="Calibri" w:cs="Arial"/>
          <w:color w:val="auto"/>
          <w:kern w:val="0"/>
          <w:sz w:val="22"/>
          <w:szCs w:val="22"/>
          <w:lang w:val="sr-Cyrl-CS" w:eastAsia="en-US"/>
        </w:rPr>
        <w:t>2017</w:t>
      </w:r>
      <w:r w:rsidRPr="004F2F10">
        <w:rPr>
          <w:rFonts w:ascii="Calibri" w:eastAsia="Times New Roman" w:hAnsi="Calibri" w:cs="Arial"/>
          <w:color w:val="auto"/>
          <w:kern w:val="0"/>
          <w:sz w:val="22"/>
          <w:szCs w:val="22"/>
          <w:lang w:val="sr-Cyrl-CS" w:eastAsia="en-US"/>
        </w:rPr>
        <w:t>. годину</w:t>
      </w:r>
      <w:r w:rsidRPr="00C22BA9">
        <w:rPr>
          <w:rFonts w:ascii="Calibri" w:eastAsia="Times New Roman" w:hAnsi="Calibri" w:cs="Arial"/>
          <w:color w:val="auto"/>
          <w:kern w:val="0"/>
          <w:sz w:val="22"/>
          <w:szCs w:val="22"/>
          <w:lang w:val="sr-Cyrl-CS" w:eastAsia="en-US"/>
        </w:rPr>
        <w:t xml:space="preserve"> и </w:t>
      </w:r>
      <w:r w:rsidRPr="00C56DEE">
        <w:rPr>
          <w:rFonts w:ascii="Calibri" w:eastAsia="Times New Roman" w:hAnsi="Calibri" w:cs="Arial"/>
          <w:color w:val="auto"/>
          <w:kern w:val="0"/>
          <w:sz w:val="22"/>
          <w:szCs w:val="22"/>
          <w:lang w:val="sr-Cyrl-CS" w:eastAsia="en-US"/>
        </w:rPr>
        <w:t>израду и доставу Извештаја</w:t>
      </w:r>
      <w:r w:rsidRPr="00C22BA9">
        <w:rPr>
          <w:rFonts w:ascii="Calibri" w:eastAsia="Times New Roman" w:hAnsi="Calibri" w:cs="Arial"/>
          <w:color w:val="auto"/>
          <w:kern w:val="0"/>
          <w:sz w:val="22"/>
          <w:szCs w:val="22"/>
          <w:lang w:val="sr-Cyrl-CS" w:eastAsia="en-US"/>
        </w:rPr>
        <w:t xml:space="preserve"> о обављеној ревизији извршити најкасније до </w:t>
      </w:r>
      <w:r>
        <w:rPr>
          <w:rFonts w:ascii="Calibri" w:eastAsia="Times New Roman" w:hAnsi="Calibri" w:cs="Arial"/>
          <w:color w:val="auto"/>
          <w:kern w:val="0"/>
          <w:sz w:val="22"/>
          <w:szCs w:val="22"/>
          <w:lang w:val="sr-Cyrl-CS" w:eastAsia="en-US"/>
        </w:rPr>
        <w:t xml:space="preserve">04. маја </w:t>
      </w:r>
      <w:r w:rsidRPr="00C22BA9">
        <w:rPr>
          <w:rFonts w:ascii="Calibri" w:eastAsia="Times New Roman" w:hAnsi="Calibri" w:cs="Arial"/>
          <w:color w:val="auto"/>
          <w:kern w:val="0"/>
          <w:sz w:val="22"/>
          <w:szCs w:val="22"/>
          <w:lang w:val="sr-Cyrl-CS" w:eastAsia="en-US"/>
        </w:rPr>
        <w:t xml:space="preserve">2018. године. </w:t>
      </w:r>
    </w:p>
    <w:p w:rsidR="003D3B4A" w:rsidRPr="003A0B11" w:rsidRDefault="003D3B4A" w:rsidP="003D3B4A">
      <w:pPr>
        <w:suppressAutoHyphens w:val="0"/>
        <w:autoSpaceDE w:val="0"/>
        <w:autoSpaceDN w:val="0"/>
        <w:adjustRightInd w:val="0"/>
        <w:spacing w:line="240" w:lineRule="auto"/>
        <w:jc w:val="both"/>
        <w:rPr>
          <w:rFonts w:ascii="Calibri" w:eastAsia="Times New Roman" w:hAnsi="Calibri" w:cs="TimesNewRoman,Italic"/>
          <w:iCs/>
          <w:color w:val="auto"/>
          <w:kern w:val="0"/>
          <w:sz w:val="22"/>
          <w:szCs w:val="22"/>
          <w:lang w:val="sr-Cyrl-RS" w:eastAsia="sr-Latn-RS"/>
        </w:rPr>
      </w:pPr>
    </w:p>
    <w:p w:rsidR="003D3B4A" w:rsidRPr="00650E72" w:rsidRDefault="003D3B4A" w:rsidP="003D3B4A">
      <w:pPr>
        <w:tabs>
          <w:tab w:val="left" w:pos="1618"/>
        </w:tabs>
        <w:suppressAutoHyphens w:val="0"/>
        <w:autoSpaceDE w:val="0"/>
        <w:autoSpaceDN w:val="0"/>
        <w:adjustRightInd w:val="0"/>
        <w:spacing w:line="240" w:lineRule="auto"/>
        <w:jc w:val="both"/>
        <w:rPr>
          <w:rFonts w:ascii="Calibri" w:eastAsia="Times New Roman" w:hAnsi="Calibri"/>
          <w:b/>
          <w:color w:val="auto"/>
          <w:kern w:val="0"/>
          <w:sz w:val="22"/>
          <w:szCs w:val="22"/>
          <w:lang w:eastAsia="sr-Latn-RS"/>
        </w:rPr>
      </w:pPr>
      <w:r w:rsidRPr="003A0B11">
        <w:rPr>
          <w:rFonts w:ascii="Calibri" w:eastAsia="Times New Roman" w:hAnsi="Calibri" w:cs="TimesNewRoman,Italic"/>
          <w:iCs/>
          <w:color w:val="auto"/>
          <w:kern w:val="0"/>
          <w:sz w:val="22"/>
          <w:szCs w:val="22"/>
          <w:lang w:eastAsia="sr-Latn-RS"/>
        </w:rPr>
        <w:t>Напомена</w:t>
      </w:r>
      <w:r w:rsidRPr="003A0B11">
        <w:rPr>
          <w:rFonts w:ascii="Calibri" w:eastAsia="Times New Roman" w:hAnsi="Calibri"/>
          <w:iCs/>
          <w:color w:val="auto"/>
          <w:kern w:val="0"/>
          <w:sz w:val="22"/>
          <w:szCs w:val="22"/>
          <w:lang w:eastAsia="sr-Latn-RS"/>
        </w:rPr>
        <w:t>:</w:t>
      </w:r>
      <w:r>
        <w:rPr>
          <w:rFonts w:ascii="Calibri" w:eastAsia="Times New Roman" w:hAnsi="Calibri"/>
          <w:iCs/>
          <w:color w:val="auto"/>
          <w:kern w:val="0"/>
          <w:sz w:val="22"/>
          <w:szCs w:val="22"/>
          <w:lang w:val="sr-Cyrl-RS" w:eastAsia="sr-Latn-RS"/>
        </w:rPr>
        <w:t xml:space="preserve"> </w:t>
      </w:r>
      <w:r w:rsidRPr="003A0B11">
        <w:rPr>
          <w:rFonts w:ascii="Calibri" w:eastAsia="Times New Roman" w:hAnsi="Calibri" w:cs="TimesNewRoman"/>
          <w:color w:val="auto"/>
          <w:kern w:val="0"/>
          <w:sz w:val="22"/>
          <w:szCs w:val="22"/>
          <w:lang w:eastAsia="sr-Latn-RS"/>
        </w:rPr>
        <w:t xml:space="preserve">Извештај о обављеној ревизији је потребно израдити </w:t>
      </w:r>
      <w:r w:rsidRPr="00C22BA9">
        <w:rPr>
          <w:rFonts w:ascii="Calibri" w:eastAsia="Times New Roman" w:hAnsi="Calibri" w:cs="TimesNewRoman"/>
          <w:color w:val="auto"/>
          <w:kern w:val="0"/>
          <w:sz w:val="22"/>
          <w:szCs w:val="22"/>
          <w:lang w:eastAsia="sr-Latn-RS"/>
        </w:rPr>
        <w:t xml:space="preserve">у </w:t>
      </w:r>
      <w:r>
        <w:rPr>
          <w:rFonts w:ascii="Calibri" w:eastAsia="Times New Roman" w:hAnsi="Calibri" w:cs="TimesNewRoman,Bold"/>
          <w:bCs/>
          <w:color w:val="auto"/>
          <w:kern w:val="0"/>
          <w:sz w:val="22"/>
          <w:szCs w:val="22"/>
          <w:lang w:val="sr-Cyrl-RS" w:eastAsia="sr-Latn-RS"/>
        </w:rPr>
        <w:t xml:space="preserve">пет </w:t>
      </w:r>
      <w:r w:rsidRPr="00C22BA9">
        <w:rPr>
          <w:rFonts w:ascii="Calibri" w:eastAsia="Times New Roman" w:hAnsi="Calibri" w:cs="TimesNewRoman,Bold"/>
          <w:bCs/>
          <w:color w:val="auto"/>
          <w:kern w:val="0"/>
          <w:sz w:val="22"/>
          <w:szCs w:val="22"/>
          <w:lang w:eastAsia="sr-Latn-RS"/>
        </w:rPr>
        <w:t>пример</w:t>
      </w:r>
      <w:r>
        <w:rPr>
          <w:rFonts w:ascii="Calibri" w:eastAsia="Times New Roman" w:hAnsi="Calibri" w:cs="TimesNewRoman,Bold"/>
          <w:bCs/>
          <w:color w:val="auto"/>
          <w:kern w:val="0"/>
          <w:sz w:val="22"/>
          <w:szCs w:val="22"/>
          <w:lang w:val="sr-Cyrl-RS" w:eastAsia="sr-Latn-RS"/>
        </w:rPr>
        <w:t>а</w:t>
      </w:r>
      <w:r w:rsidRPr="00C22BA9">
        <w:rPr>
          <w:rFonts w:ascii="Calibri" w:eastAsia="Times New Roman" w:hAnsi="Calibri" w:cs="TimesNewRoman,Bold"/>
          <w:bCs/>
          <w:color w:val="auto"/>
          <w:kern w:val="0"/>
          <w:sz w:val="22"/>
          <w:szCs w:val="22"/>
          <w:lang w:eastAsia="sr-Latn-RS"/>
        </w:rPr>
        <w:t>к</w:t>
      </w:r>
      <w:r>
        <w:rPr>
          <w:rFonts w:ascii="Calibri" w:eastAsia="Times New Roman" w:hAnsi="Calibri" w:cs="TimesNewRoman,Bold"/>
          <w:bCs/>
          <w:color w:val="auto"/>
          <w:kern w:val="0"/>
          <w:sz w:val="22"/>
          <w:szCs w:val="22"/>
          <w:lang w:val="sr-Cyrl-RS" w:eastAsia="sr-Latn-RS"/>
        </w:rPr>
        <w:t>а</w:t>
      </w:r>
      <w:r w:rsidRPr="00C22BA9">
        <w:rPr>
          <w:rFonts w:ascii="Calibri" w:eastAsia="Times New Roman" w:hAnsi="Calibri"/>
          <w:color w:val="auto"/>
          <w:kern w:val="0"/>
          <w:sz w:val="22"/>
          <w:szCs w:val="22"/>
          <w:lang w:eastAsia="sr-Latn-RS"/>
        </w:rPr>
        <w:t>.</w:t>
      </w:r>
    </w:p>
    <w:p w:rsidR="003D3B4A" w:rsidRPr="00C22BA9" w:rsidRDefault="003D3B4A" w:rsidP="003D3B4A">
      <w:pPr>
        <w:suppressAutoHyphens w:val="0"/>
        <w:autoSpaceDE w:val="0"/>
        <w:autoSpaceDN w:val="0"/>
        <w:adjustRightInd w:val="0"/>
        <w:spacing w:line="240" w:lineRule="auto"/>
        <w:jc w:val="both"/>
        <w:rPr>
          <w:rFonts w:ascii="Calibri" w:eastAsia="Times New Roman" w:hAnsi="Calibri" w:cs="TimesNewRoman,Italic"/>
          <w:iCs/>
          <w:color w:val="auto"/>
          <w:kern w:val="0"/>
          <w:sz w:val="22"/>
          <w:szCs w:val="22"/>
          <w:lang w:val="sr-Cyrl-RS" w:eastAsia="sr-Latn-RS"/>
        </w:rPr>
      </w:pPr>
    </w:p>
    <w:p w:rsidR="003D3B4A" w:rsidRPr="00C22BA9"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C22BA9">
        <w:rPr>
          <w:rFonts w:ascii="Calibri" w:eastAsia="Times New Roman" w:hAnsi="Calibri" w:cs="TimesNewRoman,Italic"/>
          <w:iCs/>
          <w:color w:val="auto"/>
          <w:kern w:val="0"/>
          <w:sz w:val="22"/>
          <w:szCs w:val="22"/>
          <w:lang w:eastAsia="sr-Latn-RS"/>
        </w:rPr>
        <w:t>Напомена</w:t>
      </w:r>
      <w:r w:rsidRPr="00C22BA9">
        <w:rPr>
          <w:rFonts w:ascii="Calibri" w:eastAsia="Times New Roman" w:hAnsi="Calibri"/>
          <w:iCs/>
          <w:color w:val="auto"/>
          <w:kern w:val="0"/>
          <w:sz w:val="22"/>
          <w:szCs w:val="22"/>
          <w:lang w:eastAsia="sr-Latn-RS"/>
        </w:rPr>
        <w:t>:</w:t>
      </w:r>
      <w:r w:rsidRPr="00C22BA9">
        <w:rPr>
          <w:rFonts w:ascii="Calibri" w:eastAsia="Times New Roman" w:hAnsi="Calibri"/>
          <w:iCs/>
          <w:color w:val="auto"/>
          <w:kern w:val="0"/>
          <w:sz w:val="22"/>
          <w:szCs w:val="22"/>
          <w:lang w:val="sr-Cyrl-RS" w:eastAsia="sr-Latn-RS"/>
        </w:rPr>
        <w:t xml:space="preserve"> </w:t>
      </w:r>
      <w:r w:rsidRPr="00C22BA9">
        <w:rPr>
          <w:rFonts w:ascii="Calibri" w:eastAsia="Times New Roman" w:hAnsi="Calibri" w:cs="TimesNewRoman"/>
          <w:color w:val="auto"/>
          <w:kern w:val="0"/>
          <w:sz w:val="22"/>
          <w:szCs w:val="22"/>
          <w:lang w:val="sr-Cyrl-RS" w:eastAsia="sr-Latn-RS"/>
        </w:rPr>
        <w:t>Покрајинска скупштинска о</w:t>
      </w:r>
      <w:r w:rsidRPr="00C22BA9">
        <w:rPr>
          <w:rFonts w:ascii="Calibri" w:eastAsia="Times New Roman" w:hAnsi="Calibri" w:cs="TimesNewRoman"/>
          <w:color w:val="auto"/>
          <w:kern w:val="0"/>
          <w:sz w:val="22"/>
          <w:szCs w:val="22"/>
          <w:lang w:eastAsia="sr-Latn-RS"/>
        </w:rPr>
        <w:t xml:space="preserve">длука о </w:t>
      </w:r>
      <w:r w:rsidRPr="00C22BA9">
        <w:rPr>
          <w:rFonts w:ascii="Calibri" w:eastAsia="Times New Roman" w:hAnsi="Calibri" w:cs="Arial"/>
          <w:color w:val="auto"/>
          <w:kern w:val="0"/>
          <w:sz w:val="22"/>
          <w:szCs w:val="22"/>
          <w:lang w:val="sr-Cyrl-CS" w:eastAsia="en-US"/>
        </w:rPr>
        <w:t>буџету Аутономне покрајине Војводине за 2017. годину</w:t>
      </w:r>
      <w:r w:rsidRPr="00C22BA9">
        <w:rPr>
          <w:rFonts w:ascii="Calibri" w:eastAsia="Times New Roman" w:hAnsi="Calibri" w:cs="TimesNewRoman"/>
          <w:color w:val="auto"/>
          <w:kern w:val="0"/>
          <w:sz w:val="22"/>
          <w:szCs w:val="22"/>
          <w:lang w:eastAsia="sr-Latn-RS"/>
        </w:rPr>
        <w:t xml:space="preserve"> је објављена </w:t>
      </w:r>
      <w:r w:rsidRPr="00C22BA9">
        <w:rPr>
          <w:rFonts w:ascii="Calibri" w:eastAsia="Times New Roman" w:hAnsi="Calibri" w:cs="TimesNewRoman"/>
          <w:color w:val="auto"/>
          <w:kern w:val="0"/>
          <w:sz w:val="22"/>
          <w:szCs w:val="22"/>
          <w:lang w:val="sr-Cyrl-RS" w:eastAsia="sr-Latn-RS"/>
        </w:rPr>
        <w:t xml:space="preserve">у </w:t>
      </w:r>
      <w:r w:rsidRPr="00C22BA9">
        <w:rPr>
          <w:rFonts w:ascii="Calibri" w:eastAsia="Times New Roman" w:hAnsi="Calibri"/>
          <w:color w:val="auto"/>
          <w:kern w:val="0"/>
          <w:sz w:val="22"/>
          <w:szCs w:val="22"/>
          <w:lang w:eastAsia="sr-Latn-RS"/>
        </w:rPr>
        <w:t>„</w:t>
      </w:r>
      <w:r w:rsidRPr="00C22BA9">
        <w:rPr>
          <w:rFonts w:ascii="Calibri" w:eastAsia="Times New Roman" w:hAnsi="Calibri" w:cs="Arial"/>
          <w:color w:val="auto"/>
          <w:kern w:val="0"/>
          <w:sz w:val="22"/>
          <w:szCs w:val="22"/>
          <w:lang w:val="sr-Cyrl-CS" w:eastAsia="en-US"/>
        </w:rPr>
        <w:t>Службеном листу АПВ“ бр. 69/2016, 27/2017 - испр., 29/2017 и 39/2017).</w:t>
      </w:r>
    </w:p>
    <w:p w:rsidR="003D3B4A" w:rsidRPr="003A0B11"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val="sr-Cyrl-RS" w:eastAsia="sr-Latn-RS"/>
        </w:rPr>
      </w:pPr>
    </w:p>
    <w:p w:rsidR="003D3B4A" w:rsidRPr="004C2647" w:rsidRDefault="003D3B4A" w:rsidP="003D3B4A">
      <w:pPr>
        <w:suppressAutoHyphens w:val="0"/>
        <w:autoSpaceDE w:val="0"/>
        <w:autoSpaceDN w:val="0"/>
        <w:adjustRightInd w:val="0"/>
        <w:spacing w:line="240" w:lineRule="auto"/>
        <w:jc w:val="both"/>
        <w:rPr>
          <w:rFonts w:ascii="Calibri" w:eastAsia="Times New Roman" w:hAnsi="Calibri" w:cs="Arial"/>
          <w:color w:val="auto"/>
          <w:kern w:val="0"/>
          <w:sz w:val="22"/>
          <w:szCs w:val="22"/>
          <w:lang w:eastAsia="sr-Latn-RS"/>
        </w:rPr>
      </w:pPr>
      <w:r w:rsidRPr="00D13BB4">
        <w:rPr>
          <w:rFonts w:ascii="Calibri" w:eastAsia="Times New Roman" w:hAnsi="Calibri" w:cs="TimesNewRoman,Italic"/>
          <w:iCs/>
          <w:color w:val="auto"/>
          <w:kern w:val="0"/>
          <w:sz w:val="22"/>
          <w:szCs w:val="22"/>
          <w:lang w:eastAsia="sr-Latn-RS"/>
        </w:rPr>
        <w:t>Напомена</w:t>
      </w:r>
      <w:r w:rsidRPr="00D13BB4">
        <w:rPr>
          <w:rFonts w:ascii="Calibri" w:eastAsia="Times New Roman" w:hAnsi="Calibri"/>
          <w:iCs/>
          <w:color w:val="auto"/>
          <w:kern w:val="0"/>
          <w:sz w:val="22"/>
          <w:szCs w:val="22"/>
          <w:lang w:eastAsia="sr-Latn-RS"/>
        </w:rPr>
        <w:t>:</w:t>
      </w:r>
      <w:r>
        <w:rPr>
          <w:rFonts w:ascii="Calibri" w:eastAsia="Times New Roman" w:hAnsi="Calibri"/>
          <w:iCs/>
          <w:color w:val="auto"/>
          <w:kern w:val="0"/>
          <w:sz w:val="22"/>
          <w:szCs w:val="22"/>
          <w:lang w:val="sr-Cyrl-RS" w:eastAsia="sr-Latn-RS"/>
        </w:rPr>
        <w:t xml:space="preserve"> </w:t>
      </w:r>
      <w:r w:rsidRPr="004C2647">
        <w:rPr>
          <w:rFonts w:ascii="Calibri" w:eastAsia="Times New Roman" w:hAnsi="Calibri" w:cs="Arial"/>
          <w:color w:val="auto"/>
          <w:kern w:val="0"/>
          <w:sz w:val="22"/>
          <w:szCs w:val="22"/>
          <w:lang w:eastAsia="sr-Latn-RS"/>
        </w:rPr>
        <w:t xml:space="preserve">Услугу екстерне ревизије Завршног рачуна буџета Аутономне покрајине Војводине за </w:t>
      </w:r>
      <w:r w:rsidRPr="00C22BA9">
        <w:rPr>
          <w:rFonts w:ascii="Calibri" w:eastAsia="Times New Roman" w:hAnsi="Calibri" w:cs="Arial"/>
          <w:color w:val="auto"/>
          <w:kern w:val="0"/>
          <w:sz w:val="22"/>
          <w:szCs w:val="22"/>
          <w:lang w:val="sr-Cyrl-CS" w:eastAsia="en-US"/>
        </w:rPr>
        <w:t>2017.</w:t>
      </w:r>
      <w:r w:rsidRPr="00C22BA9">
        <w:rPr>
          <w:rFonts w:ascii="Calibri" w:eastAsia="Times New Roman" w:hAnsi="Calibri" w:cs="Arial"/>
          <w:color w:val="auto"/>
          <w:kern w:val="0"/>
          <w:sz w:val="22"/>
          <w:szCs w:val="22"/>
          <w:lang w:eastAsia="sr-Latn-RS"/>
        </w:rPr>
        <w:t xml:space="preserve"> годину је</w:t>
      </w:r>
      <w:r w:rsidRPr="00C22BA9">
        <w:rPr>
          <w:rFonts w:ascii="Calibri" w:eastAsia="Times New Roman" w:hAnsi="Calibri" w:cs="Arial"/>
          <w:color w:val="auto"/>
          <w:kern w:val="0"/>
          <w:sz w:val="22"/>
          <w:szCs w:val="22"/>
          <w:lang w:val="sr-Cyrl-RS" w:eastAsia="sr-Latn-RS"/>
        </w:rPr>
        <w:t xml:space="preserve"> </w:t>
      </w:r>
      <w:r w:rsidRPr="00C22BA9">
        <w:rPr>
          <w:rFonts w:ascii="Calibri" w:eastAsia="Times New Roman" w:hAnsi="Calibri" w:cs="Arial"/>
          <w:color w:val="auto"/>
          <w:kern w:val="0"/>
          <w:sz w:val="22"/>
          <w:szCs w:val="22"/>
          <w:lang w:eastAsia="sr-Latn-RS"/>
        </w:rPr>
        <w:t>потребно извршити у складу са Законом о буџетском систему (</w:t>
      </w:r>
      <w:r w:rsidRPr="00C22BA9">
        <w:rPr>
          <w:rFonts w:ascii="Calibri" w:eastAsia="Times New Roman" w:hAnsi="Calibri" w:cs="Arial"/>
          <w:color w:val="auto"/>
          <w:kern w:val="0"/>
          <w:sz w:val="22"/>
          <w:szCs w:val="22"/>
          <w:lang w:val="sr-Cyrl-RS" w:eastAsia="sr-Latn-RS"/>
        </w:rPr>
        <w:t>„С</w:t>
      </w:r>
      <w:r w:rsidRPr="00C22BA9">
        <w:rPr>
          <w:rFonts w:ascii="Calibri" w:eastAsia="Times New Roman" w:hAnsi="Calibri" w:cs="Arial"/>
          <w:color w:val="auto"/>
          <w:kern w:val="0"/>
          <w:sz w:val="22"/>
          <w:szCs w:val="22"/>
          <w:lang w:eastAsia="sr-Latn-RS"/>
        </w:rPr>
        <w:t xml:space="preserve">л. гласник РС", бр. </w:t>
      </w:r>
      <w:r w:rsidRPr="00C22BA9">
        <w:rPr>
          <w:rFonts w:ascii="Calibri" w:eastAsia="Times New Roman" w:hAnsi="Calibri" w:cs="Arial"/>
          <w:color w:val="auto"/>
          <w:kern w:val="0"/>
          <w:sz w:val="22"/>
          <w:szCs w:val="22"/>
          <w:lang w:val="sr-Cyrl-CS" w:eastAsia="en-US"/>
        </w:rPr>
        <w:t>54/2009, 73/2010, 101/2010, 101/2011, 93/2012, 62/2013, 63/2013 - испр., 108/2013, 142/2014, 68/2015 – др.закон, 103/2015, 99/2016 и 113/2017</w:t>
      </w:r>
      <w:r w:rsidRPr="00C22BA9">
        <w:rPr>
          <w:rFonts w:ascii="Calibri" w:eastAsia="Times New Roman" w:hAnsi="Calibri" w:cs="Arial"/>
          <w:color w:val="auto"/>
          <w:kern w:val="0"/>
          <w:sz w:val="22"/>
          <w:szCs w:val="22"/>
          <w:lang w:val="sr-Cyrl-RS" w:eastAsia="sr-Latn-RS"/>
        </w:rPr>
        <w:t>), Уредбом</w:t>
      </w:r>
      <w:r w:rsidRPr="00C22BA9">
        <w:rPr>
          <w:rFonts w:ascii="Calibri" w:eastAsia="Times New Roman" w:hAnsi="Calibri" w:cs="Arial"/>
          <w:color w:val="auto"/>
          <w:kern w:val="0"/>
          <w:sz w:val="22"/>
          <w:szCs w:val="22"/>
          <w:lang w:eastAsia="sr-Latn-RS"/>
        </w:rPr>
        <w:t xml:space="preserve"> о буџетском рачуноводству ("Сл. гласник РС", бр. 125/2003 и 12/2006) и другим прописима који регулишу област</w:t>
      </w:r>
      <w:r w:rsidRPr="004F2F10">
        <w:rPr>
          <w:rFonts w:ascii="Calibri" w:eastAsia="Times New Roman" w:hAnsi="Calibri" w:cs="Arial"/>
          <w:color w:val="auto"/>
          <w:kern w:val="0"/>
          <w:sz w:val="22"/>
          <w:szCs w:val="22"/>
          <w:lang w:eastAsia="sr-Latn-RS"/>
        </w:rPr>
        <w:t xml:space="preserve"> рачуноводства и ревизије у јавном сектору.</w:t>
      </w:r>
    </w:p>
    <w:p w:rsidR="003D3B4A" w:rsidRDefault="003D3B4A" w:rsidP="003D3B4A">
      <w:pPr>
        <w:jc w:val="both"/>
        <w:rPr>
          <w:rFonts w:ascii="Calibri" w:hAnsi="Calibri" w:cs="Arial"/>
          <w:b/>
          <w:bCs/>
          <w:iCs/>
          <w:sz w:val="22"/>
          <w:szCs w:val="22"/>
          <w:lang w:val="sr-Cyrl-RS"/>
        </w:rPr>
      </w:pPr>
    </w:p>
    <w:p w:rsidR="003D3B4A" w:rsidRPr="00BC5AAF" w:rsidRDefault="003D3B4A" w:rsidP="003D3B4A">
      <w:pPr>
        <w:jc w:val="center"/>
        <w:rPr>
          <w:rFonts w:ascii="Calibri" w:hAnsi="Calibri" w:cs="Arial"/>
          <w:sz w:val="22"/>
          <w:szCs w:val="22"/>
          <w:u w:val="single"/>
          <w:lang w:val="sr-Cyrl-RS"/>
        </w:rPr>
      </w:pPr>
      <w:r w:rsidRPr="00BC5AAF">
        <w:rPr>
          <w:rFonts w:ascii="Calibri" w:hAnsi="Calibri" w:cs="Arial"/>
          <w:b/>
          <w:bCs/>
          <w:iCs/>
          <w:sz w:val="22"/>
          <w:szCs w:val="22"/>
          <w:u w:val="single"/>
          <w:lang w:val="sr-Cyrl-RS"/>
        </w:rPr>
        <w:t>3.</w:t>
      </w:r>
      <w:r w:rsidRPr="00BC5AAF">
        <w:rPr>
          <w:rFonts w:ascii="Calibri" w:hAnsi="Calibri" w:cs="Arial"/>
          <w:b/>
          <w:bCs/>
          <w:iCs/>
          <w:sz w:val="22"/>
          <w:szCs w:val="22"/>
          <w:u w:val="single"/>
        </w:rPr>
        <w:t xml:space="preserve"> ТЕХНИЧКА ДОКУМЕНТАЦИЈА И ПЛАНО</w:t>
      </w:r>
      <w:r w:rsidRPr="00BC5AAF">
        <w:rPr>
          <w:rFonts w:ascii="Calibri" w:hAnsi="Calibri" w:cs="Arial"/>
          <w:b/>
          <w:bCs/>
          <w:iCs/>
          <w:sz w:val="22"/>
          <w:szCs w:val="22"/>
          <w:u w:val="single"/>
          <w:lang w:val="sr-Cyrl-RS"/>
        </w:rPr>
        <w:t>ВИ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3D3B4A" w:rsidRPr="00945CFA" w:rsidTr="00061CA0">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3D3B4A" w:rsidRPr="00945CFA" w:rsidRDefault="003D3B4A" w:rsidP="00061CA0">
            <w:pPr>
              <w:rPr>
                <w:rFonts w:ascii="Calibri" w:hAnsi="Calibri"/>
                <w:sz w:val="22"/>
                <w:szCs w:val="22"/>
                <w:lang w:val="sr-Cyrl-RS"/>
              </w:rPr>
            </w:pPr>
            <w:r w:rsidRPr="00945CFA">
              <w:rPr>
                <w:rFonts w:ascii="Calibri" w:hAnsi="Calibri" w:cs="Arial"/>
                <w:b/>
                <w:bCs/>
                <w:iCs/>
                <w:color w:val="auto"/>
                <w:sz w:val="22"/>
                <w:szCs w:val="22"/>
                <w:lang w:val="sr-Cyrl-RS"/>
              </w:rPr>
              <w:t xml:space="preserve">                                                               /</w:t>
            </w:r>
          </w:p>
        </w:tc>
      </w:tr>
    </w:tbl>
    <w:p w:rsidR="003D3B4A" w:rsidRPr="00945CFA" w:rsidRDefault="003D3B4A" w:rsidP="003D3B4A">
      <w:pPr>
        <w:rPr>
          <w:rFonts w:ascii="Calibri" w:hAnsi="Calibri" w:cs="TimesNewRomanPSMT"/>
          <w:iCs/>
          <w:sz w:val="22"/>
          <w:szCs w:val="22"/>
          <w:lang w:val="sr-Cyrl-RS"/>
        </w:rPr>
      </w:pPr>
    </w:p>
    <w:p w:rsidR="003D3B4A" w:rsidRPr="00AC671E" w:rsidRDefault="003D3B4A" w:rsidP="003D3B4A">
      <w:pPr>
        <w:jc w:val="center"/>
        <w:rPr>
          <w:rFonts w:ascii="Calibri" w:hAnsi="Calibri" w:cs="Arial"/>
          <w:b/>
          <w:bCs/>
          <w:iCs/>
          <w:sz w:val="22"/>
          <w:szCs w:val="22"/>
          <w:u w:val="single"/>
          <w:lang w:val="sr-Cyrl-RS"/>
        </w:rPr>
      </w:pPr>
      <w:r w:rsidRPr="00AC671E">
        <w:rPr>
          <w:rFonts w:ascii="Calibri" w:hAnsi="Calibri" w:cs="Arial"/>
          <w:b/>
          <w:bCs/>
          <w:iCs/>
          <w:sz w:val="22"/>
          <w:szCs w:val="22"/>
          <w:u w:val="single"/>
        </w:rPr>
        <w:t xml:space="preserve">4. УСЛОВИ ЗА УЧЕШЋЕ У ПОСТУПКУ ЈАВНЕ НАБАВКЕ ИЗ ЧЛ. 75. И 76. ЗАКОНА </w:t>
      </w:r>
      <w:r>
        <w:rPr>
          <w:rFonts w:ascii="Calibri" w:hAnsi="Calibri" w:cs="Arial"/>
          <w:b/>
          <w:bCs/>
          <w:iCs/>
          <w:sz w:val="22"/>
          <w:szCs w:val="22"/>
          <w:u w:val="single"/>
          <w:lang w:val="sr-Cyrl-RS"/>
        </w:rPr>
        <w:t xml:space="preserve">О ЈАВНИМ НАБАВКАМА </w:t>
      </w:r>
      <w:r w:rsidRPr="00AC671E">
        <w:rPr>
          <w:rFonts w:ascii="Calibri" w:hAnsi="Calibri" w:cs="Arial"/>
          <w:b/>
          <w:bCs/>
          <w:iCs/>
          <w:sz w:val="22"/>
          <w:szCs w:val="22"/>
          <w:u w:val="single"/>
        </w:rPr>
        <w:t>И УПУТСТВО КАКО СЕ ДОКАЗУЈЕ ИСПУЊЕНОСТ ТИХ УСЛО</w:t>
      </w:r>
      <w:r w:rsidRPr="00AC671E">
        <w:rPr>
          <w:rFonts w:ascii="Calibri" w:hAnsi="Calibri" w:cs="Arial"/>
          <w:b/>
          <w:bCs/>
          <w:iCs/>
          <w:sz w:val="22"/>
          <w:szCs w:val="22"/>
          <w:u w:val="single"/>
          <w:lang w:val="sr-Cyrl-RS"/>
        </w:rPr>
        <w:t>ВА</w:t>
      </w:r>
    </w:p>
    <w:p w:rsidR="003D3B4A" w:rsidRDefault="003D3B4A" w:rsidP="003D3B4A">
      <w:pPr>
        <w:rPr>
          <w:rFonts w:ascii="Calibri" w:hAnsi="Calibri" w:cs="TimesNewRomanPSMT"/>
          <w:iCs/>
          <w:sz w:val="22"/>
          <w:szCs w:val="22"/>
          <w:lang w:val="sr-Cyrl-RS"/>
        </w:rPr>
      </w:pPr>
    </w:p>
    <w:p w:rsidR="003D3B4A" w:rsidRPr="00754F22" w:rsidRDefault="003D3B4A" w:rsidP="003D3B4A">
      <w:pPr>
        <w:jc w:val="both"/>
        <w:rPr>
          <w:rFonts w:ascii="Calibri" w:hAnsi="Calibri" w:cs="TimesNewRomanPSMT"/>
          <w:iCs/>
          <w:sz w:val="22"/>
          <w:szCs w:val="22"/>
          <w:lang w:val="sr-Cyrl-RS"/>
        </w:rPr>
      </w:pPr>
      <w:r w:rsidRPr="001D6179">
        <w:rPr>
          <w:rFonts w:ascii="Calibri" w:hAnsi="Calibri" w:cs="Arial"/>
          <w:bCs/>
          <w:iCs/>
          <w:sz w:val="22"/>
          <w:szCs w:val="22"/>
          <w:lang w:val="sr-Cyrl-RS"/>
        </w:rPr>
        <w:t>4.</w:t>
      </w:r>
      <w:r w:rsidRPr="00945CFA">
        <w:rPr>
          <w:rFonts w:ascii="Calibri" w:hAnsi="Calibri" w:cs="Arial"/>
          <w:bCs/>
          <w:iCs/>
          <w:sz w:val="22"/>
          <w:szCs w:val="22"/>
          <w:lang w:val="ru-RU"/>
        </w:rPr>
        <w:t xml:space="preserve">1.  ОБАВЕЗНИ УСЛОВИ ЗА УЧЕШЋЕ У ПОСТУПКУ ЈАВНЕ НАБАВКЕ ИЗ </w:t>
      </w:r>
      <w:r w:rsidRPr="00F316A0">
        <w:rPr>
          <w:rFonts w:ascii="Calibri" w:hAnsi="Calibri" w:cs="Arial"/>
          <w:bCs/>
          <w:iCs/>
          <w:color w:val="auto"/>
          <w:sz w:val="22"/>
          <w:szCs w:val="22"/>
          <w:lang w:val="ru-RU"/>
        </w:rPr>
        <w:t>ЧЛАНА</w:t>
      </w:r>
      <w:r w:rsidRPr="00945CFA">
        <w:rPr>
          <w:rFonts w:ascii="Calibri" w:hAnsi="Calibri" w:cs="Arial"/>
          <w:bCs/>
          <w:iCs/>
          <w:sz w:val="22"/>
          <w:szCs w:val="22"/>
          <w:lang w:val="ru-RU"/>
        </w:rPr>
        <w:t xml:space="preserve"> 75.  </w:t>
      </w:r>
      <w:r w:rsidRPr="00945CFA">
        <w:rPr>
          <w:rFonts w:ascii="Calibri" w:hAnsi="Calibri" w:cs="Arial"/>
          <w:bCs/>
          <w:iCs/>
          <w:sz w:val="22"/>
          <w:szCs w:val="22"/>
        </w:rPr>
        <w:t xml:space="preserve">ЗАКОНА </w:t>
      </w:r>
      <w:r>
        <w:rPr>
          <w:rFonts w:ascii="Calibri" w:hAnsi="Calibri" w:cs="Arial"/>
          <w:bCs/>
          <w:iCs/>
          <w:sz w:val="22"/>
          <w:szCs w:val="22"/>
          <w:lang w:val="sr-Cyrl-RS"/>
        </w:rPr>
        <w:t xml:space="preserve">О ЈАВНИМ НАБАВКАМА И </w:t>
      </w:r>
      <w:r w:rsidRPr="00945CFA">
        <w:rPr>
          <w:rFonts w:ascii="Calibri" w:hAnsi="Calibri" w:cs="Arial"/>
          <w:bCs/>
          <w:iCs/>
          <w:sz w:val="22"/>
          <w:szCs w:val="22"/>
        </w:rPr>
        <w:t>УПУТСТВО КАКО СЕ ДОКАЗУЈЕ ИСПУЊЕНОСТ УСЛОВ</w:t>
      </w:r>
      <w:r>
        <w:rPr>
          <w:rFonts w:ascii="Calibri" w:hAnsi="Calibri" w:cs="Arial"/>
          <w:bCs/>
          <w:iCs/>
          <w:sz w:val="22"/>
          <w:szCs w:val="22"/>
          <w:lang w:val="sr-Cyrl-RS"/>
        </w:rPr>
        <w:t>А</w:t>
      </w:r>
    </w:p>
    <w:p w:rsidR="003D3B4A" w:rsidRDefault="003D3B4A" w:rsidP="003D3B4A">
      <w:pPr>
        <w:pStyle w:val="ListParagraph"/>
        <w:ind w:left="0"/>
        <w:jc w:val="both"/>
        <w:rPr>
          <w:rFonts w:ascii="Calibri" w:hAnsi="Calibri" w:cs="Arial"/>
          <w:iCs/>
          <w:sz w:val="22"/>
          <w:szCs w:val="22"/>
          <w:lang w:val="sr-Cyrl-RS"/>
        </w:rPr>
      </w:pPr>
    </w:p>
    <w:p w:rsidR="003D3B4A" w:rsidRPr="00C56DEE" w:rsidRDefault="003D3B4A" w:rsidP="003D3B4A">
      <w:pPr>
        <w:pStyle w:val="ListParagraph"/>
        <w:ind w:left="0"/>
        <w:jc w:val="both"/>
        <w:rPr>
          <w:rFonts w:ascii="Calibri" w:hAnsi="Calibri" w:cs="Arial"/>
          <w:iCs/>
          <w:sz w:val="22"/>
          <w:szCs w:val="22"/>
        </w:rPr>
      </w:pPr>
      <w:r w:rsidRPr="00945CFA">
        <w:rPr>
          <w:rFonts w:ascii="Calibri" w:hAnsi="Calibri" w:cs="Arial"/>
          <w:iCs/>
          <w:sz w:val="22"/>
          <w:szCs w:val="22"/>
        </w:rPr>
        <w:t xml:space="preserve">Право на учешће у поступку предметне јавне набавке има понуђач који испуњава </w:t>
      </w:r>
      <w:r w:rsidRPr="00945CFA">
        <w:rPr>
          <w:rFonts w:ascii="Calibri" w:hAnsi="Calibri" w:cs="Arial"/>
          <w:b/>
          <w:iCs/>
          <w:sz w:val="22"/>
          <w:szCs w:val="22"/>
        </w:rPr>
        <w:t>обавезне услове</w:t>
      </w:r>
      <w:r w:rsidRPr="00945CFA">
        <w:rPr>
          <w:rFonts w:ascii="Calibri" w:hAnsi="Calibri" w:cs="Arial"/>
          <w:iCs/>
          <w:sz w:val="22"/>
          <w:szCs w:val="22"/>
        </w:rPr>
        <w:t xml:space="preserve"> за учешће у поступку јавне набавке дефинисане чл</w:t>
      </w:r>
      <w:r>
        <w:rPr>
          <w:rFonts w:ascii="Calibri" w:hAnsi="Calibri" w:cs="Arial"/>
          <w:iCs/>
          <w:sz w:val="22"/>
          <w:szCs w:val="22"/>
          <w:lang w:val="sr-Cyrl-RS"/>
        </w:rPr>
        <w:t>аном</w:t>
      </w:r>
      <w:r w:rsidRPr="00945CFA">
        <w:rPr>
          <w:rFonts w:ascii="Calibri" w:hAnsi="Calibri" w:cs="Arial"/>
          <w:iCs/>
          <w:sz w:val="22"/>
          <w:szCs w:val="22"/>
        </w:rPr>
        <w:t xml:space="preserve"> 75. Закона</w:t>
      </w:r>
      <w:r>
        <w:rPr>
          <w:rFonts w:ascii="Calibri" w:hAnsi="Calibri" w:cs="Arial"/>
          <w:iCs/>
          <w:sz w:val="22"/>
          <w:szCs w:val="22"/>
          <w:lang w:val="sr-Cyrl-RS"/>
        </w:rPr>
        <w:t xml:space="preserve"> о јавним </w:t>
      </w:r>
      <w:r w:rsidRPr="00C56DEE">
        <w:rPr>
          <w:rFonts w:ascii="Calibri" w:hAnsi="Calibri" w:cs="Arial"/>
          <w:iCs/>
          <w:sz w:val="22"/>
          <w:szCs w:val="22"/>
          <w:lang w:val="sr-Cyrl-RS"/>
        </w:rPr>
        <w:t>набавкама (у даљем тексту: Закон)</w:t>
      </w:r>
      <w:r w:rsidRPr="00C56DEE">
        <w:rPr>
          <w:rFonts w:ascii="Calibri" w:hAnsi="Calibri" w:cs="Arial"/>
          <w:iCs/>
          <w:sz w:val="22"/>
          <w:szCs w:val="22"/>
        </w:rPr>
        <w:t>, и то:</w:t>
      </w:r>
    </w:p>
    <w:p w:rsidR="003D3B4A" w:rsidRPr="00C56DEE" w:rsidRDefault="003D3B4A" w:rsidP="003D3B4A">
      <w:pPr>
        <w:pStyle w:val="ListParagraph"/>
        <w:numPr>
          <w:ilvl w:val="0"/>
          <w:numId w:val="5"/>
        </w:numPr>
        <w:tabs>
          <w:tab w:val="clear" w:pos="0"/>
          <w:tab w:val="num" w:pos="-513"/>
        </w:tabs>
        <w:ind w:left="927"/>
        <w:jc w:val="both"/>
        <w:rPr>
          <w:rFonts w:ascii="Calibri" w:hAnsi="Calibri" w:cs="Arial"/>
          <w:sz w:val="22"/>
          <w:szCs w:val="22"/>
        </w:rPr>
      </w:pPr>
      <w:r w:rsidRPr="00C56DEE">
        <w:rPr>
          <w:rFonts w:ascii="Calibri" w:hAnsi="Calibri" w:cs="Arial"/>
          <w:iCs/>
          <w:sz w:val="22"/>
          <w:szCs w:val="22"/>
        </w:rPr>
        <w:t>Да је регистрован код надлежног органа, односно уписан у одговарајући регистар</w:t>
      </w:r>
      <w:r w:rsidRPr="00C56DEE">
        <w:rPr>
          <w:rFonts w:ascii="Calibri" w:hAnsi="Calibri" w:cs="Arial"/>
          <w:iCs/>
          <w:sz w:val="22"/>
          <w:szCs w:val="22"/>
          <w:lang w:val="sr-Cyrl-CS"/>
        </w:rPr>
        <w:t xml:space="preserve"> (члан 75. став 1. тачка 1) Закона);</w:t>
      </w:r>
    </w:p>
    <w:p w:rsidR="003D3B4A" w:rsidRPr="00C56DEE" w:rsidRDefault="003D3B4A" w:rsidP="003D3B4A">
      <w:pPr>
        <w:pStyle w:val="ListParagraph"/>
        <w:numPr>
          <w:ilvl w:val="0"/>
          <w:numId w:val="5"/>
        </w:numPr>
        <w:tabs>
          <w:tab w:val="clear" w:pos="0"/>
          <w:tab w:val="num" w:pos="-513"/>
        </w:tabs>
        <w:ind w:left="927"/>
        <w:jc w:val="both"/>
        <w:rPr>
          <w:rFonts w:ascii="Calibri" w:hAnsi="Calibri" w:cs="Arial"/>
          <w:sz w:val="22"/>
          <w:szCs w:val="22"/>
        </w:rPr>
      </w:pPr>
      <w:r w:rsidRPr="00C56DEE">
        <w:rPr>
          <w:rFonts w:ascii="Calibri" w:hAnsi="Calibri"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56DEE">
        <w:rPr>
          <w:rFonts w:ascii="Calibri" w:hAnsi="Calibri" w:cs="Arial"/>
          <w:sz w:val="22"/>
          <w:szCs w:val="22"/>
          <w:lang w:val="sr-Cyrl-CS"/>
        </w:rPr>
        <w:t xml:space="preserve"> </w:t>
      </w:r>
      <w:r w:rsidRPr="00C56DEE">
        <w:rPr>
          <w:rFonts w:ascii="Calibri" w:hAnsi="Calibri" w:cs="Arial"/>
          <w:iCs/>
          <w:sz w:val="22"/>
          <w:szCs w:val="22"/>
          <w:lang w:val="sr-Cyrl-CS"/>
        </w:rPr>
        <w:t>(члан 75. став 1. тачка 2) Закона);</w:t>
      </w:r>
    </w:p>
    <w:p w:rsidR="003D3B4A" w:rsidRPr="00C56DEE" w:rsidRDefault="003D3B4A" w:rsidP="003D3B4A">
      <w:pPr>
        <w:pStyle w:val="ListParagraph"/>
        <w:numPr>
          <w:ilvl w:val="0"/>
          <w:numId w:val="5"/>
        </w:numPr>
        <w:tabs>
          <w:tab w:val="clear" w:pos="0"/>
          <w:tab w:val="num" w:pos="-513"/>
        </w:tabs>
        <w:ind w:left="927"/>
        <w:jc w:val="both"/>
        <w:rPr>
          <w:rFonts w:ascii="Calibri" w:hAnsi="Calibri" w:cs="Arial"/>
          <w:sz w:val="22"/>
          <w:szCs w:val="22"/>
        </w:rPr>
      </w:pPr>
      <w:r w:rsidRPr="00C56DEE">
        <w:rPr>
          <w:rFonts w:ascii="Calibri" w:hAnsi="Calibri"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56DEE">
        <w:rPr>
          <w:rFonts w:ascii="Calibri" w:hAnsi="Calibri" w:cs="Arial"/>
          <w:iCs/>
          <w:sz w:val="22"/>
          <w:szCs w:val="22"/>
          <w:lang w:val="sr-Cyrl-CS"/>
        </w:rPr>
        <w:t>(члан 75. став 1. тачка 4) Закона);</w:t>
      </w:r>
    </w:p>
    <w:p w:rsidR="003D3B4A" w:rsidRPr="00C56DEE" w:rsidRDefault="003D3B4A" w:rsidP="003D3B4A">
      <w:pPr>
        <w:pStyle w:val="ListParagraph"/>
        <w:ind w:left="0" w:firstLine="567"/>
        <w:jc w:val="both"/>
        <w:rPr>
          <w:rFonts w:ascii="Calibri" w:hAnsi="Calibri" w:cs="Arial"/>
          <w:iCs/>
          <w:sz w:val="22"/>
          <w:szCs w:val="22"/>
          <w:lang w:val="sr-Cyrl-CS"/>
        </w:rPr>
      </w:pPr>
      <w:r w:rsidRPr="00C56DEE">
        <w:rPr>
          <w:rFonts w:ascii="Calibri" w:hAnsi="Calibri" w:cs="Arial"/>
          <w:sz w:val="22"/>
          <w:szCs w:val="22"/>
          <w:lang w:val="sr-Cyrl-RS"/>
        </w:rPr>
        <w:t xml:space="preserve">4) </w:t>
      </w:r>
      <w:r w:rsidRPr="00C56DEE">
        <w:rPr>
          <w:rFonts w:ascii="Calibri" w:hAnsi="Calibri" w:cs="Arial"/>
          <w:sz w:val="22"/>
          <w:szCs w:val="22"/>
        </w:rPr>
        <w:t xml:space="preserve">Да има важећу дозволу надлежног органа за обављање делатности која је предмет јавне набавке, </w:t>
      </w:r>
      <w:r w:rsidRPr="00C56DEE">
        <w:rPr>
          <w:rFonts w:ascii="Calibri" w:hAnsi="Calibri" w:cs="Arial"/>
          <w:sz w:val="22"/>
          <w:szCs w:val="22"/>
          <w:lang w:val="sr-Cyrl-RS"/>
        </w:rPr>
        <w:t>ако је таква дозвола предвиђена посебним прописом</w:t>
      </w:r>
      <w:r w:rsidRPr="00C56DEE">
        <w:rPr>
          <w:rFonts w:ascii="Calibri" w:hAnsi="Calibri" w:cs="Arial"/>
          <w:sz w:val="22"/>
          <w:szCs w:val="22"/>
          <w:lang w:val="sr-Cyrl-CS"/>
        </w:rPr>
        <w:t xml:space="preserve"> </w:t>
      </w:r>
      <w:r w:rsidRPr="00C56DEE">
        <w:rPr>
          <w:rFonts w:ascii="Calibri" w:hAnsi="Calibri" w:cs="Arial"/>
          <w:iCs/>
          <w:sz w:val="22"/>
          <w:szCs w:val="22"/>
          <w:lang w:val="sr-Cyrl-CS"/>
        </w:rPr>
        <w:t>(члан 75. став 1. тачка 5) Закона);</w:t>
      </w:r>
    </w:p>
    <w:p w:rsidR="003D3B4A" w:rsidRPr="00C56DEE" w:rsidRDefault="003D3B4A" w:rsidP="003D3B4A">
      <w:pPr>
        <w:pStyle w:val="ListParagraph"/>
        <w:ind w:left="0" w:firstLine="567"/>
        <w:jc w:val="both"/>
        <w:rPr>
          <w:rFonts w:ascii="Calibri" w:hAnsi="Calibri" w:cs="Arial"/>
          <w:iCs/>
          <w:sz w:val="22"/>
          <w:szCs w:val="22"/>
          <w:lang w:val="sr-Cyrl-CS"/>
        </w:rPr>
      </w:pPr>
      <w:r w:rsidRPr="00C56DEE">
        <w:rPr>
          <w:rFonts w:ascii="Calibri" w:hAnsi="Calibri" w:cs="Arial"/>
          <w:iCs/>
          <w:sz w:val="22"/>
          <w:szCs w:val="22"/>
          <w:lang w:val="sr-Cyrl-RS"/>
        </w:rPr>
        <w:t xml:space="preserve">5) Да </w:t>
      </w:r>
      <w:r w:rsidRPr="00C56DEE">
        <w:rPr>
          <w:rFonts w:ascii="Calibri" w:hAnsi="Calibri" w:cs="Arial"/>
          <w:iCs/>
          <w:sz w:val="22"/>
          <w:szCs w:val="22"/>
        </w:rPr>
        <w:t>пошт</w:t>
      </w:r>
      <w:r w:rsidRPr="00C56DEE">
        <w:rPr>
          <w:rFonts w:ascii="Calibri" w:hAnsi="Calibri" w:cs="Arial"/>
          <w:iCs/>
          <w:sz w:val="22"/>
          <w:szCs w:val="22"/>
          <w:lang w:val="sr-Cyrl-RS"/>
        </w:rPr>
        <w:t>ује</w:t>
      </w:r>
      <w:r w:rsidRPr="00C56DEE">
        <w:rPr>
          <w:rFonts w:ascii="Calibri" w:hAnsi="Calibri" w:cs="Arial"/>
          <w:iCs/>
          <w:sz w:val="22"/>
          <w:szCs w:val="22"/>
        </w:rPr>
        <w:t xml:space="preserve"> обавезе које произ</w:t>
      </w:r>
      <w:r w:rsidRPr="00C56DEE">
        <w:rPr>
          <w:rFonts w:ascii="Calibri" w:hAnsi="Calibri" w:cs="Arial"/>
          <w:iCs/>
          <w:sz w:val="22"/>
          <w:szCs w:val="22"/>
          <w:lang w:val="sr-Cyrl-RS"/>
        </w:rPr>
        <w:t>и</w:t>
      </w:r>
      <w:r w:rsidRPr="00C56DEE">
        <w:rPr>
          <w:rFonts w:ascii="Calibri" w:hAnsi="Calibri" w:cs="Arial"/>
          <w:iCs/>
          <w:sz w:val="22"/>
          <w:szCs w:val="22"/>
        </w:rPr>
        <w:t>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C56DEE">
        <w:rPr>
          <w:rFonts w:ascii="Calibri" w:hAnsi="Calibri" w:cs="Arial"/>
          <w:iCs/>
          <w:sz w:val="22"/>
          <w:szCs w:val="22"/>
          <w:lang w:val="sr-Cyrl-CS"/>
        </w:rPr>
        <w:t xml:space="preserve"> (члан 75. став 2. Закона).</w:t>
      </w:r>
    </w:p>
    <w:p w:rsidR="003D3B4A" w:rsidRDefault="003D3B4A" w:rsidP="003D3B4A">
      <w:pPr>
        <w:pStyle w:val="ListParagraph"/>
        <w:ind w:left="0" w:firstLine="360"/>
        <w:jc w:val="both"/>
        <w:rPr>
          <w:rFonts w:ascii="Calibri" w:hAnsi="Calibri" w:cs="Arial"/>
          <w:sz w:val="22"/>
          <w:szCs w:val="22"/>
          <w:lang w:val="sr-Cyrl-RS"/>
        </w:rPr>
      </w:pPr>
      <w:r w:rsidRPr="00945CFA">
        <w:rPr>
          <w:rFonts w:ascii="Calibri" w:hAnsi="Calibri" w:cs="Arial"/>
          <w:sz w:val="22"/>
          <w:szCs w:val="22"/>
        </w:rPr>
        <w:t xml:space="preserve">Испуњеност </w:t>
      </w:r>
      <w:r w:rsidRPr="00945CFA">
        <w:rPr>
          <w:rFonts w:ascii="Calibri" w:hAnsi="Calibri" w:cs="Arial"/>
          <w:b/>
          <w:sz w:val="22"/>
          <w:szCs w:val="22"/>
        </w:rPr>
        <w:t xml:space="preserve">обавезних </w:t>
      </w:r>
      <w:r>
        <w:rPr>
          <w:rFonts w:ascii="Calibri" w:hAnsi="Calibri" w:cs="Arial"/>
          <w:b/>
          <w:sz w:val="22"/>
          <w:szCs w:val="22"/>
          <w:lang w:val="sr-Cyrl-RS"/>
        </w:rPr>
        <w:t xml:space="preserve"> </w:t>
      </w:r>
      <w:r w:rsidRPr="00945CFA">
        <w:rPr>
          <w:rFonts w:ascii="Calibri" w:hAnsi="Calibri" w:cs="Arial"/>
          <w:b/>
          <w:sz w:val="22"/>
          <w:szCs w:val="22"/>
        </w:rPr>
        <w:t xml:space="preserve">услова </w:t>
      </w:r>
      <w:r w:rsidRPr="00945CFA">
        <w:rPr>
          <w:rFonts w:ascii="Calibri" w:hAnsi="Calibri" w:cs="Arial"/>
          <w:sz w:val="22"/>
          <w:szCs w:val="22"/>
        </w:rPr>
        <w:t xml:space="preserve">за учешће у поступку предметне јавне набавке, </w:t>
      </w:r>
      <w:r w:rsidRPr="00945CFA">
        <w:rPr>
          <w:rFonts w:ascii="Calibri" w:hAnsi="Calibri" w:cs="Arial"/>
          <w:sz w:val="22"/>
          <w:szCs w:val="22"/>
          <w:lang w:val="sr-Cyrl-CS"/>
        </w:rPr>
        <w:t>у складу са чл</w:t>
      </w:r>
      <w:r>
        <w:rPr>
          <w:rFonts w:ascii="Calibri" w:hAnsi="Calibri" w:cs="Arial"/>
          <w:sz w:val="22"/>
          <w:szCs w:val="22"/>
          <w:lang w:val="sr-Cyrl-CS"/>
        </w:rPr>
        <w:t>аном</w:t>
      </w:r>
      <w:r w:rsidRPr="00945CFA">
        <w:rPr>
          <w:rFonts w:ascii="Calibri" w:hAnsi="Calibri" w:cs="Arial"/>
          <w:sz w:val="22"/>
          <w:szCs w:val="22"/>
          <w:lang w:val="sr-Cyrl-CS"/>
        </w:rPr>
        <w:t xml:space="preserve"> 77. став 4. Закона, </w:t>
      </w:r>
      <w:r w:rsidRPr="00945CFA">
        <w:rPr>
          <w:rFonts w:ascii="Calibri" w:hAnsi="Calibri" w:cs="Arial"/>
          <w:sz w:val="22"/>
          <w:szCs w:val="22"/>
        </w:rPr>
        <w:t xml:space="preserve">понуђач доказује достављањем </w:t>
      </w:r>
      <w:r w:rsidRPr="00945CFA">
        <w:rPr>
          <w:rFonts w:ascii="Calibri" w:hAnsi="Calibri" w:cs="Arial"/>
          <w:b/>
          <w:sz w:val="22"/>
          <w:szCs w:val="22"/>
          <w:u w:val="single"/>
        </w:rPr>
        <w:t>Изјаве</w:t>
      </w:r>
      <w:r w:rsidRPr="00EA76A8">
        <w:rPr>
          <w:rFonts w:ascii="Calibri" w:hAnsi="Calibri" w:cs="Arial"/>
          <w:b/>
          <w:sz w:val="22"/>
          <w:szCs w:val="22"/>
          <w:lang w:val="sr-Cyrl-RS"/>
        </w:rPr>
        <w:t xml:space="preserve"> </w:t>
      </w:r>
      <w:r>
        <w:rPr>
          <w:rFonts w:ascii="Calibri" w:eastAsia="Calibri" w:hAnsi="Calibri" w:cs="Arial"/>
          <w:bCs/>
          <w:color w:val="auto"/>
          <w:kern w:val="0"/>
          <w:sz w:val="22"/>
          <w:szCs w:val="22"/>
          <w:lang w:val="sr-Cyrl-RS" w:eastAsia="en-US"/>
        </w:rPr>
        <w:t>(</w:t>
      </w:r>
      <w:r w:rsidRPr="00945CFA">
        <w:rPr>
          <w:rFonts w:ascii="Calibri" w:eastAsia="TimesNewRomanPSMT" w:hAnsi="Calibri" w:cs="Arial"/>
          <w:b/>
          <w:bCs/>
          <w:sz w:val="22"/>
          <w:szCs w:val="22"/>
        </w:rPr>
        <w:t>Обра</w:t>
      </w:r>
      <w:r>
        <w:rPr>
          <w:rFonts w:ascii="Calibri" w:eastAsia="TimesNewRomanPSMT" w:hAnsi="Calibri" w:cs="Arial"/>
          <w:b/>
          <w:bCs/>
          <w:sz w:val="22"/>
          <w:szCs w:val="22"/>
          <w:lang w:val="sr-Cyrl-RS"/>
        </w:rPr>
        <w:t>зац</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6.6.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r w:rsidRPr="00945CFA">
        <w:rPr>
          <w:rFonts w:ascii="Calibri" w:hAnsi="Calibri" w:cs="Arial"/>
          <w:color w:val="auto"/>
          <w:sz w:val="22"/>
          <w:szCs w:val="22"/>
          <w:lang w:val="sr-Cyrl-CS"/>
        </w:rPr>
        <w:t>,</w:t>
      </w:r>
      <w:r w:rsidRPr="00945CFA">
        <w:rPr>
          <w:rFonts w:ascii="Calibri" w:hAnsi="Calibri" w:cs="Arial"/>
          <w:color w:val="FF0000"/>
          <w:sz w:val="22"/>
          <w:szCs w:val="22"/>
          <w:lang w:val="sr-Cyrl-CS"/>
        </w:rPr>
        <w:t xml:space="preserve"> </w:t>
      </w:r>
      <w:r w:rsidRPr="00945CFA">
        <w:rPr>
          <w:rFonts w:ascii="Calibri" w:hAnsi="Calibri" w:cs="Arial"/>
          <w:sz w:val="22"/>
          <w:szCs w:val="22"/>
        </w:rPr>
        <w:t>којом под пуном материјалном и кривичном одговорношћу потврђује да испуњава услове за учешће у поступку јавне набавке из чл</w:t>
      </w:r>
      <w:r>
        <w:rPr>
          <w:rFonts w:ascii="Calibri" w:hAnsi="Calibri" w:cs="Arial"/>
          <w:sz w:val="22"/>
          <w:szCs w:val="22"/>
          <w:lang w:val="sr-Cyrl-RS"/>
        </w:rPr>
        <w:t>ана</w:t>
      </w:r>
      <w:r w:rsidRPr="00945CFA">
        <w:rPr>
          <w:rFonts w:ascii="Calibri" w:hAnsi="Calibri" w:cs="Arial"/>
          <w:sz w:val="22"/>
          <w:szCs w:val="22"/>
        </w:rPr>
        <w:t xml:space="preserve"> 75. Закона, дефинисане овом конкурсном документацијом, осим услова из члана 75. став 1. тачка 5</w:t>
      </w:r>
      <w:r w:rsidRPr="00945CFA">
        <w:rPr>
          <w:rFonts w:ascii="Calibri" w:hAnsi="Calibri" w:cs="Arial"/>
          <w:sz w:val="22"/>
          <w:szCs w:val="22"/>
          <w:lang w:val="sr-Cyrl-CS"/>
        </w:rPr>
        <w:t>)</w:t>
      </w:r>
      <w:r w:rsidRPr="00945CFA">
        <w:rPr>
          <w:rFonts w:ascii="Calibri" w:hAnsi="Calibri" w:cs="Arial"/>
          <w:sz w:val="22"/>
          <w:szCs w:val="22"/>
        </w:rPr>
        <w:t xml:space="preserve"> Закона</w:t>
      </w:r>
      <w:r w:rsidRPr="00945CFA">
        <w:rPr>
          <w:rFonts w:ascii="Calibri" w:hAnsi="Calibri" w:cs="Arial"/>
          <w:sz w:val="22"/>
          <w:szCs w:val="22"/>
          <w:lang w:val="sr-Cyrl-RS"/>
        </w:rPr>
        <w:t>.</w:t>
      </w:r>
      <w:r w:rsidRPr="00945CFA">
        <w:rPr>
          <w:rFonts w:ascii="Calibri" w:hAnsi="Calibri" w:cs="Arial"/>
          <w:sz w:val="22"/>
          <w:szCs w:val="22"/>
        </w:rPr>
        <w:t xml:space="preserve"> Изјава мора да буде потписана од </w:t>
      </w:r>
      <w:r w:rsidRPr="00945CFA">
        <w:rPr>
          <w:rFonts w:ascii="Calibri" w:hAnsi="Calibri" w:cs="Arial"/>
          <w:sz w:val="22"/>
          <w:szCs w:val="22"/>
        </w:rPr>
        <w:lastRenderedPageBreak/>
        <w:t>стране овлашћеног лица понуђача и оверена печатом.</w:t>
      </w:r>
      <w:r w:rsidRPr="00945CFA">
        <w:rPr>
          <w:rFonts w:ascii="Calibri" w:hAnsi="Calibri"/>
          <w:sz w:val="22"/>
          <w:szCs w:val="22"/>
        </w:rPr>
        <w:t xml:space="preserve"> </w:t>
      </w:r>
      <w:r w:rsidRPr="00945CFA">
        <w:rPr>
          <w:rFonts w:ascii="Calibri" w:hAnsi="Calibri" w:cs="Arial"/>
          <w:sz w:val="22"/>
          <w:szCs w:val="22"/>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D3B4A" w:rsidRPr="00C56DEE" w:rsidRDefault="003D3B4A" w:rsidP="003D3B4A">
      <w:pPr>
        <w:pStyle w:val="ListParagraph"/>
        <w:ind w:left="0" w:firstLine="360"/>
        <w:jc w:val="both"/>
        <w:rPr>
          <w:rFonts w:ascii="Calibri" w:hAnsi="Calibri" w:cs="Arial"/>
          <w:bCs/>
          <w:iCs/>
          <w:sz w:val="22"/>
          <w:szCs w:val="22"/>
        </w:rPr>
      </w:pPr>
      <w:r w:rsidRPr="00C56DEE">
        <w:rPr>
          <w:rFonts w:ascii="Calibri" w:hAnsi="Calibri" w:cs="Arial"/>
          <w:iCs/>
          <w:sz w:val="22"/>
          <w:szCs w:val="22"/>
          <w:lang w:val="sr-Cyrl-RS"/>
        </w:rPr>
        <w:t>О</w:t>
      </w:r>
      <w:r w:rsidRPr="00C56DEE">
        <w:rPr>
          <w:rFonts w:ascii="Calibri" w:hAnsi="Calibri" w:cs="Arial"/>
          <w:iCs/>
          <w:sz w:val="22"/>
          <w:szCs w:val="22"/>
        </w:rPr>
        <w:t>бавезн</w:t>
      </w:r>
      <w:r w:rsidRPr="00C56DEE">
        <w:rPr>
          <w:rFonts w:ascii="Calibri" w:hAnsi="Calibri" w:cs="Arial"/>
          <w:iCs/>
          <w:sz w:val="22"/>
          <w:szCs w:val="22"/>
          <w:lang w:val="sr-Cyrl-RS"/>
        </w:rPr>
        <w:t>и</w:t>
      </w:r>
      <w:r w:rsidRPr="00C56DEE">
        <w:rPr>
          <w:rFonts w:ascii="Calibri" w:hAnsi="Calibri" w:cs="Arial"/>
          <w:iCs/>
          <w:sz w:val="22"/>
          <w:szCs w:val="22"/>
        </w:rPr>
        <w:t xml:space="preserve"> услов </w:t>
      </w:r>
      <w:r w:rsidRPr="00C56DEE">
        <w:rPr>
          <w:rFonts w:ascii="Calibri" w:eastAsia="Times New Roman" w:hAnsi="Calibri" w:cs="Arial"/>
          <w:color w:val="auto"/>
          <w:kern w:val="0"/>
          <w:sz w:val="22"/>
          <w:szCs w:val="22"/>
          <w:lang w:val="sr-Cyrl-CS" w:eastAsia="en-US"/>
        </w:rPr>
        <w:t>за учешће у поступку јавне набавке дефинисан</w:t>
      </w:r>
      <w:r w:rsidRPr="00C56DEE">
        <w:rPr>
          <w:rFonts w:ascii="Calibri" w:hAnsi="Calibri" w:cs="Arial"/>
          <w:iCs/>
          <w:sz w:val="22"/>
          <w:szCs w:val="22"/>
        </w:rPr>
        <w:t xml:space="preserve"> </w:t>
      </w:r>
      <w:r w:rsidRPr="00C56DEE">
        <w:rPr>
          <w:rFonts w:ascii="Calibri" w:hAnsi="Calibri" w:cs="Arial"/>
          <w:iCs/>
          <w:sz w:val="22"/>
          <w:szCs w:val="22"/>
          <w:lang w:val="sr-Cyrl-CS"/>
        </w:rPr>
        <w:t>чланом 75. став 1. тачка 5) Закона</w:t>
      </w:r>
      <w:r w:rsidRPr="00C56DEE">
        <w:rPr>
          <w:rFonts w:ascii="Calibri" w:hAnsi="Calibri" w:cs="Arial"/>
          <w:iCs/>
          <w:sz w:val="22"/>
          <w:szCs w:val="22"/>
        </w:rPr>
        <w:t xml:space="preserve"> </w:t>
      </w:r>
      <w:r w:rsidRPr="00C56DEE">
        <w:rPr>
          <w:rFonts w:ascii="Calibri" w:eastAsia="Times New Roman" w:hAnsi="Calibri" w:cs="Arial"/>
          <w:color w:val="auto"/>
          <w:kern w:val="0"/>
          <w:sz w:val="22"/>
          <w:szCs w:val="22"/>
          <w:lang w:val="sr-Cyrl-CS" w:eastAsia="en-US"/>
        </w:rPr>
        <w:t>се доказује фотокопијом важеће дозволе за обављање послова ревизије издате од стране Министарства за финансије.</w:t>
      </w:r>
    </w:p>
    <w:p w:rsidR="003D3B4A" w:rsidRPr="00945CFA" w:rsidRDefault="003D3B4A" w:rsidP="003D3B4A">
      <w:pPr>
        <w:pStyle w:val="ListParagraph"/>
        <w:ind w:left="0" w:firstLine="360"/>
        <w:jc w:val="both"/>
        <w:rPr>
          <w:rFonts w:ascii="Calibri" w:hAnsi="Calibri" w:cs="Arial"/>
          <w:b/>
          <w:bCs/>
          <w:iCs/>
          <w:sz w:val="22"/>
          <w:szCs w:val="22"/>
        </w:rPr>
      </w:pPr>
      <w:r w:rsidRPr="00945CFA">
        <w:rPr>
          <w:rFonts w:ascii="Calibri" w:hAnsi="Calibri" w:cs="Arial"/>
          <w:bCs/>
          <w:iCs/>
          <w:sz w:val="22"/>
          <w:szCs w:val="22"/>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3D3B4A" w:rsidRPr="00945CFA" w:rsidRDefault="003D3B4A" w:rsidP="003D3B4A">
      <w:pPr>
        <w:pStyle w:val="ListParagraph"/>
        <w:ind w:left="0" w:firstLine="360"/>
        <w:jc w:val="both"/>
        <w:rPr>
          <w:rFonts w:ascii="Calibri" w:hAnsi="Calibri" w:cs="Arial"/>
          <w:bCs/>
          <w:iCs/>
          <w:sz w:val="22"/>
          <w:szCs w:val="22"/>
          <w:lang w:val="sr-Cyrl-CS"/>
        </w:rPr>
      </w:pPr>
      <w:r w:rsidRPr="00945CFA">
        <w:rPr>
          <w:rFonts w:ascii="Calibri" w:hAnsi="Calibri" w:cs="Arial"/>
          <w:bCs/>
          <w:iCs/>
          <w:sz w:val="22"/>
          <w:szCs w:val="22"/>
        </w:rPr>
        <w:t xml:space="preserve">Уколико понуђач подноси понуду са подизвођачем, понуђач је дужан да достави </w:t>
      </w:r>
      <w:r w:rsidRPr="00945CFA">
        <w:rPr>
          <w:rFonts w:ascii="Calibri" w:hAnsi="Calibri" w:cs="Arial"/>
          <w:b/>
          <w:bCs/>
          <w:iCs/>
          <w:sz w:val="22"/>
          <w:szCs w:val="22"/>
          <w:u w:val="single"/>
        </w:rPr>
        <w:t>Изјаву</w:t>
      </w:r>
      <w:r w:rsidRPr="00945CFA">
        <w:rPr>
          <w:rFonts w:ascii="Calibri" w:hAnsi="Calibri" w:cs="Arial"/>
          <w:bCs/>
          <w:iCs/>
          <w:sz w:val="22"/>
          <w:szCs w:val="22"/>
          <w:u w:val="single"/>
        </w:rPr>
        <w:t xml:space="preserve"> </w:t>
      </w:r>
      <w:r w:rsidRPr="00945CFA">
        <w:rPr>
          <w:rFonts w:ascii="Calibri" w:hAnsi="Calibri" w:cs="Arial"/>
          <w:b/>
          <w:bCs/>
          <w:iCs/>
          <w:sz w:val="22"/>
          <w:szCs w:val="22"/>
          <w:u w:val="single"/>
        </w:rPr>
        <w:t>подизвођача</w:t>
      </w:r>
      <w:r>
        <w:rPr>
          <w:rFonts w:ascii="Calibri" w:hAnsi="Calibri" w:cs="Arial"/>
          <w:b/>
          <w:bCs/>
          <w:iCs/>
          <w:sz w:val="22"/>
          <w:szCs w:val="22"/>
          <w:lang w:val="sr-Cyrl-RS"/>
        </w:rPr>
        <w:t xml:space="preserve"> </w:t>
      </w:r>
      <w:r>
        <w:rPr>
          <w:rFonts w:ascii="Calibri" w:eastAsia="Calibri" w:hAnsi="Calibri" w:cs="Arial"/>
          <w:bCs/>
          <w:color w:val="auto"/>
          <w:kern w:val="0"/>
          <w:sz w:val="22"/>
          <w:szCs w:val="22"/>
          <w:lang w:val="sr-Cyrl-RS" w:eastAsia="en-US"/>
        </w:rPr>
        <w:t>(</w:t>
      </w:r>
      <w:r w:rsidRPr="00945CFA">
        <w:rPr>
          <w:rFonts w:ascii="Calibri" w:eastAsia="TimesNewRomanPSMT" w:hAnsi="Calibri" w:cs="Arial"/>
          <w:b/>
          <w:bCs/>
          <w:sz w:val="22"/>
          <w:szCs w:val="22"/>
        </w:rPr>
        <w:t>Обра</w:t>
      </w:r>
      <w:r>
        <w:rPr>
          <w:rFonts w:ascii="Calibri" w:eastAsia="TimesNewRomanPSMT" w:hAnsi="Calibri" w:cs="Arial"/>
          <w:b/>
          <w:bCs/>
          <w:sz w:val="22"/>
          <w:szCs w:val="22"/>
          <w:lang w:val="sr-Cyrl-RS"/>
        </w:rPr>
        <w:t>зац</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6.7.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r w:rsidRPr="00945CFA">
        <w:rPr>
          <w:rFonts w:ascii="Calibri" w:hAnsi="Calibri" w:cs="Arial"/>
          <w:color w:val="auto"/>
          <w:sz w:val="22"/>
          <w:szCs w:val="22"/>
          <w:lang w:val="sr-Cyrl-CS"/>
        </w:rPr>
        <w:t>,</w:t>
      </w:r>
      <w:r w:rsidRPr="00945CFA">
        <w:rPr>
          <w:rFonts w:ascii="Calibri" w:hAnsi="Calibri" w:cs="Arial"/>
          <w:bCs/>
          <w:iCs/>
          <w:sz w:val="22"/>
          <w:szCs w:val="22"/>
          <w:lang w:val="sr-Cyrl-RS"/>
        </w:rPr>
        <w:t xml:space="preserve"> </w:t>
      </w:r>
      <w:r w:rsidRPr="00945CFA">
        <w:rPr>
          <w:rFonts w:ascii="Calibri" w:hAnsi="Calibri" w:cs="Arial"/>
          <w:bCs/>
          <w:iCs/>
          <w:sz w:val="22"/>
          <w:szCs w:val="22"/>
        </w:rPr>
        <w:t xml:space="preserve">потписану од стране овлашћеног лица подизвођача и оверену печатом. </w:t>
      </w:r>
    </w:p>
    <w:p w:rsidR="003D3B4A" w:rsidRPr="00945CFA" w:rsidRDefault="003D3B4A" w:rsidP="003D3B4A">
      <w:pPr>
        <w:pStyle w:val="ListParagraph"/>
        <w:ind w:left="0" w:firstLine="360"/>
        <w:jc w:val="both"/>
        <w:rPr>
          <w:rFonts w:ascii="Calibri" w:hAnsi="Calibri" w:cs="Arial"/>
          <w:bCs/>
          <w:iCs/>
          <w:sz w:val="22"/>
          <w:szCs w:val="22"/>
          <w:lang w:val="sr-Cyrl-CS"/>
        </w:rPr>
      </w:pPr>
      <w:r w:rsidRPr="00C56DEE">
        <w:rPr>
          <w:rFonts w:ascii="Calibri" w:hAnsi="Calibri" w:cs="Arial"/>
          <w:iCs/>
          <w:sz w:val="22"/>
          <w:szCs w:val="22"/>
          <w:lang w:val="sr-Cyrl-RS"/>
        </w:rPr>
        <w:t xml:space="preserve">Докази о испуњености услова могу се достављати у неовереним копијама. </w:t>
      </w:r>
      <w:r w:rsidRPr="00C56DEE">
        <w:rPr>
          <w:rFonts w:ascii="Calibri" w:hAnsi="Calibri" w:cs="Arial"/>
          <w:bCs/>
          <w:iCs/>
          <w:sz w:val="22"/>
          <w:szCs w:val="22"/>
        </w:rPr>
        <w:t xml:space="preserve">Наручилац може пре доношења одлуке о додели уговора да </w:t>
      </w:r>
      <w:r w:rsidRPr="00C56DEE">
        <w:rPr>
          <w:rFonts w:ascii="Calibri" w:hAnsi="Calibri" w:cs="Arial"/>
          <w:bCs/>
          <w:iCs/>
          <w:sz w:val="22"/>
          <w:szCs w:val="22"/>
          <w:lang w:val="sr-Cyrl-CS"/>
        </w:rPr>
        <w:t xml:space="preserve">тражи </w:t>
      </w:r>
      <w:r w:rsidRPr="00C56DEE">
        <w:rPr>
          <w:rFonts w:ascii="Calibri" w:hAnsi="Calibri" w:cs="Arial"/>
          <w:bCs/>
          <w:iCs/>
          <w:sz w:val="22"/>
          <w:szCs w:val="22"/>
        </w:rPr>
        <w:t xml:space="preserve">од понуђача, чија је понуда </w:t>
      </w:r>
      <w:r w:rsidRPr="00C56DEE">
        <w:rPr>
          <w:rFonts w:ascii="Calibri" w:hAnsi="Calibri" w:cs="Arial"/>
          <w:iCs/>
          <w:sz w:val="22"/>
          <w:szCs w:val="22"/>
          <w:lang w:val="sr-Cyrl-RS"/>
        </w:rPr>
        <w:t>на основу извештаја комисије за јавну набавку</w:t>
      </w:r>
      <w:r w:rsidRPr="00C56DEE">
        <w:rPr>
          <w:rFonts w:ascii="Calibri" w:hAnsi="Calibri" w:cs="Arial"/>
          <w:bCs/>
          <w:iCs/>
          <w:sz w:val="22"/>
          <w:szCs w:val="22"/>
        </w:rPr>
        <w:t xml:space="preserve"> оцењена као најповољнија, да достави на увид оригинал или оверену копију свих или појединих доказа о испуњености услова.</w:t>
      </w:r>
    </w:p>
    <w:p w:rsidR="003D3B4A" w:rsidRPr="00945CFA" w:rsidRDefault="003D3B4A" w:rsidP="003D3B4A">
      <w:pPr>
        <w:pStyle w:val="ListParagraph"/>
        <w:ind w:left="0" w:firstLine="360"/>
        <w:jc w:val="both"/>
        <w:rPr>
          <w:rFonts w:ascii="Calibri" w:hAnsi="Calibri" w:cs="Arial"/>
          <w:color w:val="FF0000"/>
          <w:sz w:val="22"/>
          <w:szCs w:val="22"/>
        </w:rPr>
      </w:pPr>
      <w:r w:rsidRPr="00C56DEE">
        <w:rPr>
          <w:rFonts w:ascii="Calibri" w:hAnsi="Calibri" w:cs="Arial"/>
          <w:bCs/>
          <w:iCs/>
          <w:sz w:val="22"/>
          <w:szCs w:val="22"/>
          <w:lang w:val="sr-Cyrl-CS"/>
        </w:rPr>
        <w:t>Ако понуђач у остављеном примереном року, који не може бити краћи од 5 дана</w:t>
      </w:r>
      <w:r w:rsidRPr="00C56DEE">
        <w:rPr>
          <w:rFonts w:ascii="Calibri" w:hAnsi="Calibri" w:cs="Arial"/>
          <w:iCs/>
          <w:sz w:val="22"/>
          <w:szCs w:val="22"/>
          <w:lang w:val="sr-Cyrl-RS"/>
        </w:rPr>
        <w:t xml:space="preserve"> од дана упућивања захтева за достављање документације,</w:t>
      </w:r>
      <w:r w:rsidRPr="00C56DEE">
        <w:rPr>
          <w:rFonts w:ascii="Calibri" w:hAnsi="Calibri" w:cs="Arial"/>
          <w:bCs/>
          <w:iCs/>
          <w:sz w:val="22"/>
          <w:szCs w:val="22"/>
          <w:lang w:val="sr-Cyrl-CS"/>
        </w:rPr>
        <w:t xml:space="preserve"> не достави на увид оригинал или оверену копију</w:t>
      </w:r>
      <w:r w:rsidRPr="00945CFA">
        <w:rPr>
          <w:rFonts w:ascii="Calibri" w:hAnsi="Calibri" w:cs="Arial"/>
          <w:bCs/>
          <w:iCs/>
          <w:sz w:val="22"/>
          <w:szCs w:val="22"/>
          <w:lang w:val="sr-Cyrl-CS"/>
        </w:rPr>
        <w:t xml:space="preserve"> тражених доказа, наручилац ће његову понуду одбити као неприхватљиву.</w:t>
      </w:r>
    </w:p>
    <w:p w:rsidR="003D3B4A" w:rsidRPr="00C56DEE" w:rsidRDefault="003D3B4A" w:rsidP="003D3B4A">
      <w:pPr>
        <w:ind w:firstLine="360"/>
        <w:jc w:val="both"/>
        <w:rPr>
          <w:rFonts w:ascii="Calibri" w:eastAsia="Times New Roman" w:hAnsi="Calibri" w:cs="Arial"/>
          <w:color w:val="auto"/>
          <w:kern w:val="0"/>
          <w:sz w:val="22"/>
          <w:szCs w:val="22"/>
          <w:lang w:val="sr-Cyrl-CS" w:eastAsia="en-US"/>
        </w:rPr>
      </w:pPr>
      <w:r w:rsidRPr="00C56DEE">
        <w:rPr>
          <w:rFonts w:ascii="Calibri" w:eastAsia="Times New Roman" w:hAnsi="Calibri" w:cs="Arial"/>
          <w:color w:val="auto"/>
          <w:kern w:val="0"/>
          <w:sz w:val="22"/>
          <w:szCs w:val="22"/>
          <w:lang w:val="sr-Cyrl-CS" w:eastAsia="en-US"/>
        </w:rPr>
        <w:t>Понуђач који је уписан у Регистар понуђача који води Агенција за привредне регистре, није дужан да достави доказе о испуњености услова наведених у члана 75. став 1. тачке 1, 2. и 4. Закона.</w:t>
      </w:r>
    </w:p>
    <w:p w:rsidR="003D3B4A" w:rsidRPr="00945CFA" w:rsidRDefault="003D3B4A" w:rsidP="003D3B4A">
      <w:pPr>
        <w:pStyle w:val="ListParagraph"/>
        <w:ind w:left="0" w:firstLine="360"/>
        <w:jc w:val="both"/>
        <w:rPr>
          <w:rFonts w:ascii="Calibri" w:hAnsi="Calibri" w:cs="Arial"/>
          <w:color w:val="auto"/>
          <w:sz w:val="22"/>
          <w:szCs w:val="22"/>
          <w:lang w:val="sr-Cyrl-RS"/>
        </w:rPr>
      </w:pPr>
      <w:r w:rsidRPr="00C56DEE">
        <w:rPr>
          <w:rFonts w:ascii="Calibri" w:hAnsi="Calibri" w:cs="Arial"/>
          <w:iCs/>
          <w:sz w:val="22"/>
          <w:szCs w:val="22"/>
          <w:lang w:val="sr-Cyrl-RS"/>
        </w:rPr>
        <w:t xml:space="preserve">Понуђач није дужан да доставља доказе који су јавно доступни на интернет страницама надлежних органа. </w:t>
      </w:r>
      <w:r w:rsidRPr="00C56DEE">
        <w:rPr>
          <w:rFonts w:ascii="Calibri" w:hAnsi="Calibri" w:cs="Arial"/>
          <w:color w:val="auto"/>
          <w:sz w:val="22"/>
          <w:szCs w:val="22"/>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w:t>
      </w:r>
      <w:r w:rsidRPr="00945CFA">
        <w:rPr>
          <w:rFonts w:ascii="Calibri" w:hAnsi="Calibri" w:cs="Arial"/>
          <w:color w:val="auto"/>
          <w:sz w:val="22"/>
          <w:szCs w:val="22"/>
          <w:lang w:val="sr-Cyrl-RS"/>
        </w:rPr>
        <w:t xml:space="preserve"> подаци који су тражени у оквиру услова јавно доступни.</w:t>
      </w:r>
    </w:p>
    <w:p w:rsidR="003D3B4A" w:rsidRDefault="003D3B4A" w:rsidP="003D3B4A">
      <w:pPr>
        <w:pStyle w:val="ListParagraph"/>
        <w:ind w:left="0" w:firstLine="360"/>
        <w:jc w:val="both"/>
        <w:rPr>
          <w:rFonts w:ascii="Calibri" w:eastAsia="TimesNewRomanPSMT" w:hAnsi="Calibri" w:cs="Arial"/>
          <w:bCs/>
          <w:sz w:val="22"/>
          <w:szCs w:val="22"/>
          <w:lang w:val="sr-Cyrl-RS"/>
        </w:rPr>
      </w:pPr>
      <w:r w:rsidRPr="00945CFA">
        <w:rPr>
          <w:rFonts w:ascii="Calibri" w:hAnsi="Calibri" w:cs="Arial"/>
          <w:color w:val="auto"/>
          <w:sz w:val="22"/>
          <w:szCs w:val="22"/>
          <w:lang w:val="sr-Cyrl-RS"/>
        </w:rPr>
        <w:t>Понуђач је дужан</w:t>
      </w:r>
      <w:r w:rsidRPr="00945CFA">
        <w:rPr>
          <w:rFonts w:ascii="Calibri" w:eastAsia="TimesNewRomanPSMT" w:hAnsi="Calibri" w:cs="Arial"/>
          <w:bCs/>
          <w:sz w:val="22"/>
          <w:szCs w:val="22"/>
        </w:rPr>
        <w:t xml:space="preserve"> да без одлагања писмено обавести наручиоца о било којој</w:t>
      </w:r>
      <w:r w:rsidRPr="00945CFA">
        <w:rPr>
          <w:rFonts w:ascii="Calibri" w:eastAsia="TimesNewRomanPSMT" w:hAnsi="Calibri" w:cs="Arial"/>
          <w:bCs/>
          <w:sz w:val="22"/>
          <w:szCs w:val="22"/>
          <w:lang w:val="sr-Cyrl-RS"/>
        </w:rPr>
        <w:t xml:space="preserve"> </w:t>
      </w:r>
      <w:r w:rsidRPr="00945CFA">
        <w:rPr>
          <w:rFonts w:ascii="Calibri" w:eastAsia="TimesNewRomanPSMT" w:hAnsi="Calibri" w:cs="Arial"/>
          <w:bCs/>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945CFA">
        <w:rPr>
          <w:rFonts w:ascii="Calibri" w:eastAsia="TimesNewRomanPSMT" w:hAnsi="Calibri" w:cs="Arial"/>
          <w:bCs/>
          <w:sz w:val="22"/>
          <w:szCs w:val="22"/>
          <w:lang w:val="sr-Cyrl-RS"/>
        </w:rPr>
        <w:t>.</w:t>
      </w:r>
    </w:p>
    <w:p w:rsidR="003D3B4A" w:rsidRPr="00945CFA" w:rsidRDefault="003D3B4A" w:rsidP="003D3B4A">
      <w:pPr>
        <w:pStyle w:val="ListParagraph"/>
        <w:ind w:left="0" w:firstLine="360"/>
        <w:jc w:val="both"/>
        <w:rPr>
          <w:rFonts w:ascii="Calibri" w:hAnsi="Calibri" w:cs="Arial"/>
          <w:color w:val="auto"/>
          <w:sz w:val="22"/>
          <w:szCs w:val="22"/>
          <w:lang w:val="sr-Cyrl-RS"/>
        </w:rPr>
      </w:pPr>
    </w:p>
    <w:tbl>
      <w:tblPr>
        <w:tblW w:w="0" w:type="auto"/>
        <w:tblInd w:w="-10" w:type="dxa"/>
        <w:tblLayout w:type="fixed"/>
        <w:tblLook w:val="0000" w:firstRow="0" w:lastRow="0" w:firstColumn="0" w:lastColumn="0" w:noHBand="0" w:noVBand="0"/>
      </w:tblPr>
      <w:tblGrid>
        <w:gridCol w:w="9757"/>
      </w:tblGrid>
      <w:tr w:rsidR="003D3B4A" w:rsidRPr="00C56DEE" w:rsidTr="00061CA0">
        <w:tc>
          <w:tcPr>
            <w:tcW w:w="9757" w:type="dxa"/>
            <w:tcBorders>
              <w:top w:val="single" w:sz="4" w:space="0" w:color="000000"/>
              <w:left w:val="single" w:sz="4" w:space="0" w:color="000000"/>
              <w:bottom w:val="single" w:sz="4" w:space="0" w:color="000000"/>
              <w:right w:val="single" w:sz="4" w:space="0" w:color="000000"/>
            </w:tcBorders>
            <w:shd w:val="clear" w:color="auto" w:fill="auto"/>
          </w:tcPr>
          <w:p w:rsidR="003D3B4A" w:rsidRPr="00C56DEE" w:rsidRDefault="003D3B4A" w:rsidP="00061CA0">
            <w:pPr>
              <w:pStyle w:val="ListParagraph"/>
              <w:ind w:left="0"/>
              <w:jc w:val="both"/>
              <w:rPr>
                <w:rFonts w:ascii="Calibri" w:hAnsi="Calibri" w:cs="Arial"/>
                <w:color w:val="auto"/>
                <w:sz w:val="22"/>
                <w:szCs w:val="22"/>
                <w:lang w:val="sr-Cyrl-CS"/>
              </w:rPr>
            </w:pPr>
            <w:r w:rsidRPr="00C56DEE">
              <w:rPr>
                <w:rFonts w:ascii="Calibri" w:hAnsi="Calibri" w:cs="Arial"/>
                <w:b/>
                <w:color w:val="auto"/>
                <w:sz w:val="22"/>
                <w:szCs w:val="22"/>
                <w:lang w:val="sr-Cyrl-CS"/>
              </w:rPr>
              <w:t>Напомена:</w:t>
            </w:r>
            <w:r w:rsidRPr="00C56DEE">
              <w:rPr>
                <w:rFonts w:ascii="Calibri" w:hAnsi="Calibri" w:cs="Arial"/>
                <w:color w:val="auto"/>
                <w:sz w:val="22"/>
                <w:szCs w:val="22"/>
                <w:lang w:val="sr-Cyrl-CS"/>
              </w:rPr>
              <w:t xml:space="preserve"> </w:t>
            </w:r>
          </w:p>
          <w:p w:rsidR="003D3B4A" w:rsidRPr="00C56DEE" w:rsidRDefault="003D3B4A" w:rsidP="00061CA0">
            <w:pPr>
              <w:pStyle w:val="ListParagraph"/>
              <w:ind w:left="0"/>
              <w:jc w:val="both"/>
              <w:rPr>
                <w:rFonts w:ascii="Calibri" w:hAnsi="Calibri" w:cs="Arial"/>
                <w:iCs/>
                <w:color w:val="auto"/>
                <w:sz w:val="22"/>
                <w:szCs w:val="22"/>
                <w:lang w:val="sr-Cyrl-CS"/>
              </w:rPr>
            </w:pPr>
            <w:r w:rsidRPr="00C56DEE">
              <w:rPr>
                <w:rFonts w:ascii="Calibri" w:hAnsi="Calibri" w:cs="Arial"/>
                <w:color w:val="auto"/>
                <w:sz w:val="22"/>
                <w:szCs w:val="22"/>
                <w:lang w:val="sr-Cyrl-CS"/>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3D3B4A" w:rsidRPr="00C56DEE" w:rsidRDefault="003D3B4A" w:rsidP="00061CA0">
            <w:pPr>
              <w:pStyle w:val="ListParagraph"/>
              <w:numPr>
                <w:ilvl w:val="0"/>
                <w:numId w:val="10"/>
              </w:numPr>
              <w:jc w:val="both"/>
              <w:rPr>
                <w:rFonts w:ascii="Calibri" w:hAnsi="Calibri" w:cs="Arial"/>
                <w:iCs/>
                <w:color w:val="auto"/>
                <w:sz w:val="22"/>
                <w:szCs w:val="22"/>
                <w:lang w:val="sr-Cyrl-CS"/>
              </w:rPr>
            </w:pPr>
            <w:r w:rsidRPr="00C56DEE">
              <w:rPr>
                <w:rFonts w:ascii="Calibri" w:hAnsi="Calibri" w:cs="Arial"/>
                <w:iCs/>
                <w:color w:val="auto"/>
                <w:sz w:val="22"/>
                <w:szCs w:val="22"/>
                <w:lang w:val="sr-Cyrl-CS"/>
              </w:rPr>
              <w:t xml:space="preserve">Услов из члана 75. став 1. тачка 1) Закона - </w:t>
            </w:r>
            <w:r w:rsidRPr="00C56DEE">
              <w:rPr>
                <w:rFonts w:ascii="Calibri" w:hAnsi="Calibri" w:cs="Arial"/>
                <w:b/>
                <w:iCs/>
                <w:color w:val="auto"/>
                <w:sz w:val="22"/>
                <w:szCs w:val="22"/>
                <w:lang w:val="sr-Cyrl-CS"/>
              </w:rPr>
              <w:t>Доказ</w:t>
            </w:r>
            <w:r w:rsidRPr="00C56DEE">
              <w:rPr>
                <w:rFonts w:ascii="Calibri" w:hAnsi="Calibri" w:cs="Arial"/>
                <w:iCs/>
                <w:color w:val="auto"/>
                <w:sz w:val="22"/>
                <w:szCs w:val="22"/>
                <w:lang w:val="sr-Cyrl-CS"/>
              </w:rPr>
              <w:t xml:space="preserve">: </w:t>
            </w:r>
            <w:r w:rsidRPr="00C56DEE">
              <w:rPr>
                <w:rFonts w:ascii="Calibri" w:hAnsi="Calibri" w:cs="Arial"/>
                <w:color w:val="auto"/>
                <w:sz w:val="22"/>
                <w:szCs w:val="22"/>
                <w:u w:val="single"/>
              </w:rPr>
              <w:t>П</w:t>
            </w:r>
            <w:r w:rsidRPr="00C56DEE">
              <w:rPr>
                <w:rFonts w:ascii="Calibri" w:hAnsi="Calibri" w:cs="Arial"/>
                <w:color w:val="auto"/>
                <w:sz w:val="22"/>
                <w:szCs w:val="22"/>
                <w:u w:val="single"/>
                <w:lang w:val="sr-Cyrl-CS"/>
              </w:rPr>
              <w:t>р</w:t>
            </w:r>
            <w:r w:rsidRPr="00C56DEE">
              <w:rPr>
                <w:rFonts w:ascii="Calibri" w:hAnsi="Calibri" w:cs="Arial"/>
                <w:bCs/>
                <w:color w:val="auto"/>
                <w:sz w:val="22"/>
                <w:szCs w:val="22"/>
                <w:u w:val="single"/>
              </w:rPr>
              <w:t xml:space="preserve">авнo лицe </w:t>
            </w:r>
            <w:r w:rsidRPr="00C56DEE">
              <w:rPr>
                <w:rFonts w:ascii="Calibri" w:hAnsi="Calibri" w:cs="Arial"/>
                <w:bCs/>
                <w:color w:val="auto"/>
                <w:sz w:val="22"/>
                <w:szCs w:val="22"/>
                <w:u w:val="single"/>
                <w:lang w:val="sr-Cyrl-RS"/>
              </w:rPr>
              <w:t>као понуђач</w:t>
            </w:r>
            <w:r w:rsidRPr="00C56DEE">
              <w:rPr>
                <w:rFonts w:ascii="Calibri" w:hAnsi="Calibri" w:cs="Arial"/>
                <w:bCs/>
                <w:color w:val="auto"/>
                <w:sz w:val="22"/>
                <w:szCs w:val="22"/>
                <w:u w:val="single"/>
              </w:rPr>
              <w:t>:</w:t>
            </w:r>
            <w:r w:rsidRPr="00C56DEE">
              <w:rPr>
                <w:rFonts w:ascii="Calibri" w:hAnsi="Calibri" w:cs="Arial"/>
                <w:bCs/>
                <w:color w:val="auto"/>
                <w:sz w:val="22"/>
                <w:szCs w:val="22"/>
              </w:rPr>
              <w:t xml:space="preserve"> </w:t>
            </w:r>
            <w:r w:rsidRPr="00C56DEE">
              <w:rPr>
                <w:rFonts w:ascii="Calibri" w:hAnsi="Calibri" w:cs="Arial"/>
                <w:iCs/>
                <w:color w:val="auto"/>
                <w:sz w:val="22"/>
                <w:szCs w:val="22"/>
              </w:rPr>
              <w:t>извод из регистра Агенције за привредне регистре, односно извод из регистра надлежног привредног суда</w:t>
            </w:r>
            <w:r w:rsidRPr="00C56DEE">
              <w:rPr>
                <w:rFonts w:ascii="Calibri" w:hAnsi="Calibri" w:cs="Arial"/>
                <w:iCs/>
                <w:color w:val="auto"/>
                <w:sz w:val="22"/>
                <w:szCs w:val="22"/>
                <w:lang w:val="sr-Cyrl-RS"/>
              </w:rPr>
              <w:t>.</w:t>
            </w:r>
            <w:r w:rsidRPr="00C56DEE">
              <w:rPr>
                <w:rFonts w:ascii="Calibri" w:hAnsi="Calibri" w:cs="Arial"/>
                <w:color w:val="auto"/>
                <w:sz w:val="22"/>
                <w:szCs w:val="22"/>
                <w:u w:val="single"/>
              </w:rPr>
              <w:t xml:space="preserve"> </w:t>
            </w:r>
            <w:r w:rsidRPr="00C56DEE">
              <w:rPr>
                <w:rFonts w:ascii="Calibri" w:hAnsi="Calibri" w:cs="Arial"/>
                <w:color w:val="auto"/>
                <w:sz w:val="22"/>
                <w:szCs w:val="22"/>
                <w:u w:val="single"/>
                <w:lang w:val="sr-Cyrl-RS"/>
              </w:rPr>
              <w:t>Предузетник</w:t>
            </w:r>
            <w:r w:rsidRPr="00C56DEE">
              <w:rPr>
                <w:rFonts w:ascii="Calibri" w:hAnsi="Calibri" w:cs="Arial"/>
                <w:bCs/>
                <w:color w:val="auto"/>
                <w:sz w:val="22"/>
                <w:szCs w:val="22"/>
                <w:u w:val="single"/>
              </w:rPr>
              <w:t xml:space="preserve"> </w:t>
            </w:r>
            <w:r w:rsidRPr="00C56DEE">
              <w:rPr>
                <w:rFonts w:ascii="Calibri" w:hAnsi="Calibri" w:cs="Arial"/>
                <w:bCs/>
                <w:color w:val="auto"/>
                <w:sz w:val="22"/>
                <w:szCs w:val="22"/>
                <w:u w:val="single"/>
                <w:lang w:val="sr-Cyrl-RS"/>
              </w:rPr>
              <w:t>као понуђач</w:t>
            </w:r>
            <w:r w:rsidRPr="00C56DEE">
              <w:rPr>
                <w:rFonts w:ascii="Calibri" w:hAnsi="Calibri" w:cs="Arial"/>
                <w:bCs/>
                <w:color w:val="auto"/>
                <w:sz w:val="22"/>
                <w:szCs w:val="22"/>
                <w:u w:val="single"/>
              </w:rPr>
              <w:t>:</w:t>
            </w:r>
            <w:r w:rsidRPr="00C56DEE">
              <w:rPr>
                <w:color w:val="auto"/>
              </w:rPr>
              <w:t xml:space="preserve"> </w:t>
            </w:r>
            <w:r w:rsidRPr="00C56DEE">
              <w:rPr>
                <w:rFonts w:ascii="Calibri" w:hAnsi="Calibri" w:cs="Arial"/>
                <w:bCs/>
                <w:color w:val="auto"/>
                <w:sz w:val="22"/>
                <w:szCs w:val="22"/>
              </w:rPr>
              <w:t>извод из регистра Агенције за привредне регистре, односно извод из одговарајућег регистра</w:t>
            </w:r>
            <w:r w:rsidRPr="00C56DEE">
              <w:rPr>
                <w:rFonts w:ascii="Calibri" w:hAnsi="Calibri" w:cs="Arial"/>
                <w:bCs/>
                <w:color w:val="auto"/>
                <w:sz w:val="22"/>
                <w:szCs w:val="22"/>
                <w:lang w:val="sr-Cyrl-RS"/>
              </w:rPr>
              <w:t>.</w:t>
            </w:r>
          </w:p>
          <w:p w:rsidR="003D3B4A" w:rsidRPr="00C56DEE" w:rsidRDefault="003D3B4A" w:rsidP="00061CA0">
            <w:pPr>
              <w:pStyle w:val="ListParagraph"/>
              <w:numPr>
                <w:ilvl w:val="0"/>
                <w:numId w:val="10"/>
              </w:numPr>
              <w:jc w:val="both"/>
              <w:rPr>
                <w:rFonts w:ascii="Calibri" w:hAnsi="Calibri" w:cs="Arial"/>
                <w:iCs/>
                <w:color w:val="auto"/>
                <w:sz w:val="22"/>
                <w:szCs w:val="22"/>
                <w:lang w:val="sr-Cyrl-CS"/>
              </w:rPr>
            </w:pPr>
            <w:r w:rsidRPr="00C56DEE">
              <w:rPr>
                <w:rFonts w:ascii="Calibri" w:hAnsi="Calibri" w:cs="Arial"/>
                <w:iCs/>
                <w:color w:val="auto"/>
                <w:sz w:val="22"/>
                <w:szCs w:val="22"/>
                <w:lang w:val="sr-Cyrl-CS"/>
              </w:rPr>
              <w:t xml:space="preserve">Услов из члана 75. став 1. тачка 2) Закона </w:t>
            </w:r>
            <w:r w:rsidRPr="00C56DEE">
              <w:rPr>
                <w:rFonts w:ascii="Calibri" w:hAnsi="Calibri" w:cs="Arial"/>
                <w:color w:val="auto"/>
                <w:sz w:val="22"/>
                <w:szCs w:val="22"/>
                <w:lang w:val="sr-Cyrl-CS"/>
              </w:rPr>
              <w:t xml:space="preserve">- </w:t>
            </w:r>
            <w:r w:rsidRPr="00C56DEE">
              <w:rPr>
                <w:rFonts w:ascii="Calibri" w:hAnsi="Calibri" w:cs="Arial"/>
                <w:b/>
                <w:color w:val="auto"/>
                <w:sz w:val="22"/>
                <w:szCs w:val="22"/>
              </w:rPr>
              <w:t>Доказ:</w:t>
            </w:r>
            <w:r w:rsidRPr="00C56DEE">
              <w:rPr>
                <w:rFonts w:ascii="Calibri" w:hAnsi="Calibri" w:cs="Arial"/>
                <w:color w:val="auto"/>
                <w:sz w:val="22"/>
                <w:szCs w:val="22"/>
              </w:rPr>
              <w:t xml:space="preserve"> </w:t>
            </w:r>
            <w:r w:rsidRPr="00C56DEE">
              <w:rPr>
                <w:rFonts w:ascii="Calibri" w:hAnsi="Calibri" w:cs="Arial"/>
                <w:color w:val="auto"/>
                <w:sz w:val="22"/>
                <w:szCs w:val="22"/>
                <w:u w:val="single"/>
              </w:rPr>
              <w:t>П</w:t>
            </w:r>
            <w:r w:rsidRPr="00C56DEE">
              <w:rPr>
                <w:rFonts w:ascii="Calibri" w:hAnsi="Calibri" w:cs="Arial"/>
                <w:color w:val="auto"/>
                <w:sz w:val="22"/>
                <w:szCs w:val="22"/>
                <w:u w:val="single"/>
                <w:lang w:val="sr-Cyrl-CS"/>
              </w:rPr>
              <w:t>р</w:t>
            </w:r>
            <w:r w:rsidRPr="00C56DEE">
              <w:rPr>
                <w:rFonts w:ascii="Calibri" w:hAnsi="Calibri" w:cs="Arial"/>
                <w:bCs/>
                <w:color w:val="auto"/>
                <w:sz w:val="22"/>
                <w:szCs w:val="22"/>
                <w:u w:val="single"/>
              </w:rPr>
              <w:t xml:space="preserve">авнo лицe </w:t>
            </w:r>
            <w:r w:rsidRPr="00C56DEE">
              <w:rPr>
                <w:rFonts w:ascii="Calibri" w:hAnsi="Calibri" w:cs="Arial"/>
                <w:bCs/>
                <w:color w:val="auto"/>
                <w:sz w:val="22"/>
                <w:szCs w:val="22"/>
                <w:u w:val="single"/>
                <w:lang w:val="sr-Cyrl-RS"/>
              </w:rPr>
              <w:t>као понуђач</w:t>
            </w:r>
            <w:r w:rsidRPr="00C56DEE">
              <w:rPr>
                <w:rFonts w:ascii="Calibri" w:hAnsi="Calibri" w:cs="Arial"/>
                <w:bCs/>
                <w:color w:val="auto"/>
                <w:sz w:val="22"/>
                <w:szCs w:val="22"/>
                <w:u w:val="single"/>
              </w:rPr>
              <w:t>:</w:t>
            </w:r>
            <w:r w:rsidRPr="00C56DEE">
              <w:rPr>
                <w:rFonts w:ascii="Calibri" w:hAnsi="Calibri" w:cs="Arial"/>
                <w:bCs/>
                <w:color w:val="auto"/>
                <w:sz w:val="22"/>
                <w:szCs w:val="22"/>
              </w:rPr>
              <w:t xml:space="preserve"> извод из казнене евиденције, односно уверењ</w:t>
            </w:r>
            <w:r w:rsidRPr="00C56DEE">
              <w:rPr>
                <w:rFonts w:ascii="Calibri" w:hAnsi="Calibri" w:cs="Arial"/>
                <w:bCs/>
                <w:color w:val="auto"/>
                <w:sz w:val="22"/>
                <w:szCs w:val="22"/>
                <w:lang w:val="sr-Cyrl-RS"/>
              </w:rPr>
              <w:t>е</w:t>
            </w:r>
            <w:r w:rsidRPr="00C56DEE">
              <w:rPr>
                <w:rFonts w:ascii="Calibri" w:hAnsi="Calibri" w:cs="Arial"/>
                <w:bCs/>
                <w:color w:val="auto"/>
                <w:sz w:val="22"/>
                <w:szCs w:val="22"/>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r w:rsidRPr="00C56DEE">
              <w:rPr>
                <w:rFonts w:ascii="Calibri" w:hAnsi="Calibri" w:cs="Arial"/>
                <w:bCs/>
                <w:color w:val="auto"/>
                <w:sz w:val="22"/>
                <w:szCs w:val="22"/>
                <w:lang w:val="sr-Cyrl-RS"/>
              </w:rPr>
              <w:t>.</w:t>
            </w:r>
            <w:r w:rsidRPr="00C56DEE">
              <w:rPr>
                <w:rFonts w:ascii="Calibri" w:hAnsi="Calibri" w:cs="Arial"/>
                <w:bCs/>
                <w:color w:val="auto"/>
                <w:sz w:val="22"/>
                <w:szCs w:val="22"/>
              </w:rPr>
              <w:t xml:space="preserve"> </w:t>
            </w:r>
            <w:r w:rsidRPr="00C56DEE">
              <w:rPr>
                <w:rFonts w:ascii="Calibri" w:hAnsi="Calibri" w:cs="Arial"/>
                <w:color w:val="auto"/>
                <w:sz w:val="22"/>
                <w:szCs w:val="22"/>
                <w:u w:val="single"/>
                <w:lang w:val="sr-Cyrl-RS"/>
              </w:rPr>
              <w:t>Предузетник</w:t>
            </w:r>
            <w:r w:rsidRPr="00C56DEE">
              <w:rPr>
                <w:rFonts w:ascii="Calibri" w:hAnsi="Calibri" w:cs="Arial"/>
                <w:bCs/>
                <w:color w:val="auto"/>
                <w:sz w:val="22"/>
                <w:szCs w:val="22"/>
                <w:u w:val="single"/>
              </w:rPr>
              <w:t xml:space="preserve"> </w:t>
            </w:r>
            <w:r w:rsidRPr="00C56DEE">
              <w:rPr>
                <w:rFonts w:ascii="Calibri" w:hAnsi="Calibri" w:cs="Arial"/>
                <w:bCs/>
                <w:color w:val="auto"/>
                <w:sz w:val="22"/>
                <w:szCs w:val="22"/>
                <w:u w:val="single"/>
                <w:lang w:val="sr-Cyrl-RS"/>
              </w:rPr>
              <w:t>и физичко лице као понуђач</w:t>
            </w:r>
            <w:r w:rsidRPr="00C56DEE">
              <w:rPr>
                <w:rFonts w:ascii="Calibri" w:hAnsi="Calibri" w:cs="Arial"/>
                <w:bCs/>
                <w:color w:val="auto"/>
                <w:sz w:val="22"/>
                <w:szCs w:val="22"/>
                <w:u w:val="single"/>
              </w:rPr>
              <w:t>:</w:t>
            </w:r>
            <w:r w:rsidRPr="00C56DEE">
              <w:rPr>
                <w:color w:val="auto"/>
              </w:rPr>
              <w:t xml:space="preserve"> </w:t>
            </w:r>
            <w:r w:rsidRPr="00C56DEE">
              <w:rPr>
                <w:rFonts w:ascii="Calibri" w:hAnsi="Calibri"/>
                <w:color w:val="auto"/>
                <w:sz w:val="22"/>
                <w:szCs w:val="22"/>
              </w:rPr>
              <w:t>извод из казнене евиденције, односно уверењ</w:t>
            </w:r>
            <w:r w:rsidRPr="00C56DEE">
              <w:rPr>
                <w:rFonts w:ascii="Calibri" w:hAnsi="Calibri"/>
                <w:color w:val="auto"/>
                <w:sz w:val="22"/>
                <w:szCs w:val="22"/>
                <w:lang w:val="sr-Cyrl-RS"/>
              </w:rPr>
              <w:t>е</w:t>
            </w:r>
            <w:r w:rsidRPr="00C56DEE">
              <w:rPr>
                <w:rFonts w:ascii="Calibri" w:hAnsi="Calibri"/>
                <w:color w:val="auto"/>
                <w:sz w:val="22"/>
                <w:szCs w:val="22"/>
              </w:rPr>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56DEE">
              <w:rPr>
                <w:rFonts w:ascii="Calibri" w:hAnsi="Calibri"/>
                <w:color w:val="auto"/>
                <w:sz w:val="22"/>
                <w:szCs w:val="22"/>
                <w:lang w:val="sr-Cyrl-RS"/>
              </w:rPr>
              <w:t>.</w:t>
            </w:r>
          </w:p>
          <w:p w:rsidR="003D3B4A" w:rsidRPr="00C56DEE" w:rsidRDefault="003D3B4A" w:rsidP="00061CA0">
            <w:pPr>
              <w:pStyle w:val="ListParagraph"/>
              <w:jc w:val="both"/>
              <w:rPr>
                <w:rFonts w:ascii="Calibri" w:hAnsi="Calibri" w:cs="Arial"/>
                <w:iCs/>
                <w:color w:val="auto"/>
                <w:sz w:val="22"/>
                <w:szCs w:val="22"/>
                <w:lang w:val="sr-Cyrl-CS"/>
              </w:rPr>
            </w:pPr>
            <w:r w:rsidRPr="00C56DEE">
              <w:rPr>
                <w:rFonts w:ascii="Calibri" w:hAnsi="Calibri" w:cs="Arial"/>
                <w:color w:val="auto"/>
                <w:sz w:val="22"/>
                <w:szCs w:val="22"/>
              </w:rPr>
              <w:t>Доказ не може бити старији од два месеца пре отварања понуда</w:t>
            </w:r>
            <w:r w:rsidRPr="00C56DEE">
              <w:rPr>
                <w:rFonts w:ascii="Calibri" w:hAnsi="Calibri" w:cs="Arial"/>
                <w:color w:val="auto"/>
                <w:sz w:val="22"/>
                <w:szCs w:val="22"/>
                <w:lang w:val="sr-Cyrl-RS"/>
              </w:rPr>
              <w:t>.</w:t>
            </w:r>
            <w:r w:rsidRPr="00C56DEE">
              <w:rPr>
                <w:rFonts w:ascii="Calibri" w:hAnsi="Calibri" w:cs="Arial"/>
                <w:color w:val="auto"/>
                <w:sz w:val="22"/>
                <w:szCs w:val="22"/>
              </w:rPr>
              <w:t xml:space="preserve"> </w:t>
            </w:r>
          </w:p>
          <w:p w:rsidR="003D3B4A" w:rsidRPr="00C56DEE" w:rsidRDefault="003D3B4A" w:rsidP="00061CA0">
            <w:pPr>
              <w:pStyle w:val="ListParagraph"/>
              <w:numPr>
                <w:ilvl w:val="0"/>
                <w:numId w:val="10"/>
              </w:numPr>
              <w:jc w:val="both"/>
              <w:rPr>
                <w:rFonts w:ascii="Calibri" w:hAnsi="Calibri" w:cs="Arial"/>
                <w:b/>
                <w:color w:val="auto"/>
                <w:sz w:val="22"/>
                <w:szCs w:val="22"/>
              </w:rPr>
            </w:pPr>
            <w:r w:rsidRPr="00C56DEE">
              <w:rPr>
                <w:rFonts w:ascii="Calibri" w:hAnsi="Calibri" w:cs="Arial"/>
                <w:iCs/>
                <w:color w:val="auto"/>
                <w:sz w:val="22"/>
                <w:szCs w:val="22"/>
                <w:lang w:val="sr-Cyrl-CS"/>
              </w:rPr>
              <w:t xml:space="preserve">Услов из члан 75. став 1. тачка 4) Закона - </w:t>
            </w:r>
            <w:r w:rsidRPr="00C56DEE">
              <w:rPr>
                <w:rFonts w:ascii="Calibri" w:hAnsi="Calibri" w:cs="Arial"/>
                <w:b/>
                <w:color w:val="auto"/>
                <w:sz w:val="22"/>
                <w:szCs w:val="22"/>
              </w:rPr>
              <w:t>Доказ:</w:t>
            </w:r>
            <w:r w:rsidRPr="00C56DEE">
              <w:rPr>
                <w:rFonts w:ascii="Calibri" w:hAnsi="Calibri" w:cs="Arial"/>
                <w:color w:val="auto"/>
                <w:sz w:val="22"/>
                <w:szCs w:val="22"/>
              </w:rPr>
              <w:t xml:space="preserve"> Уверењ</w:t>
            </w:r>
            <w:r w:rsidRPr="00C56DEE">
              <w:rPr>
                <w:rFonts w:ascii="Calibri" w:hAnsi="Calibri" w:cs="Arial"/>
                <w:color w:val="auto"/>
                <w:sz w:val="22"/>
                <w:szCs w:val="22"/>
                <w:lang w:val="sr-Cyrl-RS"/>
              </w:rPr>
              <w:t>е</w:t>
            </w:r>
            <w:r w:rsidRPr="00C56DEE">
              <w:rPr>
                <w:rFonts w:ascii="Calibri" w:hAnsi="Calibri" w:cs="Arial"/>
                <w:color w:val="auto"/>
                <w:sz w:val="22"/>
                <w:szCs w:val="22"/>
              </w:rPr>
              <w:t xml:space="preserve"> </w:t>
            </w:r>
            <w:r w:rsidRPr="00C56DEE">
              <w:rPr>
                <w:rFonts w:ascii="Calibri" w:hAnsi="Calibri" w:cs="Arial"/>
                <w:bCs/>
                <w:color w:val="auto"/>
                <w:sz w:val="22"/>
                <w:szCs w:val="22"/>
              </w:rPr>
              <w:t>Пореске управе</w:t>
            </w:r>
            <w:r w:rsidRPr="00C56DEE">
              <w:rPr>
                <w:rFonts w:ascii="Calibri" w:hAnsi="Calibri" w:cs="Arial"/>
                <w:bCs/>
                <w:color w:val="auto"/>
                <w:sz w:val="22"/>
                <w:szCs w:val="22"/>
                <w:lang w:val="sr-Cyrl-RS"/>
              </w:rPr>
              <w:t xml:space="preserve"> министарства финансија </w:t>
            </w:r>
            <w:r w:rsidRPr="00C56DEE">
              <w:rPr>
                <w:rFonts w:ascii="Calibri" w:hAnsi="Calibri" w:cs="Arial"/>
                <w:color w:val="auto"/>
                <w:sz w:val="22"/>
                <w:szCs w:val="22"/>
              </w:rPr>
              <w:t xml:space="preserve">да је измирио доспеле порезе и доприносе и уверење надлежне </w:t>
            </w:r>
            <w:r w:rsidRPr="00C56DEE">
              <w:rPr>
                <w:rFonts w:ascii="Calibri" w:hAnsi="Calibri" w:cs="Arial"/>
                <w:color w:val="auto"/>
                <w:sz w:val="22"/>
                <w:szCs w:val="22"/>
                <w:lang w:val="sr-Cyrl-RS"/>
              </w:rPr>
              <w:t xml:space="preserve">управе </w:t>
            </w:r>
            <w:r w:rsidRPr="00C56DEE">
              <w:rPr>
                <w:rFonts w:ascii="Calibri" w:hAnsi="Calibri" w:cs="Arial"/>
                <w:bCs/>
                <w:color w:val="auto"/>
                <w:sz w:val="22"/>
                <w:szCs w:val="22"/>
              </w:rPr>
              <w:t xml:space="preserve">локалне самоуправе </w:t>
            </w:r>
            <w:r w:rsidRPr="00C56DEE">
              <w:rPr>
                <w:rFonts w:ascii="Calibri" w:hAnsi="Calibri" w:cs="Arial"/>
                <w:color w:val="auto"/>
                <w:sz w:val="22"/>
                <w:szCs w:val="22"/>
              </w:rPr>
              <w:t>да је измирио обавезе по основу изворних локалних јавних прихода</w:t>
            </w:r>
            <w:r w:rsidRPr="00C56DEE">
              <w:rPr>
                <w:rFonts w:ascii="Calibri" w:hAnsi="Calibri" w:cs="Arial"/>
                <w:color w:val="auto"/>
                <w:sz w:val="22"/>
                <w:szCs w:val="22"/>
                <w:lang w:val="sr-Cyrl-RS"/>
              </w:rPr>
              <w:t>.</w:t>
            </w:r>
          </w:p>
          <w:p w:rsidR="003D3B4A" w:rsidRPr="00C56DEE" w:rsidRDefault="003D3B4A" w:rsidP="00061CA0">
            <w:pPr>
              <w:pStyle w:val="ListParagraph"/>
              <w:jc w:val="both"/>
              <w:rPr>
                <w:rFonts w:ascii="Calibri" w:hAnsi="Calibri" w:cs="Arial"/>
                <w:iCs/>
                <w:color w:val="auto"/>
                <w:sz w:val="22"/>
                <w:szCs w:val="22"/>
                <w:lang w:val="sr-Cyrl-RS"/>
              </w:rPr>
            </w:pPr>
            <w:r w:rsidRPr="00C56DEE">
              <w:rPr>
                <w:rFonts w:ascii="Calibri" w:hAnsi="Calibri" w:cs="Arial"/>
                <w:color w:val="auto"/>
                <w:sz w:val="22"/>
                <w:szCs w:val="22"/>
              </w:rPr>
              <w:t>Доказ не може бити старији од два месеца пре отварања понуда</w:t>
            </w:r>
            <w:r w:rsidRPr="00C56DEE">
              <w:rPr>
                <w:rFonts w:ascii="Calibri" w:hAnsi="Calibri" w:cs="Arial"/>
                <w:color w:val="auto"/>
                <w:sz w:val="22"/>
                <w:szCs w:val="22"/>
                <w:lang w:val="sr-Cyrl-RS"/>
              </w:rPr>
              <w:t>.</w:t>
            </w:r>
            <w:r w:rsidRPr="00C56DEE">
              <w:rPr>
                <w:rFonts w:ascii="Calibri" w:hAnsi="Calibri" w:cs="Arial"/>
                <w:b/>
                <w:iCs/>
                <w:color w:val="auto"/>
                <w:sz w:val="22"/>
                <w:szCs w:val="22"/>
                <w:lang w:val="sr-Cyrl-RS"/>
              </w:rPr>
              <w:t xml:space="preserve"> </w:t>
            </w:r>
          </w:p>
        </w:tc>
      </w:tr>
    </w:tbl>
    <w:p w:rsidR="003D3B4A" w:rsidRPr="00B554C8" w:rsidRDefault="003D3B4A" w:rsidP="003D3B4A">
      <w:pPr>
        <w:pStyle w:val="ListParagraph"/>
        <w:numPr>
          <w:ilvl w:val="1"/>
          <w:numId w:val="47"/>
        </w:numPr>
        <w:jc w:val="both"/>
        <w:rPr>
          <w:rFonts w:ascii="Calibri" w:hAnsi="Calibri"/>
          <w:sz w:val="22"/>
          <w:szCs w:val="22"/>
          <w:lang w:val="sr-Cyrl-RS"/>
        </w:rPr>
      </w:pPr>
      <w:r>
        <w:rPr>
          <w:rFonts w:ascii="Calibri" w:hAnsi="Calibri" w:cs="Arial"/>
          <w:bCs/>
          <w:iCs/>
          <w:sz w:val="22"/>
          <w:szCs w:val="22"/>
          <w:lang w:val="sr-Cyrl-CS"/>
        </w:rPr>
        <w:br w:type="page"/>
      </w:r>
      <w:r w:rsidRPr="00945CFA">
        <w:rPr>
          <w:rFonts w:ascii="Calibri" w:hAnsi="Calibri" w:cs="Arial"/>
          <w:bCs/>
          <w:iCs/>
          <w:sz w:val="22"/>
          <w:szCs w:val="22"/>
          <w:lang w:val="sr-Cyrl-CS"/>
        </w:rPr>
        <w:lastRenderedPageBreak/>
        <w:t>ДОДАТНИ УСЛОВИ ЗА УЧЕШЋЕ У ПОСТУПКУ ЈАВНЕ НАБАВКЕ ИЗ ЧЛ</w:t>
      </w:r>
      <w:r>
        <w:rPr>
          <w:rFonts w:ascii="Calibri" w:hAnsi="Calibri" w:cs="Arial"/>
          <w:bCs/>
          <w:iCs/>
          <w:sz w:val="22"/>
          <w:szCs w:val="22"/>
          <w:lang w:val="sr-Cyrl-CS"/>
        </w:rPr>
        <w:t>АНА</w:t>
      </w:r>
      <w:r w:rsidRPr="00945CFA">
        <w:rPr>
          <w:rFonts w:ascii="Calibri" w:hAnsi="Calibri" w:cs="Arial"/>
          <w:bCs/>
          <w:iCs/>
          <w:sz w:val="22"/>
          <w:szCs w:val="22"/>
          <w:lang w:val="sr-Cyrl-CS"/>
        </w:rPr>
        <w:t xml:space="preserve"> 76.  </w:t>
      </w:r>
      <w:r w:rsidRPr="00945CFA">
        <w:rPr>
          <w:rFonts w:ascii="Calibri" w:hAnsi="Calibri" w:cs="Arial"/>
          <w:bCs/>
          <w:iCs/>
          <w:sz w:val="22"/>
          <w:szCs w:val="22"/>
        </w:rPr>
        <w:t>ЗАКОНА О ЈАВНИМ НАБАВКАМА</w:t>
      </w:r>
      <w:r>
        <w:rPr>
          <w:rFonts w:ascii="Calibri" w:hAnsi="Calibri" w:cs="Arial"/>
          <w:bCs/>
          <w:iCs/>
          <w:sz w:val="22"/>
          <w:szCs w:val="22"/>
          <w:lang w:val="sr-Cyrl-RS"/>
        </w:rPr>
        <w:t xml:space="preserve"> И </w:t>
      </w:r>
      <w:r w:rsidRPr="00945CFA">
        <w:rPr>
          <w:rFonts w:ascii="Calibri" w:hAnsi="Calibri" w:cs="Arial"/>
          <w:bCs/>
          <w:iCs/>
          <w:sz w:val="22"/>
          <w:szCs w:val="22"/>
        </w:rPr>
        <w:t>УПУТСТВО КАКО СЕ ДОКАЗУЈЕ ИСПУЊЕНОСТ УСЛ</w:t>
      </w:r>
      <w:r>
        <w:rPr>
          <w:rFonts w:ascii="Calibri" w:hAnsi="Calibri" w:cs="Arial"/>
          <w:bCs/>
          <w:iCs/>
          <w:sz w:val="22"/>
          <w:szCs w:val="22"/>
          <w:lang w:val="sr-Cyrl-RS"/>
        </w:rPr>
        <w:t>ОВА</w:t>
      </w:r>
    </w:p>
    <w:p w:rsidR="003D3B4A" w:rsidRPr="00945CFA" w:rsidRDefault="003D3B4A" w:rsidP="003D3B4A">
      <w:pPr>
        <w:jc w:val="both"/>
        <w:rPr>
          <w:rFonts w:ascii="Calibri" w:hAnsi="Calibri" w:cs="Arial"/>
          <w:b/>
          <w:iCs/>
          <w:color w:val="auto"/>
          <w:sz w:val="22"/>
          <w:szCs w:val="22"/>
          <w:u w:val="single"/>
          <w:lang w:val="sr-Cyrl-RS"/>
        </w:rPr>
      </w:pPr>
    </w:p>
    <w:p w:rsidR="003D3B4A" w:rsidRPr="00A900B6" w:rsidRDefault="003D3B4A" w:rsidP="003D3B4A">
      <w:pPr>
        <w:ind w:left="720"/>
        <w:jc w:val="both"/>
        <w:rPr>
          <w:rFonts w:ascii="Calibri" w:hAnsi="Calibri" w:cs="Arial"/>
          <w:iCs/>
          <w:color w:val="auto"/>
          <w:sz w:val="22"/>
          <w:szCs w:val="22"/>
          <w:lang w:val="sr-Cyrl-RS"/>
        </w:rPr>
      </w:pPr>
      <w:r w:rsidRPr="00A900B6">
        <w:rPr>
          <w:rFonts w:ascii="Calibri" w:hAnsi="Calibri" w:cs="Arial"/>
          <w:b/>
          <w:iCs/>
          <w:color w:val="auto"/>
          <w:sz w:val="22"/>
          <w:szCs w:val="22"/>
          <w:u w:val="single"/>
          <w:lang w:val="sr-Cyrl-RS"/>
        </w:rPr>
        <w:t>1) Финансијски капацитет:</w:t>
      </w:r>
      <w:r w:rsidRPr="00A900B6">
        <w:rPr>
          <w:rFonts w:ascii="Calibri" w:hAnsi="Calibri" w:cs="Arial"/>
          <w:iCs/>
          <w:color w:val="auto"/>
          <w:sz w:val="22"/>
          <w:szCs w:val="22"/>
          <w:lang w:val="sr-Cyrl-RS"/>
        </w:rPr>
        <w:t xml:space="preserve"> </w:t>
      </w:r>
      <w:r w:rsidRPr="00A900B6">
        <w:rPr>
          <w:rFonts w:ascii="Calibri" w:eastAsia="Times New Roman" w:hAnsi="Calibri" w:cs="Arial"/>
          <w:color w:val="auto"/>
          <w:kern w:val="0"/>
          <w:sz w:val="22"/>
          <w:szCs w:val="22"/>
          <w:lang w:val="sr-Cyrl-CS" w:eastAsia="en-US"/>
        </w:rPr>
        <w:t>да је понуђач у пословној 2016. години остварио приход који је већи од 2.000.000,00 динара без пдв-а.</w:t>
      </w:r>
    </w:p>
    <w:p w:rsidR="003D3B4A" w:rsidRPr="004F2F10" w:rsidRDefault="003D3B4A" w:rsidP="003D3B4A">
      <w:pPr>
        <w:ind w:left="720"/>
        <w:jc w:val="both"/>
        <w:rPr>
          <w:rFonts w:ascii="Calibri" w:hAnsi="Calibri" w:cs="Arial"/>
          <w:iCs/>
          <w:color w:val="auto"/>
          <w:sz w:val="22"/>
          <w:szCs w:val="22"/>
          <w:lang w:val="sr-Cyrl-RS"/>
        </w:rPr>
      </w:pPr>
      <w:r w:rsidRPr="00A900B6">
        <w:rPr>
          <w:rFonts w:ascii="Calibri" w:eastAsia="Calibri" w:hAnsi="Calibri" w:cs="Arial"/>
          <w:b/>
          <w:color w:val="auto"/>
          <w:kern w:val="0"/>
          <w:sz w:val="22"/>
          <w:szCs w:val="22"/>
          <w:lang w:val="sr-Cyrl-CS" w:eastAsia="en-US"/>
        </w:rPr>
        <w:t>Доказ:</w:t>
      </w:r>
      <w:r w:rsidRPr="00A900B6">
        <w:rPr>
          <w:rFonts w:ascii="Calibri" w:eastAsia="Times New Roman" w:hAnsi="Calibri" w:cs="TimesNewRoman,Bold"/>
          <w:b/>
          <w:bCs/>
          <w:color w:val="auto"/>
          <w:kern w:val="0"/>
          <w:sz w:val="22"/>
          <w:szCs w:val="22"/>
          <w:lang w:eastAsia="sr-Latn-RS"/>
        </w:rPr>
        <w:t xml:space="preserve"> </w:t>
      </w:r>
      <w:r w:rsidRPr="00A900B6">
        <w:rPr>
          <w:rFonts w:ascii="Calibri" w:eastAsia="Times New Roman" w:hAnsi="Calibri" w:cs="Arial"/>
          <w:color w:val="auto"/>
          <w:kern w:val="0"/>
          <w:sz w:val="22"/>
          <w:szCs w:val="22"/>
          <w:lang w:val="sr-Cyrl-CS" w:eastAsia="en-US"/>
        </w:rPr>
        <w:t>Биланс стања и биланс успеха за 2016. годину.</w:t>
      </w:r>
    </w:p>
    <w:p w:rsidR="003D3B4A" w:rsidRDefault="003D3B4A" w:rsidP="003D3B4A">
      <w:pPr>
        <w:ind w:left="720"/>
        <w:jc w:val="both"/>
        <w:rPr>
          <w:rFonts w:ascii="Calibri" w:hAnsi="Calibri" w:cs="Arial"/>
          <w:b/>
          <w:iCs/>
          <w:color w:val="auto"/>
          <w:sz w:val="22"/>
          <w:szCs w:val="22"/>
          <w:u w:val="single"/>
          <w:lang w:val="sr-Cyrl-RS"/>
        </w:rPr>
      </w:pPr>
    </w:p>
    <w:p w:rsidR="003D3B4A" w:rsidRDefault="003D3B4A" w:rsidP="003D3B4A">
      <w:pPr>
        <w:ind w:left="720"/>
        <w:jc w:val="both"/>
        <w:rPr>
          <w:rFonts w:ascii="Calibri" w:hAnsi="Calibri" w:cs="Arial"/>
          <w:iCs/>
          <w:color w:val="auto"/>
          <w:sz w:val="22"/>
          <w:szCs w:val="22"/>
          <w:lang w:val="sr-Cyrl-RS"/>
        </w:rPr>
      </w:pPr>
      <w:r w:rsidRPr="00945CFA">
        <w:rPr>
          <w:rFonts w:ascii="Calibri" w:hAnsi="Calibri" w:cs="Arial"/>
          <w:b/>
          <w:iCs/>
          <w:color w:val="auto"/>
          <w:sz w:val="22"/>
          <w:szCs w:val="22"/>
          <w:u w:val="single"/>
          <w:lang w:val="sr-Cyrl-RS"/>
        </w:rPr>
        <w:t>2) Пословни капацитет:</w:t>
      </w:r>
      <w:r w:rsidRPr="00945CFA">
        <w:rPr>
          <w:rFonts w:ascii="Calibri" w:hAnsi="Calibri" w:cs="Arial"/>
          <w:iCs/>
          <w:color w:val="auto"/>
          <w:sz w:val="22"/>
          <w:szCs w:val="22"/>
          <w:lang w:val="sr-Cyrl-RS"/>
        </w:rPr>
        <w:t xml:space="preserve"> </w:t>
      </w:r>
      <w:r w:rsidRPr="00C56DEE">
        <w:rPr>
          <w:rFonts w:ascii="Calibri" w:hAnsi="Calibri" w:cs="Arial"/>
          <w:iCs/>
          <w:color w:val="auto"/>
          <w:sz w:val="22"/>
          <w:szCs w:val="22"/>
          <w:lang w:val="sr-Cyrl-RS"/>
        </w:rPr>
        <w:t xml:space="preserve">да </w:t>
      </w:r>
      <w:r w:rsidRPr="00C56DEE">
        <w:rPr>
          <w:rFonts w:ascii="Calibri" w:eastAsia="Times New Roman" w:hAnsi="Calibri" w:cs="Arial"/>
          <w:color w:val="auto"/>
          <w:kern w:val="0"/>
          <w:sz w:val="22"/>
          <w:szCs w:val="22"/>
          <w:lang w:val="sr-Cyrl-CS" w:eastAsia="en-US"/>
        </w:rPr>
        <w:t>понуђач</w:t>
      </w:r>
      <w:r w:rsidRPr="00C56DEE">
        <w:rPr>
          <w:rFonts w:ascii="Calibri" w:hAnsi="Calibri" w:cs="Arial"/>
          <w:iCs/>
          <w:color w:val="auto"/>
          <w:sz w:val="22"/>
          <w:szCs w:val="22"/>
          <w:lang w:val="sr-Cyrl-RS"/>
        </w:rPr>
        <w:t xml:space="preserve"> има</w:t>
      </w:r>
      <w:r>
        <w:rPr>
          <w:rFonts w:ascii="Calibri" w:hAnsi="Calibri" w:cs="Arial"/>
          <w:iCs/>
          <w:color w:val="auto"/>
          <w:sz w:val="22"/>
          <w:szCs w:val="22"/>
          <w:lang w:val="sr-Cyrl-RS"/>
        </w:rPr>
        <w:t xml:space="preserve"> најмање 5 референци које се односе на </w:t>
      </w:r>
      <w:r>
        <w:rPr>
          <w:rFonts w:ascii="Calibri" w:hAnsi="Calibri"/>
          <w:sz w:val="22"/>
          <w:szCs w:val="22"/>
          <w:lang w:val="sr-Cyrl-RS"/>
        </w:rPr>
        <w:t>број извршених</w:t>
      </w:r>
      <w:r w:rsidRPr="003B6BAF">
        <w:rPr>
          <w:rFonts w:ascii="Calibri" w:hAnsi="Calibri"/>
          <w:iCs/>
          <w:sz w:val="22"/>
          <w:szCs w:val="22"/>
          <w:lang w:val="sr-Cyrl-RS"/>
        </w:rPr>
        <w:t xml:space="preserve"> услуга ревизије </w:t>
      </w:r>
      <w:r w:rsidRPr="004F2F10">
        <w:rPr>
          <w:rFonts w:ascii="Calibri" w:hAnsi="Calibri"/>
          <w:iCs/>
          <w:color w:val="auto"/>
          <w:sz w:val="22"/>
          <w:szCs w:val="22"/>
          <w:lang w:val="sr-Cyrl-RS"/>
        </w:rPr>
        <w:t>у јавном сектору</w:t>
      </w:r>
      <w:r w:rsidRPr="004F2F10">
        <w:rPr>
          <w:rFonts w:ascii="Calibri" w:eastAsia="Times New Roman" w:hAnsi="Calibri" w:cs="Arial"/>
          <w:bCs/>
          <w:color w:val="auto"/>
          <w:kern w:val="0"/>
          <w:sz w:val="22"/>
          <w:szCs w:val="22"/>
          <w:lang w:eastAsia="en-US"/>
        </w:rPr>
        <w:t xml:space="preserve"> у последњ</w:t>
      </w:r>
      <w:r w:rsidRPr="004F2F10">
        <w:rPr>
          <w:rFonts w:ascii="Calibri" w:eastAsia="Times New Roman" w:hAnsi="Calibri" w:cs="Arial"/>
          <w:bCs/>
          <w:color w:val="auto"/>
          <w:kern w:val="0"/>
          <w:sz w:val="22"/>
          <w:szCs w:val="22"/>
          <w:lang w:val="sr-Cyrl-RS" w:eastAsia="en-US"/>
        </w:rPr>
        <w:t>е</w:t>
      </w:r>
      <w:r w:rsidRPr="004F2F10">
        <w:rPr>
          <w:rFonts w:ascii="Calibri" w:eastAsia="Times New Roman" w:hAnsi="Calibri" w:cs="Arial"/>
          <w:bCs/>
          <w:color w:val="auto"/>
          <w:kern w:val="0"/>
          <w:sz w:val="22"/>
          <w:szCs w:val="22"/>
          <w:lang w:eastAsia="en-US"/>
        </w:rPr>
        <w:t xml:space="preserve"> </w:t>
      </w:r>
      <w:r w:rsidRPr="004F2F10">
        <w:rPr>
          <w:rFonts w:ascii="Calibri" w:eastAsia="Times New Roman" w:hAnsi="Calibri" w:cs="Arial"/>
          <w:bCs/>
          <w:color w:val="auto"/>
          <w:kern w:val="0"/>
          <w:sz w:val="22"/>
          <w:szCs w:val="22"/>
          <w:lang w:val="sr-Cyrl-RS" w:eastAsia="en-US"/>
        </w:rPr>
        <w:t>три</w:t>
      </w:r>
      <w:r w:rsidRPr="004F2F10">
        <w:rPr>
          <w:rFonts w:ascii="Calibri" w:eastAsia="Times New Roman" w:hAnsi="Calibri" w:cs="Arial"/>
          <w:bCs/>
          <w:color w:val="auto"/>
          <w:kern w:val="0"/>
          <w:sz w:val="22"/>
          <w:szCs w:val="22"/>
          <w:lang w:eastAsia="en-US"/>
        </w:rPr>
        <w:t xml:space="preserve"> годин</w:t>
      </w:r>
      <w:r w:rsidRPr="00A900B6">
        <w:rPr>
          <w:rFonts w:ascii="Calibri" w:eastAsia="Times New Roman" w:hAnsi="Calibri" w:cs="Arial"/>
          <w:bCs/>
          <w:color w:val="auto"/>
          <w:kern w:val="0"/>
          <w:sz w:val="22"/>
          <w:szCs w:val="22"/>
          <w:lang w:eastAsia="en-US"/>
        </w:rPr>
        <w:t>е</w:t>
      </w:r>
      <w:r w:rsidRPr="00A900B6">
        <w:rPr>
          <w:rFonts w:ascii="Calibri" w:eastAsia="Times New Roman" w:hAnsi="Calibri" w:cs="Arial"/>
          <w:bCs/>
          <w:color w:val="auto"/>
          <w:kern w:val="0"/>
          <w:sz w:val="22"/>
          <w:szCs w:val="22"/>
          <w:lang w:val="sr-Cyrl-RS" w:eastAsia="en-US"/>
        </w:rPr>
        <w:t xml:space="preserve"> (</w:t>
      </w:r>
      <w:r w:rsidRPr="00A900B6">
        <w:rPr>
          <w:rFonts w:ascii="Calibri" w:eastAsia="Times New Roman" w:hAnsi="Calibri" w:cs="Arial"/>
          <w:color w:val="auto"/>
          <w:kern w:val="0"/>
          <w:sz w:val="22"/>
          <w:szCs w:val="22"/>
          <w:lang w:val="sr-Cyrl-CS" w:eastAsia="en-US"/>
        </w:rPr>
        <w:t>2015, 2016. и 2017. година</w:t>
      </w:r>
      <w:r w:rsidRPr="00A900B6">
        <w:rPr>
          <w:rFonts w:ascii="Calibri" w:eastAsia="Times New Roman" w:hAnsi="Calibri" w:cs="Arial"/>
          <w:bCs/>
          <w:color w:val="auto"/>
          <w:kern w:val="0"/>
          <w:sz w:val="22"/>
          <w:szCs w:val="22"/>
          <w:lang w:val="sr-Cyrl-RS" w:eastAsia="en-US"/>
        </w:rPr>
        <w:t>)</w:t>
      </w:r>
    </w:p>
    <w:p w:rsidR="003D3B4A" w:rsidRDefault="003D3B4A" w:rsidP="003D3B4A">
      <w:pPr>
        <w:ind w:left="720"/>
        <w:jc w:val="both"/>
        <w:rPr>
          <w:rFonts w:ascii="Calibri" w:hAnsi="Calibri" w:cs="Arial"/>
          <w:iCs/>
          <w:color w:val="auto"/>
          <w:sz w:val="22"/>
          <w:szCs w:val="22"/>
          <w:lang w:val="sr-Cyrl-RS"/>
        </w:rPr>
      </w:pPr>
    </w:p>
    <w:p w:rsidR="003D3B4A" w:rsidRPr="005958AE" w:rsidRDefault="003D3B4A" w:rsidP="003D3B4A">
      <w:pPr>
        <w:ind w:left="720"/>
        <w:jc w:val="both"/>
        <w:rPr>
          <w:rFonts w:ascii="Calibri" w:eastAsia="Calibri" w:hAnsi="Calibri" w:cs="Arial"/>
          <w:bCs/>
          <w:color w:val="auto"/>
          <w:kern w:val="0"/>
          <w:sz w:val="22"/>
          <w:szCs w:val="22"/>
          <w:lang w:val="sr-Cyrl-CS" w:eastAsia="en-US"/>
        </w:rPr>
      </w:pPr>
      <w:r w:rsidRPr="005958AE">
        <w:rPr>
          <w:rFonts w:ascii="Calibri" w:eastAsia="Calibri" w:hAnsi="Calibri" w:cs="Arial"/>
          <w:b/>
          <w:color w:val="auto"/>
          <w:kern w:val="0"/>
          <w:sz w:val="22"/>
          <w:szCs w:val="22"/>
          <w:lang w:val="sr-Cyrl-CS" w:eastAsia="en-US"/>
        </w:rPr>
        <w:t>Доказ:</w:t>
      </w:r>
      <w:r w:rsidRPr="007E1756">
        <w:rPr>
          <w:rFonts w:ascii="Calibri" w:eastAsia="Times New Roman" w:hAnsi="Calibri" w:cs="TimesNewRoman,Bold"/>
          <w:b/>
          <w:bCs/>
          <w:color w:val="auto"/>
          <w:kern w:val="0"/>
          <w:sz w:val="22"/>
          <w:szCs w:val="22"/>
          <w:lang w:eastAsia="sr-Latn-RS"/>
        </w:rPr>
        <w:t xml:space="preserve"> </w:t>
      </w:r>
      <w:r>
        <w:rPr>
          <w:rFonts w:ascii="Calibri" w:eastAsia="Calibri" w:hAnsi="Calibri" w:cs="Arial"/>
          <w:bCs/>
          <w:color w:val="auto"/>
          <w:kern w:val="0"/>
          <w:sz w:val="22"/>
          <w:szCs w:val="22"/>
          <w:lang w:val="sr-Cyrl-RS" w:eastAsia="en-US"/>
        </w:rPr>
        <w:t>Р</w:t>
      </w:r>
      <w:r w:rsidRPr="005958AE">
        <w:rPr>
          <w:rFonts w:ascii="Calibri" w:eastAsia="Calibri" w:hAnsi="Calibri" w:cs="Arial"/>
          <w:bCs/>
          <w:color w:val="auto"/>
          <w:kern w:val="0"/>
          <w:sz w:val="22"/>
          <w:szCs w:val="22"/>
          <w:lang w:eastAsia="en-US"/>
        </w:rPr>
        <w:t xml:space="preserve">еферентна листа </w:t>
      </w:r>
      <w:r>
        <w:rPr>
          <w:rFonts w:ascii="Calibri" w:eastAsia="Calibri" w:hAnsi="Calibri" w:cs="Arial"/>
          <w:bCs/>
          <w:color w:val="auto"/>
          <w:kern w:val="0"/>
          <w:sz w:val="22"/>
          <w:szCs w:val="22"/>
          <w:lang w:val="sr-Cyrl-RS" w:eastAsia="en-US"/>
        </w:rPr>
        <w:t>(</w:t>
      </w:r>
      <w:r w:rsidRPr="00945CFA">
        <w:rPr>
          <w:rFonts w:ascii="Calibri" w:eastAsia="TimesNewRomanPSMT" w:hAnsi="Calibri" w:cs="Arial"/>
          <w:b/>
          <w:bCs/>
          <w:sz w:val="22"/>
          <w:szCs w:val="22"/>
        </w:rPr>
        <w:t>Обра</w:t>
      </w:r>
      <w:r>
        <w:rPr>
          <w:rFonts w:ascii="Calibri" w:eastAsia="TimesNewRomanPSMT" w:hAnsi="Calibri" w:cs="Arial"/>
          <w:b/>
          <w:bCs/>
          <w:sz w:val="22"/>
          <w:szCs w:val="22"/>
          <w:lang w:val="sr-Cyrl-RS"/>
        </w:rPr>
        <w:t>зац</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6.9.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r w:rsidRPr="005958AE">
        <w:rPr>
          <w:rFonts w:ascii="Calibri" w:eastAsia="Calibri" w:hAnsi="Calibri" w:cs="Arial"/>
          <w:bCs/>
          <w:color w:val="auto"/>
          <w:kern w:val="0"/>
          <w:sz w:val="22"/>
          <w:szCs w:val="22"/>
          <w:lang w:eastAsia="en-US"/>
        </w:rPr>
        <w:t xml:space="preserve"> закључених и реализованих уговора о вршењу услуга</w:t>
      </w:r>
      <w:r w:rsidRPr="005958AE">
        <w:rPr>
          <w:rFonts w:ascii="Calibri" w:eastAsia="Calibri" w:hAnsi="Calibri" w:cs="Arial"/>
          <w:bCs/>
          <w:color w:val="auto"/>
          <w:kern w:val="0"/>
          <w:sz w:val="22"/>
          <w:szCs w:val="22"/>
          <w:lang w:val="sr-Cyrl-RS" w:eastAsia="en-US"/>
        </w:rPr>
        <w:t xml:space="preserve"> </w:t>
      </w:r>
      <w:r w:rsidRPr="005958AE">
        <w:rPr>
          <w:rFonts w:ascii="Calibri" w:eastAsia="Calibri" w:hAnsi="Calibri" w:cs="Arial"/>
          <w:bCs/>
          <w:color w:val="auto"/>
          <w:kern w:val="0"/>
          <w:sz w:val="22"/>
          <w:szCs w:val="22"/>
          <w:lang w:eastAsia="en-US"/>
        </w:rPr>
        <w:t xml:space="preserve">ревизије завршних рачуна </w:t>
      </w:r>
      <w:r>
        <w:rPr>
          <w:rFonts w:ascii="Calibri" w:eastAsia="Calibri" w:hAnsi="Calibri" w:cs="Arial"/>
          <w:bCs/>
          <w:color w:val="auto"/>
          <w:kern w:val="0"/>
          <w:sz w:val="22"/>
          <w:szCs w:val="22"/>
          <w:lang w:val="sr-Cyrl-RS" w:eastAsia="en-US"/>
        </w:rPr>
        <w:t xml:space="preserve">у јавном сектору </w:t>
      </w:r>
      <w:r w:rsidRPr="001D6179">
        <w:rPr>
          <w:rFonts w:ascii="Calibri" w:eastAsia="Calibri" w:hAnsi="Calibri" w:cs="Arial"/>
          <w:bCs/>
          <w:color w:val="auto"/>
          <w:kern w:val="0"/>
          <w:sz w:val="22"/>
          <w:szCs w:val="22"/>
          <w:lang w:val="sr-Cyrl-RS" w:eastAsia="en-US"/>
        </w:rPr>
        <w:t>у последњ</w:t>
      </w:r>
      <w:r w:rsidRPr="005958AE">
        <w:rPr>
          <w:rFonts w:ascii="Calibri" w:eastAsia="Calibri" w:hAnsi="Calibri" w:cs="Arial"/>
          <w:bCs/>
          <w:color w:val="auto"/>
          <w:kern w:val="0"/>
          <w:sz w:val="22"/>
          <w:szCs w:val="22"/>
          <w:lang w:val="sr-Cyrl-RS" w:eastAsia="en-US"/>
        </w:rPr>
        <w:t>е</w:t>
      </w:r>
      <w:r w:rsidRPr="001D6179">
        <w:rPr>
          <w:rFonts w:ascii="Calibri" w:eastAsia="Calibri" w:hAnsi="Calibri" w:cs="Arial"/>
          <w:bCs/>
          <w:color w:val="auto"/>
          <w:kern w:val="0"/>
          <w:sz w:val="22"/>
          <w:szCs w:val="22"/>
          <w:lang w:val="sr-Cyrl-RS" w:eastAsia="en-US"/>
        </w:rPr>
        <w:t xml:space="preserve"> </w:t>
      </w:r>
      <w:r w:rsidRPr="005958AE">
        <w:rPr>
          <w:rFonts w:ascii="Calibri" w:eastAsia="Calibri" w:hAnsi="Calibri" w:cs="Arial"/>
          <w:bCs/>
          <w:color w:val="auto"/>
          <w:kern w:val="0"/>
          <w:sz w:val="22"/>
          <w:szCs w:val="22"/>
          <w:lang w:val="sr-Cyrl-RS" w:eastAsia="en-US"/>
        </w:rPr>
        <w:t>три</w:t>
      </w:r>
      <w:r w:rsidRPr="001D6179">
        <w:rPr>
          <w:rFonts w:ascii="Calibri" w:eastAsia="Calibri" w:hAnsi="Calibri" w:cs="Arial"/>
          <w:bCs/>
          <w:color w:val="auto"/>
          <w:kern w:val="0"/>
          <w:sz w:val="22"/>
          <w:szCs w:val="22"/>
          <w:lang w:val="sr-Cyrl-RS" w:eastAsia="en-US"/>
        </w:rPr>
        <w:t xml:space="preserve"> године</w:t>
      </w:r>
      <w:r w:rsidRPr="005958AE">
        <w:rPr>
          <w:rFonts w:ascii="Calibri" w:eastAsia="Calibri" w:hAnsi="Calibri" w:cs="Arial"/>
          <w:bCs/>
          <w:color w:val="auto"/>
          <w:kern w:val="0"/>
          <w:sz w:val="22"/>
          <w:szCs w:val="22"/>
          <w:lang w:val="sr-Cyrl-RS" w:eastAsia="en-US"/>
        </w:rPr>
        <w:t>, са листама наручиоца</w:t>
      </w:r>
      <w:r>
        <w:rPr>
          <w:rFonts w:ascii="Calibri" w:eastAsia="Calibri" w:hAnsi="Calibri" w:cs="Arial"/>
          <w:bCs/>
          <w:color w:val="auto"/>
          <w:kern w:val="0"/>
          <w:sz w:val="22"/>
          <w:szCs w:val="22"/>
          <w:lang w:val="sr-Cyrl-RS" w:eastAsia="en-US"/>
        </w:rPr>
        <w:t xml:space="preserve"> и фотокопијама закључених уговора.</w:t>
      </w:r>
      <w:r w:rsidRPr="007E4DAB">
        <w:rPr>
          <w:rFonts w:ascii="Calibri" w:eastAsia="TimesNewRomanPSMT" w:hAnsi="Calibri" w:cs="Arial"/>
          <w:bCs/>
          <w:sz w:val="22"/>
          <w:szCs w:val="22"/>
        </w:rPr>
        <w:t xml:space="preserve"> </w:t>
      </w:r>
    </w:p>
    <w:p w:rsidR="003D3B4A" w:rsidRPr="00945CFA" w:rsidRDefault="003D3B4A" w:rsidP="003D3B4A">
      <w:pPr>
        <w:ind w:left="720"/>
        <w:jc w:val="both"/>
        <w:rPr>
          <w:rFonts w:ascii="Calibri" w:eastAsia="Calibri" w:hAnsi="Calibri" w:cs="Arial"/>
          <w:color w:val="auto"/>
          <w:kern w:val="0"/>
          <w:sz w:val="22"/>
          <w:szCs w:val="22"/>
          <w:lang w:val="sr-Cyrl-CS" w:eastAsia="en-US"/>
        </w:rPr>
      </w:pPr>
    </w:p>
    <w:p w:rsidR="003D3B4A" w:rsidRDefault="003D3B4A" w:rsidP="003D3B4A">
      <w:pPr>
        <w:ind w:left="720"/>
        <w:jc w:val="both"/>
        <w:rPr>
          <w:rFonts w:ascii="Calibri" w:hAnsi="Calibri" w:cs="Arial"/>
          <w:b/>
          <w:iCs/>
          <w:color w:val="auto"/>
          <w:sz w:val="22"/>
          <w:szCs w:val="22"/>
          <w:lang w:val="sr-Cyrl-RS"/>
        </w:rPr>
      </w:pPr>
      <w:r w:rsidRPr="00945CFA">
        <w:rPr>
          <w:rFonts w:ascii="Calibri" w:hAnsi="Calibri" w:cs="Arial"/>
          <w:b/>
          <w:iCs/>
          <w:color w:val="auto"/>
          <w:sz w:val="22"/>
          <w:szCs w:val="22"/>
          <w:u w:val="single"/>
          <w:lang w:val="sr-Cyrl-RS"/>
        </w:rPr>
        <w:t>3) Кадровски капацитет</w:t>
      </w:r>
      <w:r w:rsidRPr="00945CFA">
        <w:rPr>
          <w:rFonts w:ascii="Calibri" w:hAnsi="Calibri" w:cs="Arial"/>
          <w:iCs/>
          <w:color w:val="auto"/>
          <w:sz w:val="22"/>
          <w:szCs w:val="22"/>
          <w:lang w:val="sr-Cyrl-RS"/>
        </w:rPr>
        <w:t xml:space="preserve">: </w:t>
      </w:r>
      <w:r w:rsidRPr="00DE5995">
        <w:rPr>
          <w:rFonts w:ascii="Calibri" w:hAnsi="Calibri" w:cs="Arial"/>
          <w:iCs/>
          <w:color w:val="auto"/>
          <w:sz w:val="22"/>
          <w:szCs w:val="22"/>
        </w:rPr>
        <w:t xml:space="preserve">да понуђач има најмање два запослена </w:t>
      </w:r>
      <w:r>
        <w:rPr>
          <w:rFonts w:ascii="Calibri" w:hAnsi="Calibri" w:cs="Arial"/>
          <w:iCs/>
          <w:color w:val="auto"/>
          <w:sz w:val="22"/>
          <w:szCs w:val="22"/>
          <w:lang w:val="sr-Cyrl-RS"/>
        </w:rPr>
        <w:t xml:space="preserve">или радно ангажована </w:t>
      </w:r>
      <w:r w:rsidRPr="00DE5995">
        <w:rPr>
          <w:rFonts w:ascii="Calibri" w:hAnsi="Calibri" w:cs="Arial"/>
          <w:iCs/>
          <w:color w:val="auto"/>
          <w:sz w:val="22"/>
          <w:szCs w:val="22"/>
        </w:rPr>
        <w:t>лиценцирана</w:t>
      </w:r>
      <w:r>
        <w:rPr>
          <w:rFonts w:ascii="Calibri" w:hAnsi="Calibri" w:cs="Arial"/>
          <w:iCs/>
          <w:color w:val="auto"/>
          <w:sz w:val="22"/>
          <w:szCs w:val="22"/>
          <w:lang w:val="sr-Cyrl-RS"/>
        </w:rPr>
        <w:t xml:space="preserve"> </w:t>
      </w:r>
      <w:r w:rsidRPr="00DE5995">
        <w:rPr>
          <w:rFonts w:ascii="Calibri" w:hAnsi="Calibri" w:cs="Arial"/>
          <w:iCs/>
          <w:color w:val="auto"/>
          <w:sz w:val="22"/>
          <w:szCs w:val="22"/>
        </w:rPr>
        <w:t>овлашћена ревизора</w:t>
      </w:r>
      <w:r w:rsidRPr="00945CFA">
        <w:rPr>
          <w:rFonts w:ascii="Calibri" w:eastAsia="Times New Roman" w:hAnsi="Calibri" w:cs="Arial"/>
          <w:bCs/>
          <w:color w:val="auto"/>
          <w:kern w:val="0"/>
          <w:sz w:val="22"/>
          <w:szCs w:val="22"/>
          <w:lang w:val="sr-Cyrl-CS"/>
        </w:rPr>
        <w:t>.</w:t>
      </w:r>
      <w:r w:rsidRPr="00945CFA">
        <w:rPr>
          <w:rFonts w:ascii="Calibri" w:hAnsi="Calibri" w:cs="Arial"/>
          <w:b/>
          <w:iCs/>
          <w:color w:val="auto"/>
          <w:sz w:val="22"/>
          <w:szCs w:val="22"/>
          <w:lang w:val="sr-Cyrl-RS"/>
        </w:rPr>
        <w:t xml:space="preserve"> </w:t>
      </w:r>
    </w:p>
    <w:p w:rsidR="003D3B4A" w:rsidRPr="00C369E9" w:rsidRDefault="003D3B4A" w:rsidP="003D3B4A">
      <w:pPr>
        <w:ind w:left="720"/>
        <w:jc w:val="both"/>
        <w:rPr>
          <w:rFonts w:ascii="Calibri" w:eastAsia="Times New Roman" w:hAnsi="Calibri" w:cs="Arial"/>
          <w:bCs/>
          <w:kern w:val="0"/>
          <w:sz w:val="22"/>
          <w:szCs w:val="22"/>
          <w:lang w:val="sr-Cyrl-CS"/>
        </w:rPr>
      </w:pPr>
      <w:r w:rsidRPr="00C369E9">
        <w:rPr>
          <w:rFonts w:ascii="Calibri" w:eastAsia="Calibri" w:hAnsi="Calibri" w:cs="Arial"/>
          <w:b/>
          <w:kern w:val="0"/>
          <w:sz w:val="22"/>
          <w:szCs w:val="22"/>
          <w:lang w:val="sr-Cyrl-CS" w:eastAsia="en-US"/>
        </w:rPr>
        <w:t xml:space="preserve">Доказ: </w:t>
      </w:r>
      <w:r w:rsidRPr="00C369E9">
        <w:rPr>
          <w:rFonts w:ascii="Calibri" w:hAnsi="Calibri" w:cs="Arial"/>
          <w:iCs/>
          <w:sz w:val="22"/>
          <w:szCs w:val="22"/>
          <w:lang w:val="sr-Cyrl-RS"/>
        </w:rPr>
        <w:t xml:space="preserve">Изјава понуђача </w:t>
      </w:r>
      <w:r w:rsidRPr="00C369E9">
        <w:rPr>
          <w:rFonts w:ascii="Calibri" w:hAnsi="Calibri" w:cs="Arial"/>
          <w:iCs/>
          <w:sz w:val="22"/>
          <w:szCs w:val="22"/>
        </w:rPr>
        <w:t xml:space="preserve">да има запослена </w:t>
      </w:r>
      <w:r>
        <w:rPr>
          <w:rFonts w:ascii="Calibri" w:hAnsi="Calibri" w:cs="Arial"/>
          <w:iCs/>
          <w:color w:val="auto"/>
          <w:sz w:val="22"/>
          <w:szCs w:val="22"/>
          <w:lang w:val="sr-Cyrl-RS"/>
        </w:rPr>
        <w:t xml:space="preserve">или радно ангажована </w:t>
      </w:r>
      <w:r w:rsidRPr="00C369E9">
        <w:rPr>
          <w:rFonts w:ascii="Calibri" w:hAnsi="Calibri" w:cs="Arial"/>
          <w:iCs/>
          <w:sz w:val="22"/>
          <w:szCs w:val="22"/>
        </w:rPr>
        <w:t>најмање два лиценцирана</w:t>
      </w:r>
      <w:r w:rsidRPr="00C369E9">
        <w:rPr>
          <w:rFonts w:ascii="Calibri" w:hAnsi="Calibri" w:cs="Arial"/>
          <w:iCs/>
          <w:sz w:val="22"/>
          <w:szCs w:val="22"/>
          <w:lang w:val="sr-Cyrl-RS"/>
        </w:rPr>
        <w:t xml:space="preserve"> </w:t>
      </w:r>
      <w:r w:rsidRPr="00C369E9">
        <w:rPr>
          <w:rFonts w:ascii="Calibri" w:hAnsi="Calibri" w:cs="Arial"/>
          <w:iCs/>
          <w:sz w:val="22"/>
          <w:szCs w:val="22"/>
        </w:rPr>
        <w:t>овлашћена ревизора</w:t>
      </w:r>
      <w:r w:rsidRPr="00C369E9">
        <w:rPr>
          <w:rFonts w:ascii="Calibri" w:hAnsi="Calibri" w:cs="Arial"/>
          <w:iCs/>
          <w:sz w:val="22"/>
          <w:szCs w:val="22"/>
          <w:lang w:val="sr-Cyrl-RS"/>
        </w:rPr>
        <w:t xml:space="preserve"> и копије уговора о агажовању ових лица (копије </w:t>
      </w:r>
      <w:r w:rsidRPr="00C369E9">
        <w:rPr>
          <w:rFonts w:ascii="Calibri" w:eastAsia="Times New Roman" w:hAnsi="Calibri" w:cs="Arial"/>
          <w:bCs/>
          <w:kern w:val="0"/>
          <w:sz w:val="22"/>
          <w:szCs w:val="22"/>
          <w:lang w:val="sr-Cyrl-CS"/>
        </w:rPr>
        <w:t xml:space="preserve">уговора о раду, односно радном ангажовању </w:t>
      </w:r>
      <w:r w:rsidRPr="00C369E9">
        <w:rPr>
          <w:rFonts w:ascii="Calibri" w:hAnsi="Calibri" w:cs="Arial"/>
          <w:iCs/>
          <w:sz w:val="22"/>
          <w:szCs w:val="22"/>
        </w:rPr>
        <w:t>лиценциран</w:t>
      </w:r>
      <w:r w:rsidRPr="00C369E9">
        <w:rPr>
          <w:rFonts w:ascii="Calibri" w:hAnsi="Calibri" w:cs="Arial"/>
          <w:iCs/>
          <w:sz w:val="22"/>
          <w:szCs w:val="22"/>
          <w:lang w:val="sr-Cyrl-RS"/>
        </w:rPr>
        <w:t xml:space="preserve">их </w:t>
      </w:r>
      <w:r w:rsidRPr="00C369E9">
        <w:rPr>
          <w:rFonts w:ascii="Calibri" w:hAnsi="Calibri" w:cs="Arial"/>
          <w:iCs/>
          <w:sz w:val="22"/>
          <w:szCs w:val="22"/>
        </w:rPr>
        <w:t>овлашћен</w:t>
      </w:r>
      <w:r w:rsidRPr="00C369E9">
        <w:rPr>
          <w:rFonts w:ascii="Calibri" w:hAnsi="Calibri" w:cs="Arial"/>
          <w:iCs/>
          <w:sz w:val="22"/>
          <w:szCs w:val="22"/>
          <w:lang w:val="sr-Cyrl-RS"/>
        </w:rPr>
        <w:t>их</w:t>
      </w:r>
      <w:r w:rsidRPr="00C369E9">
        <w:rPr>
          <w:rFonts w:ascii="Calibri" w:hAnsi="Calibri" w:cs="Arial"/>
          <w:iCs/>
          <w:sz w:val="22"/>
          <w:szCs w:val="22"/>
        </w:rPr>
        <w:t xml:space="preserve"> </w:t>
      </w:r>
      <w:r w:rsidRPr="00C369E9">
        <w:rPr>
          <w:rFonts w:ascii="Calibri" w:hAnsi="Calibri" w:cs="Arial"/>
          <w:iCs/>
          <w:sz w:val="22"/>
          <w:szCs w:val="22"/>
          <w:lang w:val="sr-Cyrl-RS"/>
        </w:rPr>
        <w:t xml:space="preserve">ревизора </w:t>
      </w:r>
      <w:r w:rsidRPr="00C369E9">
        <w:rPr>
          <w:rFonts w:ascii="Calibri" w:eastAsia="Times New Roman" w:hAnsi="Calibri" w:cs="Arial"/>
          <w:bCs/>
          <w:kern w:val="0"/>
          <w:sz w:val="22"/>
          <w:szCs w:val="22"/>
          <w:lang w:val="sr-Cyrl-CS"/>
        </w:rPr>
        <w:t xml:space="preserve">и одговарајућих М образаца пријаве на </w:t>
      </w:r>
      <w:r w:rsidRPr="00C369E9">
        <w:rPr>
          <w:rFonts w:ascii="Calibri" w:hAnsi="Calibri" w:cs="Arial"/>
          <w:iCs/>
          <w:sz w:val="22"/>
          <w:szCs w:val="22"/>
          <w:lang w:val="sr-Cyrl-RS"/>
        </w:rPr>
        <w:t>обавезно социјално осигурање ових лица) и копије лиценци са потврдама о важењу лиценци.</w:t>
      </w:r>
    </w:p>
    <w:p w:rsidR="003D3B4A" w:rsidRPr="009457E8" w:rsidRDefault="003D3B4A" w:rsidP="003D3B4A">
      <w:pPr>
        <w:suppressAutoHyphens w:val="0"/>
        <w:spacing w:line="240" w:lineRule="auto"/>
        <w:jc w:val="center"/>
        <w:rPr>
          <w:rFonts w:ascii="Calibri" w:eastAsia="Times New Roman" w:hAnsi="Calibri" w:cs="Arial"/>
          <w:b/>
          <w:color w:val="auto"/>
          <w:kern w:val="0"/>
          <w:sz w:val="22"/>
          <w:szCs w:val="22"/>
          <w:u w:val="single"/>
          <w:lang w:eastAsia="sr-Latn-RS"/>
        </w:rPr>
      </w:pPr>
      <w:r w:rsidRPr="009457E8">
        <w:rPr>
          <w:rFonts w:ascii="Calibri" w:eastAsia="Times New Roman" w:hAnsi="Calibri" w:cs="Arial"/>
          <w:b/>
          <w:color w:val="auto"/>
          <w:kern w:val="0"/>
          <w:sz w:val="22"/>
          <w:szCs w:val="22"/>
          <w:u w:val="single"/>
          <w:lang w:eastAsia="sr-Latn-RS"/>
        </w:rPr>
        <w:t xml:space="preserve">5. </w:t>
      </w:r>
      <w:r w:rsidRPr="009457E8">
        <w:rPr>
          <w:rFonts w:ascii="Calibri" w:eastAsia="Times New Roman" w:hAnsi="Calibri" w:cs="Arial"/>
          <w:b/>
          <w:color w:val="auto"/>
          <w:kern w:val="0"/>
          <w:sz w:val="22"/>
          <w:szCs w:val="22"/>
          <w:u w:val="single"/>
          <w:lang w:val="sr-Cyrl-RS" w:eastAsia="sr-Latn-RS"/>
        </w:rPr>
        <w:t>КРИТЕРИЈУМ</w:t>
      </w:r>
      <w:r w:rsidRPr="009457E8">
        <w:rPr>
          <w:rFonts w:ascii="Calibri" w:eastAsia="Times New Roman" w:hAnsi="Calibri" w:cs="Arial"/>
          <w:b/>
          <w:color w:val="auto"/>
          <w:kern w:val="0"/>
          <w:sz w:val="22"/>
          <w:szCs w:val="22"/>
          <w:u w:val="single"/>
          <w:lang w:eastAsia="sr-Latn-RS"/>
        </w:rPr>
        <w:t xml:space="preserve"> </w:t>
      </w:r>
      <w:r w:rsidRPr="009457E8">
        <w:rPr>
          <w:rFonts w:ascii="Calibri" w:eastAsia="Times New Roman" w:hAnsi="Calibri" w:cs="Arial"/>
          <w:b/>
          <w:color w:val="auto"/>
          <w:kern w:val="0"/>
          <w:sz w:val="22"/>
          <w:szCs w:val="22"/>
          <w:u w:val="single"/>
          <w:lang w:val="sr-Cyrl-RS" w:eastAsia="sr-Latn-RS"/>
        </w:rPr>
        <w:t>ЗА</w:t>
      </w:r>
      <w:r w:rsidRPr="009457E8">
        <w:rPr>
          <w:rFonts w:ascii="Calibri" w:eastAsia="Times New Roman" w:hAnsi="Calibri" w:cs="Arial"/>
          <w:b/>
          <w:color w:val="auto"/>
          <w:kern w:val="0"/>
          <w:sz w:val="22"/>
          <w:szCs w:val="22"/>
          <w:u w:val="single"/>
          <w:lang w:eastAsia="sr-Latn-RS"/>
        </w:rPr>
        <w:t xml:space="preserve"> </w:t>
      </w:r>
      <w:r w:rsidRPr="009457E8">
        <w:rPr>
          <w:rFonts w:ascii="Calibri" w:eastAsia="Times New Roman" w:hAnsi="Calibri" w:cs="Arial"/>
          <w:b/>
          <w:color w:val="auto"/>
          <w:kern w:val="0"/>
          <w:sz w:val="22"/>
          <w:szCs w:val="22"/>
          <w:u w:val="single"/>
          <w:lang w:val="sr-Cyrl-RS" w:eastAsia="sr-Latn-RS"/>
        </w:rPr>
        <w:t>ДОДЕЛУ</w:t>
      </w:r>
      <w:r w:rsidRPr="009457E8">
        <w:rPr>
          <w:rFonts w:ascii="Calibri" w:eastAsia="Times New Roman" w:hAnsi="Calibri" w:cs="Arial"/>
          <w:b/>
          <w:color w:val="auto"/>
          <w:kern w:val="0"/>
          <w:sz w:val="22"/>
          <w:szCs w:val="22"/>
          <w:u w:val="single"/>
          <w:lang w:eastAsia="sr-Latn-RS"/>
        </w:rPr>
        <w:t xml:space="preserve"> </w:t>
      </w:r>
      <w:r w:rsidRPr="009457E8">
        <w:rPr>
          <w:rFonts w:ascii="Calibri" w:eastAsia="Times New Roman" w:hAnsi="Calibri" w:cs="Arial"/>
          <w:b/>
          <w:color w:val="auto"/>
          <w:kern w:val="0"/>
          <w:sz w:val="22"/>
          <w:szCs w:val="22"/>
          <w:u w:val="single"/>
          <w:lang w:val="sr-Cyrl-RS" w:eastAsia="sr-Latn-RS"/>
        </w:rPr>
        <w:t>УГОВОРА</w:t>
      </w:r>
      <w:r w:rsidRPr="009457E8">
        <w:rPr>
          <w:rFonts w:ascii="Calibri" w:eastAsia="Times New Roman" w:hAnsi="Calibri" w:cs="Arial"/>
          <w:b/>
          <w:color w:val="auto"/>
          <w:kern w:val="0"/>
          <w:sz w:val="22"/>
          <w:szCs w:val="22"/>
          <w:u w:val="single"/>
          <w:lang w:eastAsia="sr-Latn-RS"/>
        </w:rPr>
        <w:t xml:space="preserve"> </w:t>
      </w:r>
    </w:p>
    <w:p w:rsidR="003D3B4A" w:rsidRPr="00945CFA" w:rsidRDefault="003D3B4A" w:rsidP="003D3B4A">
      <w:pPr>
        <w:jc w:val="both"/>
        <w:rPr>
          <w:rFonts w:ascii="Calibri" w:hAnsi="Calibri"/>
          <w:sz w:val="22"/>
          <w:szCs w:val="22"/>
          <w:lang w:val="sr-Cyrl-RS"/>
        </w:rPr>
      </w:pPr>
    </w:p>
    <w:p w:rsidR="003D3B4A" w:rsidRDefault="003D3B4A" w:rsidP="003D3B4A">
      <w:pPr>
        <w:ind w:firstLine="708"/>
        <w:jc w:val="both"/>
        <w:rPr>
          <w:rFonts w:ascii="Calibri" w:hAnsi="Calibri"/>
          <w:sz w:val="22"/>
          <w:szCs w:val="22"/>
          <w:lang w:val="sr-Cyrl-RS"/>
        </w:rPr>
      </w:pPr>
      <w:r w:rsidRPr="00945CFA">
        <w:rPr>
          <w:rFonts w:ascii="Calibri" w:hAnsi="Calibri"/>
          <w:sz w:val="22"/>
          <w:szCs w:val="22"/>
        </w:rPr>
        <w:t xml:space="preserve">Критеријум за доделу уговора је најнижа понуђена цена. Уколико две или више понуда имају исту понуђену цену, </w:t>
      </w:r>
      <w:r>
        <w:rPr>
          <w:rFonts w:ascii="Calibri" w:hAnsi="Calibri"/>
          <w:sz w:val="22"/>
          <w:szCs w:val="22"/>
          <w:lang w:val="sr-Cyrl-RS"/>
        </w:rPr>
        <w:t xml:space="preserve">наручилац ће доделу </w:t>
      </w:r>
      <w:r w:rsidRPr="00945CFA">
        <w:rPr>
          <w:rFonts w:ascii="Calibri" w:hAnsi="Calibri"/>
          <w:sz w:val="22"/>
          <w:szCs w:val="22"/>
        </w:rPr>
        <w:t>уговор</w:t>
      </w:r>
      <w:r>
        <w:rPr>
          <w:rFonts w:ascii="Calibri" w:hAnsi="Calibri"/>
          <w:sz w:val="22"/>
          <w:szCs w:val="22"/>
          <w:lang w:val="sr-Cyrl-RS"/>
        </w:rPr>
        <w:t>а извршити путем жреба и то</w:t>
      </w:r>
      <w:r w:rsidRPr="00945CFA">
        <w:rPr>
          <w:rFonts w:ascii="Calibri" w:hAnsi="Calibri"/>
          <w:sz w:val="22"/>
          <w:szCs w:val="22"/>
        </w:rPr>
        <w:t xml:space="preserve"> </w:t>
      </w:r>
      <w:r>
        <w:rPr>
          <w:rFonts w:ascii="Calibri" w:hAnsi="Calibri"/>
          <w:sz w:val="22"/>
          <w:szCs w:val="22"/>
          <w:lang w:val="sr-Cyrl-RS"/>
        </w:rPr>
        <w:t>на следећи начин:</w:t>
      </w:r>
    </w:p>
    <w:p w:rsidR="003D3B4A" w:rsidRDefault="003D3B4A" w:rsidP="003D3B4A">
      <w:pPr>
        <w:ind w:firstLine="708"/>
        <w:jc w:val="both"/>
        <w:rPr>
          <w:rFonts w:ascii="Calibri" w:hAnsi="Calibri"/>
          <w:sz w:val="22"/>
          <w:szCs w:val="22"/>
          <w:lang w:val="sr-Cyrl-RS"/>
        </w:rPr>
      </w:pPr>
      <w:r>
        <w:rPr>
          <w:rFonts w:ascii="Calibri" w:hAnsi="Calibri"/>
          <w:sz w:val="22"/>
          <w:szCs w:val="22"/>
          <w:lang w:val="sr-Cyrl-RS"/>
        </w:rPr>
        <w:t>- наручилац ће упутити позив свим понуђачима да присуствују поступку жребања;</w:t>
      </w:r>
    </w:p>
    <w:p w:rsidR="003D3B4A" w:rsidRDefault="003D3B4A" w:rsidP="003D3B4A">
      <w:pPr>
        <w:ind w:firstLine="708"/>
        <w:jc w:val="both"/>
        <w:rPr>
          <w:rFonts w:ascii="Calibri" w:hAnsi="Calibri"/>
          <w:bCs/>
          <w:iCs/>
          <w:color w:val="auto"/>
          <w:sz w:val="22"/>
          <w:szCs w:val="22"/>
          <w:lang w:val="sr-Cyrl-RS"/>
        </w:rPr>
      </w:pPr>
      <w:r w:rsidRPr="00CB7ACC">
        <w:rPr>
          <w:rFonts w:ascii="Calibri" w:hAnsi="Calibri"/>
          <w:bCs/>
          <w:iCs/>
          <w:color w:val="auto"/>
          <w:sz w:val="22"/>
          <w:szCs w:val="22"/>
          <w:lang w:val="sr-Cyrl-RS"/>
        </w:rPr>
        <w:t xml:space="preserve">- </w:t>
      </w:r>
      <w:r>
        <w:rPr>
          <w:rFonts w:ascii="Calibri" w:hAnsi="Calibri"/>
          <w:bCs/>
          <w:iCs/>
          <w:color w:val="auto"/>
          <w:sz w:val="22"/>
          <w:szCs w:val="22"/>
          <w:lang w:val="sr-Cyrl-RS"/>
        </w:rPr>
        <w:t>поступак жребања водиће комисија за јавну набавку и исти ће обавити у просторијама наручиоца;</w:t>
      </w:r>
    </w:p>
    <w:p w:rsidR="003D3B4A" w:rsidRDefault="003D3B4A" w:rsidP="003D3B4A">
      <w:pPr>
        <w:ind w:firstLine="708"/>
        <w:jc w:val="both"/>
        <w:rPr>
          <w:rFonts w:ascii="Calibri" w:hAnsi="Calibri"/>
          <w:bCs/>
          <w:iCs/>
          <w:color w:val="auto"/>
          <w:sz w:val="22"/>
          <w:szCs w:val="22"/>
          <w:lang w:val="sr-Cyrl-RS"/>
        </w:rPr>
      </w:pPr>
      <w:r>
        <w:rPr>
          <w:rFonts w:ascii="Calibri" w:hAnsi="Calibri"/>
          <w:bCs/>
          <w:iCs/>
          <w:color w:val="auto"/>
          <w:sz w:val="22"/>
          <w:szCs w:val="22"/>
          <w:lang w:val="sr-Cyrl-RS"/>
        </w:rPr>
        <w:t>- Комисија ће у присуству понуђача припремити кутију и физички идентичне коверте у којима ће бити папири са називима понуђача који имају исту понуђену цену;</w:t>
      </w:r>
    </w:p>
    <w:p w:rsidR="003D3B4A" w:rsidRDefault="003D3B4A" w:rsidP="003D3B4A">
      <w:pPr>
        <w:ind w:firstLine="708"/>
        <w:jc w:val="both"/>
        <w:rPr>
          <w:rFonts w:ascii="Calibri" w:hAnsi="Calibri"/>
          <w:bCs/>
          <w:iCs/>
          <w:color w:val="auto"/>
          <w:sz w:val="22"/>
          <w:szCs w:val="22"/>
          <w:lang w:val="sr-Cyrl-RS"/>
        </w:rPr>
      </w:pPr>
      <w:r>
        <w:rPr>
          <w:rFonts w:ascii="Calibri" w:hAnsi="Calibri"/>
          <w:bCs/>
          <w:iCs/>
          <w:color w:val="auto"/>
          <w:sz w:val="22"/>
          <w:szCs w:val="22"/>
          <w:lang w:val="sr-Cyrl-RS"/>
        </w:rPr>
        <w:t>- жребање ће бити обављено тако што ће један члан комисије за јавну набавку извршити извлачење једне коверте, извадити папир из исте и прочитати назив понуђача који је извучен;</w:t>
      </w:r>
    </w:p>
    <w:p w:rsidR="003D3B4A" w:rsidRDefault="003D3B4A" w:rsidP="003D3B4A">
      <w:pPr>
        <w:ind w:firstLine="708"/>
        <w:jc w:val="both"/>
        <w:rPr>
          <w:rFonts w:ascii="Calibri" w:hAnsi="Calibri"/>
          <w:bCs/>
          <w:iCs/>
          <w:color w:val="auto"/>
          <w:sz w:val="22"/>
          <w:szCs w:val="22"/>
          <w:lang w:val="sr-Cyrl-RS"/>
        </w:rPr>
      </w:pPr>
      <w:r>
        <w:rPr>
          <w:rFonts w:ascii="Calibri" w:hAnsi="Calibri"/>
          <w:bCs/>
          <w:iCs/>
          <w:color w:val="auto"/>
          <w:sz w:val="22"/>
          <w:szCs w:val="22"/>
          <w:lang w:val="sr-Cyrl-RS"/>
        </w:rPr>
        <w:t>- понуђач који први буде извучен у жребу имаће предност у додели уговора;</w:t>
      </w:r>
    </w:p>
    <w:p w:rsidR="003D3B4A" w:rsidRPr="00CB7ACC" w:rsidRDefault="003D3B4A" w:rsidP="003D3B4A">
      <w:pPr>
        <w:ind w:firstLine="708"/>
        <w:jc w:val="both"/>
        <w:rPr>
          <w:rFonts w:ascii="Calibri" w:hAnsi="Calibri"/>
          <w:bCs/>
          <w:iCs/>
          <w:color w:val="auto"/>
          <w:sz w:val="22"/>
          <w:szCs w:val="22"/>
          <w:lang w:val="sr-Cyrl-RS"/>
        </w:rPr>
      </w:pPr>
      <w:r>
        <w:rPr>
          <w:rFonts w:ascii="Calibri" w:hAnsi="Calibri"/>
          <w:bCs/>
          <w:iCs/>
          <w:color w:val="auto"/>
          <w:sz w:val="22"/>
          <w:szCs w:val="22"/>
          <w:lang w:val="sr-Cyrl-RS"/>
        </w:rPr>
        <w:t>- о жребању ће се сачинити посебан записник и исти ће се доставити свим понуђачима.</w:t>
      </w:r>
    </w:p>
    <w:p w:rsidR="003D3B4A" w:rsidRDefault="003D3B4A" w:rsidP="003D3B4A">
      <w:pPr>
        <w:jc w:val="both"/>
        <w:rPr>
          <w:rFonts w:ascii="Calibri" w:hAnsi="Calibri" w:cs="Arial"/>
          <w:b/>
          <w:bCs/>
          <w:sz w:val="22"/>
          <w:szCs w:val="22"/>
          <w:lang w:val="sr-Cyrl-RS"/>
        </w:rPr>
      </w:pPr>
    </w:p>
    <w:p w:rsidR="003D3B4A" w:rsidRDefault="003D3B4A" w:rsidP="003D3B4A">
      <w:pPr>
        <w:jc w:val="both"/>
        <w:rPr>
          <w:rFonts w:ascii="Calibri" w:hAnsi="Calibri" w:cs="Arial"/>
          <w:b/>
          <w:bCs/>
          <w:sz w:val="22"/>
          <w:szCs w:val="22"/>
          <w:lang w:val="sr-Cyrl-RS"/>
        </w:rPr>
      </w:pPr>
    </w:p>
    <w:p w:rsidR="003D3B4A" w:rsidRDefault="003D3B4A" w:rsidP="003D3B4A">
      <w:pPr>
        <w:jc w:val="center"/>
        <w:rPr>
          <w:rFonts w:ascii="Calibri" w:hAnsi="Calibri" w:cs="Arial"/>
          <w:b/>
          <w:bCs/>
          <w:iCs/>
          <w:sz w:val="22"/>
          <w:szCs w:val="22"/>
          <w:u w:val="single"/>
          <w:lang w:val="sr-Cyrl-RS"/>
        </w:rPr>
      </w:pPr>
      <w:r>
        <w:rPr>
          <w:rFonts w:ascii="Calibri" w:hAnsi="Calibri" w:cs="Arial"/>
          <w:b/>
          <w:bCs/>
          <w:iCs/>
          <w:sz w:val="22"/>
          <w:szCs w:val="22"/>
          <w:u w:val="single"/>
          <w:lang w:val="sr-Cyrl-RS"/>
        </w:rPr>
        <w:br w:type="page"/>
      </w:r>
      <w:r w:rsidRPr="00D834D3">
        <w:rPr>
          <w:rFonts w:ascii="Calibri" w:hAnsi="Calibri" w:cs="Arial"/>
          <w:b/>
          <w:bCs/>
          <w:iCs/>
          <w:sz w:val="22"/>
          <w:szCs w:val="22"/>
          <w:u w:val="single"/>
          <w:lang w:val="sr-Cyrl-RS"/>
        </w:rPr>
        <w:lastRenderedPageBreak/>
        <w:t>6.</w:t>
      </w:r>
      <w:r w:rsidRPr="00D834D3">
        <w:rPr>
          <w:rFonts w:ascii="Calibri" w:hAnsi="Calibri" w:cs="Arial"/>
          <w:b/>
          <w:bCs/>
          <w:iCs/>
          <w:sz w:val="22"/>
          <w:szCs w:val="22"/>
          <w:u w:val="single"/>
        </w:rPr>
        <w:t xml:space="preserve"> </w:t>
      </w:r>
      <w:r w:rsidRPr="00D834D3">
        <w:rPr>
          <w:rFonts w:ascii="Calibri" w:hAnsi="Calibri" w:cs="Arial"/>
          <w:b/>
          <w:bCs/>
          <w:iCs/>
          <w:sz w:val="22"/>
          <w:szCs w:val="22"/>
          <w:u w:val="single"/>
          <w:lang w:val="sr-Cyrl-RS"/>
        </w:rPr>
        <w:t>ОБРАСЦИ КОЈИ ЧИНЕ САСТАВНИ ДЕО</w:t>
      </w:r>
      <w:r w:rsidRPr="00D834D3">
        <w:rPr>
          <w:rFonts w:ascii="Calibri" w:hAnsi="Calibri" w:cs="Arial"/>
          <w:b/>
          <w:bCs/>
          <w:iCs/>
          <w:sz w:val="22"/>
          <w:szCs w:val="22"/>
          <w:u w:val="single"/>
        </w:rPr>
        <w:t xml:space="preserve"> ПО</w:t>
      </w:r>
      <w:r w:rsidRPr="00D834D3">
        <w:rPr>
          <w:rFonts w:ascii="Calibri" w:hAnsi="Calibri" w:cs="Arial"/>
          <w:b/>
          <w:bCs/>
          <w:iCs/>
          <w:sz w:val="22"/>
          <w:szCs w:val="22"/>
          <w:u w:val="single"/>
          <w:lang w:val="sr-Cyrl-RS"/>
        </w:rPr>
        <w:t>НУДЕ</w:t>
      </w:r>
    </w:p>
    <w:p w:rsidR="003D3B4A" w:rsidRDefault="003D3B4A" w:rsidP="003D3B4A">
      <w:pPr>
        <w:jc w:val="center"/>
        <w:rPr>
          <w:rFonts w:ascii="Calibri" w:hAnsi="Calibri" w:cs="Arial"/>
          <w:b/>
          <w:bCs/>
          <w:sz w:val="22"/>
          <w:szCs w:val="22"/>
          <w:u w:val="single"/>
          <w:lang w:val="sr-Cyrl-RS"/>
        </w:rPr>
      </w:pPr>
    </w:p>
    <w:p w:rsidR="003D3B4A" w:rsidRPr="00D834D3" w:rsidRDefault="003D3B4A" w:rsidP="003D3B4A">
      <w:pPr>
        <w:jc w:val="center"/>
        <w:rPr>
          <w:rFonts w:ascii="Calibri" w:hAnsi="Calibri" w:cs="Arial"/>
          <w:b/>
          <w:bCs/>
          <w:sz w:val="22"/>
          <w:szCs w:val="22"/>
          <w:u w:val="single"/>
          <w:lang w:val="sr-Cyrl-RS"/>
        </w:rPr>
      </w:pPr>
      <w:r w:rsidRPr="00945CFA">
        <w:rPr>
          <w:rFonts w:ascii="Calibri" w:hAnsi="Calibri" w:cs="Arial"/>
          <w:b/>
          <w:bCs/>
          <w:iCs/>
          <w:sz w:val="22"/>
          <w:szCs w:val="22"/>
          <w:lang w:val="sr-Cyrl-RS"/>
        </w:rPr>
        <w:t>6.1.</w:t>
      </w:r>
      <w:r w:rsidRPr="00945CFA">
        <w:rPr>
          <w:rFonts w:ascii="Calibri" w:hAnsi="Calibri" w:cs="Arial"/>
          <w:b/>
          <w:bCs/>
          <w:iCs/>
          <w:sz w:val="22"/>
          <w:szCs w:val="22"/>
        </w:rPr>
        <w:t xml:space="preserve"> </w:t>
      </w:r>
      <w:r w:rsidRPr="00945CFA">
        <w:rPr>
          <w:rFonts w:ascii="Calibri" w:hAnsi="Calibri" w:cs="Arial"/>
          <w:b/>
          <w:bCs/>
          <w:iCs/>
          <w:sz w:val="22"/>
          <w:szCs w:val="22"/>
          <w:lang w:val="sr-Cyrl-RS"/>
        </w:rPr>
        <w:t xml:space="preserve">ПРОПРАТНИ </w:t>
      </w:r>
      <w:r w:rsidRPr="00945CFA">
        <w:rPr>
          <w:rFonts w:ascii="Calibri" w:hAnsi="Calibri" w:cs="Arial"/>
          <w:b/>
          <w:bCs/>
          <w:iCs/>
          <w:sz w:val="22"/>
          <w:szCs w:val="22"/>
        </w:rPr>
        <w:t>ОБРАЗА</w:t>
      </w:r>
      <w:r>
        <w:rPr>
          <w:rFonts w:ascii="Calibri" w:hAnsi="Calibri" w:cs="Arial"/>
          <w:b/>
          <w:bCs/>
          <w:iCs/>
          <w:sz w:val="22"/>
          <w:szCs w:val="22"/>
          <w:lang w:val="sr-Cyrl-RS"/>
        </w:rPr>
        <w:t>Ц</w:t>
      </w:r>
    </w:p>
    <w:p w:rsidR="003D3B4A" w:rsidRPr="007E1756" w:rsidRDefault="003D3B4A" w:rsidP="003D3B4A">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7E1756">
        <w:rPr>
          <w:rFonts w:ascii="Calibri" w:eastAsia="Times New Roman" w:hAnsi="Calibri" w:cs="Arial"/>
          <w:bCs/>
          <w:color w:val="auto"/>
          <w:kern w:val="0"/>
          <w:sz w:val="22"/>
          <w:szCs w:val="22"/>
          <w:lang w:eastAsia="sr-Latn-RS"/>
        </w:rPr>
        <w:t>(</w:t>
      </w:r>
      <w:r w:rsidRPr="007E1756">
        <w:rPr>
          <w:rFonts w:ascii="Calibri" w:eastAsia="Times New Roman" w:hAnsi="Calibri" w:cs="Arial"/>
          <w:bCs/>
          <w:color w:val="auto"/>
          <w:kern w:val="0"/>
          <w:sz w:val="22"/>
          <w:szCs w:val="22"/>
          <w:lang w:val="sr-Cyrl-RS" w:eastAsia="sr-Latn-RS"/>
        </w:rPr>
        <w:t>попунити и залепити на коверту/кутију</w:t>
      </w:r>
      <w:r w:rsidRPr="007E1756">
        <w:rPr>
          <w:rFonts w:ascii="Calibri" w:eastAsia="Times New Roman" w:hAnsi="Calibri" w:cs="Arial"/>
          <w:bCs/>
          <w:color w:val="auto"/>
          <w:kern w:val="0"/>
          <w:sz w:val="22"/>
          <w:szCs w:val="22"/>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788"/>
      </w:tblGrid>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val="sr-Cyrl-RS" w:eastAsia="sr-Latn-RS"/>
              </w:rPr>
              <w:t>датум</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b/>
                <w:bCs/>
                <w:color w:val="auto"/>
                <w:kern w:val="0"/>
                <w:sz w:val="22"/>
                <w:szCs w:val="22"/>
                <w:lang w:val="sr-Cyrl-RS" w:eastAsia="sr-Latn-RS"/>
              </w:rPr>
              <w:t>и</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b/>
                <w:bCs/>
                <w:color w:val="auto"/>
                <w:kern w:val="0"/>
                <w:sz w:val="22"/>
                <w:szCs w:val="22"/>
                <w:lang w:val="sr-Cyrl-RS" w:eastAsia="sr-Latn-RS"/>
              </w:rPr>
              <w:t>сат</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b/>
                <w:bCs/>
                <w:color w:val="auto"/>
                <w:kern w:val="0"/>
                <w:sz w:val="22"/>
                <w:szCs w:val="22"/>
                <w:lang w:val="sr-Cyrl-RS" w:eastAsia="sr-Latn-RS"/>
              </w:rPr>
              <w:t>подношења</w:t>
            </w:r>
            <w:r w:rsidRPr="00945CFA">
              <w:rPr>
                <w:rFonts w:ascii="Calibri" w:eastAsia="Times New Roman" w:hAnsi="Calibri" w:cs="Arial"/>
                <w:b/>
                <w:bCs/>
                <w:color w:val="auto"/>
                <w:kern w:val="0"/>
                <w:sz w:val="22"/>
                <w:szCs w:val="22"/>
                <w:lang w:eastAsia="sr-Latn-RS"/>
              </w:rPr>
              <w:t xml:space="preserve">: _________________________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w:t>
            </w:r>
            <w:r w:rsidRPr="00945CFA">
              <w:rPr>
                <w:rFonts w:ascii="Calibri" w:eastAsia="Times New Roman" w:hAnsi="Calibri" w:cs="Arial"/>
                <w:b/>
                <w:bCs/>
                <w:color w:val="auto"/>
                <w:kern w:val="0"/>
                <w:sz w:val="22"/>
                <w:szCs w:val="22"/>
                <w:lang w:val="sr-Cyrl-RS" w:eastAsia="sr-Latn-RS"/>
              </w:rPr>
              <w:t>попуњава</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b/>
                <w:bCs/>
                <w:color w:val="auto"/>
                <w:kern w:val="0"/>
                <w:sz w:val="22"/>
                <w:szCs w:val="22"/>
                <w:lang w:val="sr-Cyrl-RS" w:eastAsia="sr-Latn-RS"/>
              </w:rPr>
              <w:t>Писарница</w:t>
            </w:r>
            <w:r w:rsidRPr="00945CFA">
              <w:rPr>
                <w:rFonts w:ascii="Calibri" w:eastAsia="Times New Roman" w:hAnsi="Calibri" w:cs="Arial"/>
                <w:b/>
                <w:bCs/>
                <w:color w:val="auto"/>
                <w:kern w:val="0"/>
                <w:sz w:val="22"/>
                <w:szCs w:val="22"/>
                <w:lang w:eastAsia="sr-Latn-RS"/>
              </w:rPr>
              <w:t xml:space="preserve">) </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val="sr-Cyrl-RS" w:eastAsia="sr-Latn-RS"/>
              </w:rPr>
              <w:t>ПОНУДА</w:t>
            </w:r>
            <w:r w:rsidRPr="00945CFA">
              <w:rPr>
                <w:rFonts w:ascii="Calibri" w:eastAsia="Times New Roman" w:hAnsi="Calibri" w:cs="Arial"/>
                <w:b/>
                <w:bCs/>
                <w:color w:val="auto"/>
                <w:kern w:val="0"/>
                <w:sz w:val="22"/>
                <w:szCs w:val="22"/>
                <w:lang w:eastAsia="sr-Latn-RS"/>
              </w:rPr>
              <w:t xml:space="preserve"> - </w:t>
            </w:r>
            <w:r w:rsidRPr="00945CFA">
              <w:rPr>
                <w:rFonts w:ascii="Calibri" w:eastAsia="Times New Roman" w:hAnsi="Calibri" w:cs="Arial"/>
                <w:b/>
                <w:bCs/>
                <w:color w:val="auto"/>
                <w:kern w:val="0"/>
                <w:sz w:val="22"/>
                <w:szCs w:val="22"/>
                <w:lang w:val="sr-Cyrl-RS" w:eastAsia="sr-Latn-RS"/>
              </w:rPr>
              <w:t>НЕ</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b/>
                <w:bCs/>
                <w:color w:val="auto"/>
                <w:kern w:val="0"/>
                <w:sz w:val="22"/>
                <w:szCs w:val="22"/>
                <w:lang w:val="sr-Cyrl-RS" w:eastAsia="sr-Latn-RS"/>
              </w:rPr>
              <w:t>ОТВАРАТИ</w:t>
            </w:r>
            <w:r w:rsidRPr="00945CFA">
              <w:rPr>
                <w:rFonts w:ascii="Calibri" w:eastAsia="Times New Roman" w:hAnsi="Calibri" w:cs="Arial"/>
                <w:b/>
                <w:bCs/>
                <w:color w:val="auto"/>
                <w:kern w:val="0"/>
                <w:sz w:val="22"/>
                <w:szCs w:val="22"/>
                <w:lang w:eastAsia="sr-Latn-RS"/>
              </w:rPr>
              <w:t>!</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ЗА</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ЈАВНУ</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НАБАВКУ</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ДОБАРА</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У</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ПОСТУПКУ</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МАЛЕ</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ВРЕДНОСТИ</w:t>
            </w:r>
            <w:r w:rsidRPr="00945CFA">
              <w:rPr>
                <w:rFonts w:ascii="Calibri" w:eastAsia="Times New Roman" w:hAnsi="Calibri" w:cs="Arial"/>
                <w:color w:val="auto"/>
                <w:kern w:val="0"/>
                <w:sz w:val="22"/>
                <w:szCs w:val="22"/>
                <w:lang w:eastAsia="sr-Latn-RS"/>
              </w:rPr>
              <w:t xml:space="preserve"> </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РЕДНИ</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БРОЈ</w:t>
            </w:r>
            <w:r w:rsidRPr="00945CFA">
              <w:rPr>
                <w:rFonts w:ascii="Calibri" w:eastAsia="Times New Roman" w:hAnsi="Calibri" w:cs="Arial"/>
                <w:color w:val="auto"/>
                <w:kern w:val="0"/>
                <w:sz w:val="22"/>
                <w:szCs w:val="22"/>
                <w:lang w:eastAsia="sr-Latn-RS"/>
              </w:rPr>
              <w:t xml:space="preserve"> </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НАРУЧИЛАЦ</w:t>
            </w:r>
            <w:r w:rsidRPr="00945CFA">
              <w:rPr>
                <w:rFonts w:ascii="Calibri" w:eastAsia="Times New Roman" w:hAnsi="Calibri" w:cs="Arial"/>
                <w:color w:val="auto"/>
                <w:kern w:val="0"/>
                <w:sz w:val="22"/>
                <w:szCs w:val="22"/>
                <w:lang w:eastAsia="sr-Latn-RS"/>
              </w:rPr>
              <w:t xml:space="preserve">: </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w:t>
            </w:r>
            <w:r w:rsidRPr="00945CFA">
              <w:rPr>
                <w:rFonts w:ascii="Calibri" w:eastAsia="Times New Roman" w:hAnsi="Calibri" w:cs="Arial"/>
                <w:color w:val="auto"/>
                <w:kern w:val="0"/>
                <w:sz w:val="22"/>
                <w:szCs w:val="22"/>
                <w:lang w:val="sr-Cyrl-RS" w:eastAsia="sr-Latn-RS"/>
              </w:rPr>
              <w:t>назив</w:t>
            </w:r>
            <w:r w:rsidRPr="00945CFA">
              <w:rPr>
                <w:rFonts w:ascii="Calibri" w:eastAsia="Times New Roman" w:hAnsi="Calibri" w:cs="Arial"/>
                <w:color w:val="auto"/>
                <w:kern w:val="0"/>
                <w:sz w:val="22"/>
                <w:szCs w:val="22"/>
                <w:lang w:eastAsia="sr-Latn-RS"/>
              </w:rPr>
              <w:t xml:space="preserve">) ____________________ </w:t>
            </w:r>
          </w:p>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w:t>
            </w:r>
            <w:r w:rsidRPr="00945CFA">
              <w:rPr>
                <w:rFonts w:ascii="Calibri" w:eastAsia="Times New Roman" w:hAnsi="Calibri" w:cs="Arial"/>
                <w:color w:val="auto"/>
                <w:kern w:val="0"/>
                <w:sz w:val="22"/>
                <w:szCs w:val="22"/>
                <w:lang w:val="sr-Cyrl-RS" w:eastAsia="sr-Latn-RS"/>
              </w:rPr>
              <w:t>адреса</w:t>
            </w:r>
            <w:r w:rsidRPr="00945CFA">
              <w:rPr>
                <w:rFonts w:ascii="Calibri" w:eastAsia="Times New Roman" w:hAnsi="Calibri" w:cs="Arial"/>
                <w:color w:val="auto"/>
                <w:kern w:val="0"/>
                <w:sz w:val="22"/>
                <w:szCs w:val="22"/>
                <w:lang w:eastAsia="sr-Latn-RS"/>
              </w:rPr>
              <w:t xml:space="preserve">) 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val="sr-Cyrl-RS" w:eastAsia="sr-Latn-RS"/>
              </w:rPr>
            </w:pPr>
            <w:r w:rsidRPr="00945CFA">
              <w:rPr>
                <w:rFonts w:ascii="Calibri" w:eastAsia="Times New Roman" w:hAnsi="Calibri" w:cs="Arial"/>
                <w:color w:val="auto"/>
                <w:kern w:val="0"/>
                <w:sz w:val="22"/>
                <w:szCs w:val="22"/>
                <w:lang w:val="sr-Cyrl-RS" w:eastAsia="sr-Latn-RS"/>
              </w:rPr>
              <w:t>ПОНУЂАЧ</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назив</w:t>
            </w:r>
            <w:r w:rsidRPr="00945CFA">
              <w:rPr>
                <w:rFonts w:ascii="Calibri" w:eastAsia="Times New Roman" w:hAnsi="Calibri" w:cs="Arial"/>
                <w:color w:val="auto"/>
                <w:kern w:val="0"/>
                <w:sz w:val="22"/>
                <w:szCs w:val="22"/>
                <w:lang w:eastAsia="sr-Latn-RS"/>
              </w:rPr>
              <w:t xml:space="preserve">: 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адреса</w:t>
            </w:r>
            <w:r w:rsidRPr="00945CFA">
              <w:rPr>
                <w:rFonts w:ascii="Calibri" w:eastAsia="Times New Roman" w:hAnsi="Calibri" w:cs="Arial"/>
                <w:color w:val="auto"/>
                <w:kern w:val="0"/>
                <w:sz w:val="22"/>
                <w:szCs w:val="22"/>
                <w:lang w:eastAsia="sr-Latn-RS"/>
              </w:rPr>
              <w:t xml:space="preserve">: 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број</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телефона</w:t>
            </w:r>
            <w:r w:rsidRPr="00945CFA">
              <w:rPr>
                <w:rFonts w:ascii="Calibri" w:eastAsia="Times New Roman" w:hAnsi="Calibri" w:cs="Arial"/>
                <w:color w:val="auto"/>
                <w:kern w:val="0"/>
                <w:sz w:val="22"/>
                <w:szCs w:val="22"/>
                <w:lang w:eastAsia="sr-Latn-RS"/>
              </w:rPr>
              <w:t xml:space="preserve">: 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број</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телефакса</w:t>
            </w:r>
            <w:r w:rsidRPr="00945CFA">
              <w:rPr>
                <w:rFonts w:ascii="Calibri" w:eastAsia="Times New Roman" w:hAnsi="Calibri" w:cs="Arial"/>
                <w:color w:val="auto"/>
                <w:kern w:val="0"/>
                <w:sz w:val="22"/>
                <w:szCs w:val="22"/>
                <w:lang w:eastAsia="sr-Latn-RS"/>
              </w:rPr>
              <w:t xml:space="preserve">: 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електронска</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адреса</w:t>
            </w:r>
            <w:r w:rsidRPr="00945CFA">
              <w:rPr>
                <w:rFonts w:ascii="Calibri" w:eastAsia="Times New Roman" w:hAnsi="Calibri" w:cs="Arial"/>
                <w:color w:val="auto"/>
                <w:kern w:val="0"/>
                <w:sz w:val="22"/>
                <w:szCs w:val="22"/>
                <w:lang w:eastAsia="sr-Latn-RS"/>
              </w:rPr>
              <w:t xml:space="preserve">: ______________________ </w:t>
            </w:r>
          </w:p>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val="sr-Cyrl-RS" w:eastAsia="sr-Latn-RS"/>
              </w:rPr>
              <w:t>име</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и</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презиме</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лица</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за</w:t>
            </w:r>
            <w:r w:rsidRPr="00945CFA">
              <w:rPr>
                <w:rFonts w:ascii="Calibri" w:eastAsia="Times New Roman" w:hAnsi="Calibri" w:cs="Arial"/>
                <w:color w:val="auto"/>
                <w:kern w:val="0"/>
                <w:sz w:val="22"/>
                <w:szCs w:val="22"/>
                <w:lang w:eastAsia="sr-Latn-RS"/>
              </w:rPr>
              <w:t xml:space="preserve"> </w:t>
            </w:r>
            <w:r w:rsidRPr="00945CFA">
              <w:rPr>
                <w:rFonts w:ascii="Calibri" w:eastAsia="Times New Roman" w:hAnsi="Calibri" w:cs="Arial"/>
                <w:color w:val="auto"/>
                <w:kern w:val="0"/>
                <w:sz w:val="22"/>
                <w:szCs w:val="22"/>
                <w:lang w:val="sr-Cyrl-RS" w:eastAsia="sr-Latn-RS"/>
              </w:rPr>
              <w:t>контакт</w:t>
            </w:r>
            <w:r w:rsidRPr="00945CFA">
              <w:rPr>
                <w:rFonts w:ascii="Calibri" w:eastAsia="Times New Roman" w:hAnsi="Calibri" w:cs="Arial"/>
                <w:color w:val="auto"/>
                <w:kern w:val="0"/>
                <w:sz w:val="22"/>
                <w:szCs w:val="22"/>
                <w:lang w:eastAsia="sr-Latn-RS"/>
              </w:rPr>
              <w:t xml:space="preserve">: ______________________ </w:t>
            </w:r>
          </w:p>
        </w:tc>
      </w:tr>
    </w:tbl>
    <w:p w:rsidR="003D3B4A" w:rsidRPr="00945CFA" w:rsidRDefault="003D3B4A" w:rsidP="003D3B4A">
      <w:pPr>
        <w:suppressAutoHyphens w:val="0"/>
        <w:spacing w:line="240" w:lineRule="auto"/>
        <w:rPr>
          <w:rFonts w:ascii="Arial" w:eastAsia="Times New Roman" w:hAnsi="Arial" w:cs="Arial"/>
          <w:color w:val="auto"/>
          <w:kern w:val="0"/>
          <w:sz w:val="26"/>
          <w:szCs w:val="26"/>
          <w:lang w:eastAsia="sr-Latn-RS"/>
        </w:rPr>
      </w:pPr>
      <w:r w:rsidRPr="00945CFA">
        <w:rPr>
          <w:rFonts w:ascii="Arial" w:eastAsia="Times New Roman" w:hAnsi="Arial" w:cs="Arial"/>
          <w:b/>
          <w:bCs/>
          <w:color w:val="auto"/>
          <w:kern w:val="0"/>
          <w:sz w:val="26"/>
          <w:szCs w:val="26"/>
          <w:lang w:eastAsia="sr-Latn-RS"/>
        </w:rPr>
        <w:t> </w:t>
      </w:r>
    </w:p>
    <w:p w:rsidR="003D3B4A" w:rsidRPr="00467FF1" w:rsidRDefault="003D3B4A" w:rsidP="003D3B4A">
      <w:pPr>
        <w:jc w:val="center"/>
        <w:rPr>
          <w:rFonts w:ascii="Calibri" w:hAnsi="Calibri" w:cs="Arial"/>
          <w:b/>
          <w:bCs/>
          <w:sz w:val="22"/>
          <w:szCs w:val="22"/>
          <w:lang w:val="sr-Cyrl-RS"/>
        </w:rPr>
      </w:pPr>
      <w:r>
        <w:rPr>
          <w:rFonts w:ascii="Calibri" w:hAnsi="Calibri" w:cs="Arial"/>
          <w:b/>
          <w:bCs/>
          <w:iCs/>
          <w:sz w:val="22"/>
          <w:szCs w:val="22"/>
          <w:lang w:val="sr-Cyrl-RS"/>
        </w:rPr>
        <w:br w:type="page"/>
      </w:r>
      <w:r w:rsidRPr="00945CFA">
        <w:rPr>
          <w:rFonts w:ascii="Calibri" w:hAnsi="Calibri" w:cs="Arial"/>
          <w:b/>
          <w:bCs/>
          <w:iCs/>
          <w:sz w:val="22"/>
          <w:szCs w:val="22"/>
          <w:lang w:val="sr-Cyrl-RS"/>
        </w:rPr>
        <w:lastRenderedPageBreak/>
        <w:t>6.2.</w:t>
      </w:r>
      <w:r w:rsidRPr="00945CFA">
        <w:rPr>
          <w:rFonts w:ascii="Calibri" w:hAnsi="Calibri" w:cs="Arial"/>
          <w:b/>
          <w:bCs/>
          <w:iCs/>
          <w:sz w:val="22"/>
          <w:szCs w:val="22"/>
        </w:rPr>
        <w:t xml:space="preserve"> ОБРАЗАЦ ПОНУД</w:t>
      </w:r>
      <w:r>
        <w:rPr>
          <w:rFonts w:ascii="Calibri" w:hAnsi="Calibri" w:cs="Arial"/>
          <w:b/>
          <w:bCs/>
          <w:iCs/>
          <w:sz w:val="22"/>
          <w:szCs w:val="22"/>
          <w:lang w:val="sr-Cyrl-RS"/>
        </w:rPr>
        <w:t>Е</w:t>
      </w:r>
    </w:p>
    <w:p w:rsidR="003D3B4A" w:rsidRPr="00945CFA" w:rsidRDefault="003D3B4A" w:rsidP="003D3B4A">
      <w:pPr>
        <w:rPr>
          <w:rFonts w:ascii="Calibri" w:hAnsi="Calibri" w:cs="Arial"/>
          <w:b/>
          <w:bCs/>
          <w:iCs/>
          <w:sz w:val="22"/>
          <w:szCs w:val="22"/>
        </w:rPr>
      </w:pPr>
    </w:p>
    <w:p w:rsidR="003D3B4A" w:rsidRPr="001D6179" w:rsidRDefault="003D3B4A" w:rsidP="003D3B4A">
      <w:pPr>
        <w:spacing w:line="240" w:lineRule="auto"/>
        <w:jc w:val="both"/>
        <w:rPr>
          <w:rFonts w:ascii="Calibri" w:hAnsi="Calibri" w:cs="Arial"/>
          <w:sz w:val="22"/>
          <w:szCs w:val="22"/>
        </w:rPr>
      </w:pPr>
      <w:r w:rsidRPr="00945CFA">
        <w:rPr>
          <w:rFonts w:ascii="Calibri" w:hAnsi="Calibri" w:cs="Arial"/>
          <w:iCs/>
          <w:sz w:val="22"/>
          <w:szCs w:val="22"/>
        </w:rPr>
        <w:t xml:space="preserve">за </w:t>
      </w:r>
      <w:r w:rsidRPr="00945CFA">
        <w:rPr>
          <w:rFonts w:ascii="Calibri" w:hAnsi="Calibri" w:cs="Arial"/>
          <w:sz w:val="22"/>
          <w:szCs w:val="22"/>
          <w:lang w:val="sr-Cyrl-CS"/>
        </w:rPr>
        <w:t xml:space="preserve">јавну набавку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покрајине Војводине </w:t>
      </w:r>
      <w:r w:rsidRPr="00B309AE">
        <w:rPr>
          <w:rFonts w:ascii="Calibri" w:hAnsi="Calibri" w:cs="Arial"/>
          <w:sz w:val="22"/>
          <w:szCs w:val="22"/>
          <w:lang w:val="sr-Cyrl-CS"/>
        </w:rPr>
        <w:t xml:space="preserve">за </w:t>
      </w:r>
      <w:r w:rsidRPr="00B309AE">
        <w:rPr>
          <w:rFonts w:ascii="Calibri" w:eastAsia="Times New Roman" w:hAnsi="Calibri" w:cs="Arial"/>
          <w:color w:val="auto"/>
          <w:kern w:val="0"/>
          <w:sz w:val="22"/>
          <w:szCs w:val="22"/>
          <w:lang w:val="sr-Cyrl-CS" w:eastAsia="en-US"/>
        </w:rPr>
        <w:t>2017</w:t>
      </w:r>
      <w:r w:rsidRPr="00B309AE">
        <w:rPr>
          <w:rFonts w:ascii="Calibri" w:hAnsi="Calibri" w:cs="Arial"/>
          <w:color w:val="auto"/>
          <w:sz w:val="22"/>
          <w:szCs w:val="22"/>
          <w:lang w:val="sr-Cyrl-CS"/>
        </w:rPr>
        <w:t>. годину</w:t>
      </w:r>
      <w:r w:rsidRPr="00B309AE">
        <w:rPr>
          <w:rFonts w:ascii="Calibri" w:hAnsi="Calibri" w:cs="Arial"/>
          <w:sz w:val="22"/>
          <w:szCs w:val="22"/>
          <w:lang w:val="sr-Cyrl-RS"/>
        </w:rPr>
        <w:t xml:space="preserve">, редни број: ЈНМВ </w:t>
      </w:r>
      <w:r w:rsidRPr="00B309AE">
        <w:rPr>
          <w:rFonts w:ascii="Calibri" w:hAnsi="Calibri" w:cs="Arial"/>
          <w:color w:val="auto"/>
          <w:sz w:val="22"/>
          <w:szCs w:val="22"/>
          <w:lang w:val="sr-Cyrl-RS"/>
        </w:rPr>
        <w:t xml:space="preserve">број: </w:t>
      </w:r>
      <w:r w:rsidRPr="00B309AE">
        <w:rPr>
          <w:rFonts w:ascii="Calibri" w:eastAsia="Times New Roman" w:hAnsi="Calibri" w:cs="Arial"/>
          <w:color w:val="auto"/>
          <w:kern w:val="0"/>
          <w:sz w:val="22"/>
          <w:szCs w:val="22"/>
          <w:lang w:val="sr-Cyrl-CS" w:eastAsia="en-US"/>
        </w:rPr>
        <w:t>102-404-48/2018-02</w:t>
      </w:r>
      <w:r w:rsidRPr="00B309AE">
        <w:rPr>
          <w:rFonts w:ascii="Calibri" w:hAnsi="Calibri" w:cs="Arial"/>
          <w:color w:val="auto"/>
          <w:sz w:val="22"/>
          <w:szCs w:val="22"/>
          <w:lang w:val="sr-Cyrl-CS"/>
        </w:rPr>
        <w:t>,</w:t>
      </w:r>
      <w:r w:rsidRPr="00722A4A">
        <w:rPr>
          <w:rFonts w:ascii="Calibri" w:hAnsi="Calibri" w:cs="Arial"/>
          <w:color w:val="auto"/>
          <w:sz w:val="22"/>
          <w:szCs w:val="22"/>
          <w:lang w:val="sr-Cyrl-CS"/>
        </w:rPr>
        <w:t xml:space="preserve"> ОРН: 79212500</w:t>
      </w:r>
      <w:r w:rsidRPr="00F4620B">
        <w:rPr>
          <w:rFonts w:ascii="Calibri" w:hAnsi="Calibri" w:cs="Arial"/>
          <w:sz w:val="22"/>
          <w:szCs w:val="22"/>
          <w:lang w:val="sr-Cyrl-CS"/>
        </w:rPr>
        <w:t xml:space="preserve"> – услуге рачуноводствене ревизије</w:t>
      </w:r>
    </w:p>
    <w:p w:rsidR="003D3B4A" w:rsidRPr="001D6179" w:rsidRDefault="003D3B4A" w:rsidP="003D3B4A">
      <w:pPr>
        <w:rPr>
          <w:rFonts w:ascii="Calibri" w:eastAsia="TimesNewRomanPSMT" w:hAnsi="Calibri" w:cs="Arial"/>
          <w:b/>
          <w:bCs/>
          <w:iCs/>
          <w:sz w:val="22"/>
          <w:szCs w:val="22"/>
        </w:rPr>
      </w:pPr>
    </w:p>
    <w:p w:rsidR="003D3B4A" w:rsidRPr="006F60A0" w:rsidRDefault="003D3B4A" w:rsidP="003D3B4A">
      <w:pPr>
        <w:rPr>
          <w:rFonts w:ascii="Calibri" w:hAnsi="Calibri"/>
          <w:sz w:val="22"/>
          <w:szCs w:val="22"/>
          <w:u w:val="single"/>
        </w:rPr>
      </w:pPr>
      <w:r w:rsidRPr="006F60A0">
        <w:rPr>
          <w:rFonts w:ascii="Calibri" w:eastAsia="TimesNewRomanPSMT" w:hAnsi="Calibri" w:cs="Arial"/>
          <w:b/>
          <w:bCs/>
          <w:iCs/>
          <w:sz w:val="22"/>
          <w:szCs w:val="22"/>
          <w:u w:val="single"/>
          <w:lang w:val="en-US"/>
        </w:rPr>
        <w:t xml:space="preserve">ПОНУДУ ПОДНОСИ: </w:t>
      </w:r>
    </w:p>
    <w:tbl>
      <w:tblPr>
        <w:tblW w:w="0" w:type="auto"/>
        <w:tblInd w:w="-15" w:type="dxa"/>
        <w:tblLayout w:type="fixed"/>
        <w:tblLook w:val="0000" w:firstRow="0" w:lastRow="0" w:firstColumn="0" w:lastColumn="0" w:noHBand="0" w:noVBand="0"/>
      </w:tblPr>
      <w:tblGrid>
        <w:gridCol w:w="9272"/>
      </w:tblGrid>
      <w:tr w:rsidR="003D3B4A" w:rsidRPr="00945CFA" w:rsidTr="00061CA0">
        <w:tc>
          <w:tcPr>
            <w:tcW w:w="9272" w:type="dxa"/>
            <w:shd w:val="clear" w:color="auto" w:fill="auto"/>
          </w:tcPr>
          <w:p w:rsidR="003D3B4A" w:rsidRPr="00945CFA" w:rsidRDefault="003D3B4A" w:rsidP="00061CA0">
            <w:pPr>
              <w:rPr>
                <w:rFonts w:ascii="Calibri" w:eastAsia="TimesNewRomanPSMT" w:hAnsi="Calibri" w:cs="Arial"/>
                <w:b/>
                <w:bCs/>
                <w:sz w:val="22"/>
                <w:szCs w:val="22"/>
                <w:lang w:val="en-US"/>
              </w:rPr>
            </w:pPr>
            <w:r w:rsidRPr="00945CFA">
              <w:rPr>
                <w:rFonts w:ascii="Calibri" w:eastAsia="TimesNewRomanPSMT" w:hAnsi="Calibri" w:cs="Arial"/>
                <w:b/>
                <w:bCs/>
                <w:sz w:val="22"/>
                <w:szCs w:val="22"/>
                <w:lang w:val="en-US"/>
              </w:rPr>
              <w:t xml:space="preserve">А) САМОСТАЛНО </w:t>
            </w:r>
          </w:p>
        </w:tc>
      </w:tr>
      <w:tr w:rsidR="003D3B4A" w:rsidRPr="00945CFA" w:rsidTr="00061CA0">
        <w:tc>
          <w:tcPr>
            <w:tcW w:w="9272" w:type="dxa"/>
            <w:shd w:val="clear" w:color="auto" w:fill="auto"/>
          </w:tcPr>
          <w:p w:rsidR="003D3B4A" w:rsidRPr="00945CFA" w:rsidRDefault="003D3B4A" w:rsidP="00061CA0">
            <w:pPr>
              <w:snapToGrid w:val="0"/>
              <w:rPr>
                <w:rFonts w:ascii="Calibri" w:eastAsia="TimesNewRomanPSMT" w:hAnsi="Calibri" w:cs="Arial"/>
                <w:b/>
                <w:bCs/>
                <w:sz w:val="22"/>
                <w:szCs w:val="22"/>
                <w:lang w:val="sr-Cyrl-RS"/>
              </w:rPr>
            </w:pPr>
            <w:r w:rsidRPr="00945CFA">
              <w:rPr>
                <w:rFonts w:ascii="Calibri" w:eastAsia="TimesNewRomanPSMT" w:hAnsi="Calibri" w:cs="Arial"/>
                <w:b/>
                <w:bCs/>
                <w:sz w:val="22"/>
                <w:szCs w:val="22"/>
                <w:lang w:val="sr-Cyrl-RS"/>
              </w:rPr>
              <w:t>Б) ЗАЈЕДНИЧКА ПОНУДА</w:t>
            </w:r>
          </w:p>
          <w:p w:rsidR="003D3B4A" w:rsidRPr="00945CFA" w:rsidRDefault="003D3B4A" w:rsidP="00061CA0">
            <w:pPr>
              <w:snapToGrid w:val="0"/>
              <w:rPr>
                <w:rFonts w:ascii="Calibri" w:eastAsia="TimesNewRomanPSMT" w:hAnsi="Calibri" w:cs="Arial"/>
                <w:b/>
                <w:bCs/>
                <w:sz w:val="22"/>
                <w:szCs w:val="22"/>
                <w:lang w:val="sr-Cyrl-RS"/>
              </w:rPr>
            </w:pPr>
            <w:r>
              <w:rPr>
                <w:rFonts w:ascii="Calibri" w:eastAsia="TimesNewRomanPSMT" w:hAnsi="Calibri" w:cs="Arial"/>
                <w:b/>
                <w:bCs/>
                <w:sz w:val="22"/>
                <w:szCs w:val="22"/>
                <w:lang w:val="sr-Cyrl-RS"/>
              </w:rPr>
              <w:t>В</w:t>
            </w:r>
            <w:r w:rsidRPr="00945CFA">
              <w:rPr>
                <w:rFonts w:ascii="Calibri" w:eastAsia="TimesNewRomanPSMT" w:hAnsi="Calibri" w:cs="Arial"/>
                <w:b/>
                <w:bCs/>
                <w:sz w:val="22"/>
                <w:szCs w:val="22"/>
                <w:lang w:val="en-US"/>
              </w:rPr>
              <w:t>) СА ПОДИЗВОЂАЧЕМ</w:t>
            </w:r>
          </w:p>
        </w:tc>
      </w:tr>
    </w:tbl>
    <w:p w:rsidR="003D3B4A" w:rsidRDefault="003D3B4A" w:rsidP="003D3B4A">
      <w:pPr>
        <w:spacing w:line="240" w:lineRule="auto"/>
        <w:rPr>
          <w:rFonts w:ascii="Calibri" w:hAnsi="Calibri" w:cs="Arial"/>
          <w:sz w:val="22"/>
          <w:szCs w:val="22"/>
          <w:lang w:val="en-US"/>
        </w:rPr>
      </w:pPr>
    </w:p>
    <w:p w:rsidR="003D3B4A" w:rsidRPr="00945CFA" w:rsidRDefault="003D3B4A" w:rsidP="003D3B4A">
      <w:pPr>
        <w:rPr>
          <w:rFonts w:ascii="Calibri" w:hAnsi="Calibri" w:cs="Arial"/>
          <w:iCs/>
          <w:sz w:val="22"/>
          <w:szCs w:val="22"/>
          <w:lang w:val="en-US"/>
        </w:rPr>
      </w:pPr>
      <w:r>
        <w:rPr>
          <w:rFonts w:ascii="Calibri" w:hAnsi="Calibri" w:cs="Arial"/>
          <w:b/>
          <w:bCs/>
          <w:iCs/>
          <w:sz w:val="22"/>
          <w:szCs w:val="22"/>
          <w:lang w:val="sr-Cyrl-RS"/>
        </w:rPr>
        <w:t xml:space="preserve">А) </w:t>
      </w:r>
      <w:r w:rsidRPr="00945CFA">
        <w:rPr>
          <w:rFonts w:ascii="Calibri" w:hAnsi="Calibri" w:cs="Arial"/>
          <w:b/>
          <w:bCs/>
          <w:iCs/>
          <w:sz w:val="22"/>
          <w:szCs w:val="22"/>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3D3B4A" w:rsidRPr="00945CFA" w:rsidTr="00061CA0">
        <w:trPr>
          <w:trHeight w:val="570"/>
        </w:trPr>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sr-Cyrl-RS"/>
              </w:rPr>
            </w:pPr>
            <w:r w:rsidRPr="00945CFA">
              <w:rPr>
                <w:rFonts w:ascii="Calibri" w:hAnsi="Calibri" w:cs="Arial"/>
                <w:iCs/>
                <w:sz w:val="22"/>
                <w:szCs w:val="22"/>
                <w:lang w:val="en-U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en-US"/>
              </w:rPr>
            </w:pPr>
            <w:r w:rsidRPr="00945CFA">
              <w:rPr>
                <w:rFonts w:ascii="Calibri" w:hAnsi="Calibri" w:cs="Arial"/>
                <w:iCs/>
                <w:sz w:val="22"/>
                <w:szCs w:val="22"/>
                <w:lang w:val="en-US"/>
              </w:rPr>
              <w:t>Адреса понуђача:</w:t>
            </w:r>
          </w:p>
          <w:p w:rsidR="003D3B4A" w:rsidRPr="00945CFA" w:rsidRDefault="003D3B4A" w:rsidP="00061CA0">
            <w:pPr>
              <w:jc w:val="both"/>
              <w:rPr>
                <w:rFonts w:ascii="Calibri" w:hAnsi="Calibri" w:cs="Arial"/>
                <w:b/>
                <w:bCs/>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en-US"/>
              </w:rPr>
            </w:pPr>
            <w:r w:rsidRPr="00945CFA">
              <w:rPr>
                <w:rFonts w:ascii="Calibri" w:hAnsi="Calibri" w:cs="Arial"/>
                <w:iCs/>
                <w:sz w:val="22"/>
                <w:szCs w:val="22"/>
                <w:lang w:val="en-U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rPr>
                <w:rFonts w:ascii="Calibri" w:hAnsi="Calibri" w:cs="Arial"/>
                <w:b/>
                <w:bCs/>
                <w:iCs/>
                <w:sz w:val="22"/>
                <w:szCs w:val="22"/>
                <w:lang w:val="ru-RU"/>
              </w:rPr>
            </w:pPr>
            <w:r w:rsidRPr="00945CFA">
              <w:rPr>
                <w:rFonts w:ascii="Calibri" w:hAnsi="Calibri" w:cs="Arial"/>
                <w:iCs/>
                <w:sz w:val="22"/>
                <w:szCs w:val="22"/>
                <w:lang w:val="ru-RU"/>
              </w:rPr>
              <w:t>Порески идентификациони број понуђача (ПИБ):</w:t>
            </w:r>
          </w:p>
          <w:p w:rsidR="003D3B4A" w:rsidRPr="00945CFA" w:rsidRDefault="003D3B4A" w:rsidP="00061CA0">
            <w:pPr>
              <w:rPr>
                <w:rFonts w:ascii="Calibri" w:hAnsi="Calibri"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ru-RU"/>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en-US"/>
              </w:rPr>
            </w:pPr>
            <w:r w:rsidRPr="00945CFA">
              <w:rPr>
                <w:rFonts w:ascii="Calibri" w:hAnsi="Calibri" w:cs="Arial"/>
                <w:iCs/>
                <w:sz w:val="22"/>
                <w:szCs w:val="22"/>
                <w:lang w:val="en-U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ru-RU"/>
              </w:rPr>
            </w:pPr>
            <w:r w:rsidRPr="00945CFA">
              <w:rPr>
                <w:rFonts w:ascii="Calibri" w:hAnsi="Calibri" w:cs="Arial"/>
                <w:iCs/>
                <w:sz w:val="22"/>
                <w:szCs w:val="22"/>
                <w:lang w:val="ru-RU"/>
              </w:rPr>
              <w:t>Електронска адреса понуђача (</w:t>
            </w:r>
            <w:r w:rsidRPr="00945CFA">
              <w:rPr>
                <w:rFonts w:ascii="Calibri" w:hAnsi="Calibri" w:cs="Arial"/>
                <w:iCs/>
                <w:sz w:val="22"/>
                <w:szCs w:val="22"/>
                <w:lang w:val="en-US"/>
              </w:rPr>
              <w:t>e</w:t>
            </w:r>
            <w:r w:rsidRPr="00945CFA">
              <w:rPr>
                <w:rFonts w:ascii="Calibri" w:hAnsi="Calibri" w:cs="Arial"/>
                <w:iCs/>
                <w:sz w:val="22"/>
                <w:szCs w:val="22"/>
                <w:lang w:val="ru-RU"/>
              </w:rPr>
              <w:t>-</w:t>
            </w:r>
            <w:r w:rsidRPr="00945CFA">
              <w:rPr>
                <w:rFonts w:ascii="Calibri" w:hAnsi="Calibri" w:cs="Arial"/>
                <w:iCs/>
                <w:sz w:val="22"/>
                <w:szCs w:val="22"/>
                <w:lang w:val="en-US"/>
              </w:rPr>
              <w:t>mail</w:t>
            </w:r>
            <w:r w:rsidRPr="00945CFA">
              <w:rPr>
                <w:rFonts w:ascii="Calibri" w:hAnsi="Calibri" w:cs="Arial"/>
                <w:iCs/>
                <w:sz w:val="22"/>
                <w:szCs w:val="22"/>
                <w:lang w:val="ru-RU"/>
              </w:rPr>
              <w:t>):</w:t>
            </w:r>
          </w:p>
          <w:p w:rsidR="003D3B4A" w:rsidRPr="00945CFA" w:rsidRDefault="003D3B4A" w:rsidP="00061CA0">
            <w:pPr>
              <w:jc w:val="both"/>
              <w:rPr>
                <w:rFonts w:ascii="Calibri" w:hAnsi="Calibri"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ru-RU"/>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en-US"/>
              </w:rPr>
            </w:pPr>
            <w:r w:rsidRPr="00945CFA">
              <w:rPr>
                <w:rFonts w:ascii="Calibri" w:hAnsi="Calibri" w:cs="Arial"/>
                <w:iCs/>
                <w:sz w:val="22"/>
                <w:szCs w:val="22"/>
                <w:lang w:val="en-US"/>
              </w:rPr>
              <w:t>Телефон:</w:t>
            </w:r>
          </w:p>
          <w:p w:rsidR="003D3B4A" w:rsidRPr="00945CFA" w:rsidRDefault="003D3B4A" w:rsidP="00061CA0">
            <w:pPr>
              <w:jc w:val="both"/>
              <w:rPr>
                <w:rFonts w:ascii="Calibri" w:hAnsi="Calibri" w:cs="Arial"/>
                <w:b/>
                <w:bCs/>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en-US"/>
              </w:rPr>
            </w:pPr>
            <w:r w:rsidRPr="00945CFA">
              <w:rPr>
                <w:rFonts w:ascii="Calibri" w:hAnsi="Calibri" w:cs="Arial"/>
                <w:iCs/>
                <w:sz w:val="22"/>
                <w:szCs w:val="22"/>
                <w:lang w:val="en-US"/>
              </w:rPr>
              <w:t>Телефакс:</w:t>
            </w:r>
          </w:p>
          <w:p w:rsidR="003D3B4A" w:rsidRPr="00945CFA" w:rsidRDefault="003D3B4A" w:rsidP="00061CA0">
            <w:pPr>
              <w:jc w:val="both"/>
              <w:rPr>
                <w:rFonts w:ascii="Calibri" w:hAnsi="Calibri" w:cs="Arial"/>
                <w:b/>
                <w:bCs/>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p w:rsidR="003D3B4A" w:rsidRPr="00945CFA" w:rsidRDefault="003D3B4A" w:rsidP="00061CA0">
            <w:pPr>
              <w:rPr>
                <w:rFonts w:ascii="Calibri" w:hAnsi="Calibri" w:cs="Arial"/>
                <w:b/>
                <w:bCs/>
                <w:iCs/>
                <w:sz w:val="22"/>
                <w:szCs w:val="22"/>
                <w:lang w:val="en-US"/>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ru-RU"/>
              </w:rPr>
            </w:pPr>
            <w:r w:rsidRPr="00945CFA">
              <w:rPr>
                <w:rFonts w:ascii="Calibri" w:hAnsi="Calibri" w:cs="Arial"/>
                <w:iCs/>
                <w:sz w:val="22"/>
                <w:szCs w:val="22"/>
                <w:lang w:val="ru-RU"/>
              </w:rPr>
              <w:t>Број рачуна понуђача и назив банке:</w:t>
            </w:r>
          </w:p>
          <w:p w:rsidR="003D3B4A" w:rsidRPr="00945CFA" w:rsidRDefault="003D3B4A" w:rsidP="00061CA0">
            <w:pPr>
              <w:jc w:val="both"/>
              <w:rPr>
                <w:rFonts w:ascii="Calibri" w:hAnsi="Calibri" w:cs="Arial"/>
                <w:b/>
                <w:bCs/>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b/>
                <w:bCs/>
                <w:iCs/>
                <w:sz w:val="22"/>
                <w:szCs w:val="22"/>
                <w:lang w:val="ru-RU"/>
              </w:rPr>
            </w:pPr>
          </w:p>
          <w:p w:rsidR="003D3B4A" w:rsidRPr="00945CFA" w:rsidRDefault="003D3B4A" w:rsidP="00061CA0">
            <w:pPr>
              <w:rPr>
                <w:rFonts w:ascii="Calibri" w:hAnsi="Calibri" w:cs="Arial"/>
                <w:b/>
                <w:bCs/>
                <w:iCs/>
                <w:sz w:val="22"/>
                <w:szCs w:val="22"/>
                <w:lang w:val="ru-RU"/>
              </w:rPr>
            </w:pPr>
          </w:p>
          <w:p w:rsidR="003D3B4A" w:rsidRPr="00945CFA" w:rsidRDefault="003D3B4A" w:rsidP="00061CA0">
            <w:pPr>
              <w:rPr>
                <w:rFonts w:ascii="Calibri" w:hAnsi="Calibri" w:cs="Arial"/>
                <w:b/>
                <w:bCs/>
                <w:iCs/>
                <w:sz w:val="22"/>
                <w:szCs w:val="22"/>
                <w:lang w:val="ru-RU"/>
              </w:rPr>
            </w:pPr>
          </w:p>
        </w:tc>
      </w:tr>
      <w:tr w:rsidR="003D3B4A" w:rsidRPr="00945CFA" w:rsidTr="00061CA0">
        <w:tc>
          <w:tcPr>
            <w:tcW w:w="4621"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both"/>
              <w:rPr>
                <w:rFonts w:ascii="Calibri" w:hAnsi="Calibri" w:cs="Arial"/>
                <w:b/>
                <w:bCs/>
                <w:iCs/>
                <w:sz w:val="22"/>
                <w:szCs w:val="22"/>
                <w:lang w:val="ru-RU"/>
              </w:rPr>
            </w:pPr>
            <w:r w:rsidRPr="00945CFA">
              <w:rPr>
                <w:rFonts w:ascii="Calibri" w:hAnsi="Calibri" w:cs="Arial"/>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ind w:firstLine="708"/>
              <w:rPr>
                <w:rFonts w:ascii="Calibri" w:hAnsi="Calibri" w:cs="Arial"/>
                <w:b/>
                <w:bCs/>
                <w:iCs/>
                <w:sz w:val="22"/>
                <w:szCs w:val="22"/>
                <w:lang w:val="ru-RU"/>
              </w:rPr>
            </w:pPr>
          </w:p>
          <w:p w:rsidR="003D3B4A" w:rsidRPr="00945CFA" w:rsidRDefault="003D3B4A" w:rsidP="00061CA0">
            <w:pPr>
              <w:ind w:firstLine="708"/>
              <w:rPr>
                <w:rFonts w:ascii="Calibri" w:hAnsi="Calibri" w:cs="Arial"/>
                <w:b/>
                <w:bCs/>
                <w:iCs/>
                <w:sz w:val="22"/>
                <w:szCs w:val="22"/>
                <w:lang w:val="ru-RU"/>
              </w:rPr>
            </w:pPr>
          </w:p>
          <w:p w:rsidR="003D3B4A" w:rsidRPr="00945CFA" w:rsidRDefault="003D3B4A" w:rsidP="00061CA0">
            <w:pPr>
              <w:ind w:firstLine="708"/>
              <w:rPr>
                <w:rFonts w:ascii="Calibri" w:hAnsi="Calibri" w:cs="Arial"/>
                <w:b/>
                <w:bCs/>
                <w:iCs/>
                <w:sz w:val="22"/>
                <w:szCs w:val="22"/>
                <w:lang w:val="ru-RU"/>
              </w:rPr>
            </w:pPr>
          </w:p>
        </w:tc>
      </w:tr>
    </w:tbl>
    <w:p w:rsidR="003D3B4A" w:rsidRPr="00945CFA" w:rsidRDefault="003D3B4A" w:rsidP="003D3B4A">
      <w:pPr>
        <w:jc w:val="both"/>
        <w:rPr>
          <w:rFonts w:ascii="Calibri" w:hAnsi="Calibri" w:cs="Arial"/>
          <w:iCs/>
          <w:sz w:val="22"/>
          <w:szCs w:val="22"/>
          <w:lang w:val="ru-RU"/>
        </w:rPr>
      </w:pPr>
      <w:r w:rsidRPr="00945CFA">
        <w:rPr>
          <w:rFonts w:ascii="Calibri" w:eastAsia="Times New Roman" w:hAnsi="Calibri"/>
          <w:kern w:val="0"/>
          <w:sz w:val="22"/>
          <w:szCs w:val="22"/>
          <w:lang w:val="sr-Cyrl-RS" w:eastAsia="en-US"/>
        </w:rPr>
        <w:t xml:space="preserve">                                                                 </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val="sr-Cyrl-RS" w:eastAsia="sr-Latn-RS"/>
        </w:rPr>
        <w:t>Б</w:t>
      </w:r>
      <w:r w:rsidRPr="00945CFA">
        <w:rPr>
          <w:rFonts w:ascii="Calibri" w:eastAsia="Times New Roman" w:hAnsi="Calibri"/>
          <w:b/>
          <w:bCs/>
          <w:color w:val="auto"/>
          <w:kern w:val="0"/>
          <w:sz w:val="22"/>
          <w:szCs w:val="22"/>
          <w:lang w:eastAsia="sr-Latn-RS"/>
        </w:rPr>
        <w:t xml:space="preserve">) </w:t>
      </w:r>
      <w:r w:rsidRPr="00945CFA">
        <w:rPr>
          <w:rFonts w:ascii="Calibri" w:eastAsia="Times New Roman" w:hAnsi="Calibri" w:cs="TimesNewRoman,Bold"/>
          <w:b/>
          <w:bCs/>
          <w:color w:val="auto"/>
          <w:kern w:val="0"/>
          <w:sz w:val="22"/>
          <w:szCs w:val="22"/>
          <w:lang w:eastAsia="sr-Latn-RS"/>
        </w:rPr>
        <w:t>ЗАЈЕДНИЧКА ПОНУДА</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ПОНУЂАЧУ ИЗ ГРУПЕ ПОНУЂАЧА</w:t>
      </w:r>
    </w:p>
    <w:p w:rsidR="003D3B4A" w:rsidRPr="00F242F5"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понуђача или скраћени назив</w:t>
      </w:r>
      <w:r w:rsidRPr="00945CFA">
        <w:rPr>
          <w:rFonts w:ascii="Calibri" w:eastAsia="Times New Roman" w:hAnsi="Calibri"/>
          <w:color w:val="auto"/>
          <w:kern w:val="0"/>
          <w:sz w:val="22"/>
          <w:szCs w:val="22"/>
          <w:lang w:eastAsia="sr-Latn-RS"/>
        </w:rPr>
        <w:t>: ______________</w:t>
      </w:r>
      <w:r>
        <w:rPr>
          <w:rFonts w:ascii="Calibri" w:eastAsia="Times New Roman" w:hAnsi="Calibri"/>
          <w:color w:val="auto"/>
          <w:kern w:val="0"/>
          <w:sz w:val="22"/>
          <w:szCs w:val="22"/>
          <w:lang w:val="sr-Cyrl-RS" w:eastAsia="sr-Latn-RS"/>
        </w:rPr>
        <w:t>_______</w:t>
      </w:r>
      <w:r w:rsidRPr="00945CFA">
        <w:rPr>
          <w:rFonts w:ascii="Calibri" w:eastAsia="Times New Roman" w:hAnsi="Calibri"/>
          <w:color w:val="auto"/>
          <w:kern w:val="0"/>
          <w:sz w:val="22"/>
          <w:szCs w:val="22"/>
          <w:lang w:eastAsia="sr-Latn-RS"/>
        </w:rPr>
        <w:t>_________________________</w:t>
      </w:r>
    </w:p>
    <w:p w:rsidR="003D3B4A" w:rsidRPr="00F242F5"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______________________________________________________________________</w:t>
      </w:r>
      <w:r>
        <w:rPr>
          <w:rFonts w:ascii="Calibri" w:eastAsia="Times New Roman" w:hAnsi="Calibri"/>
          <w:color w:val="auto"/>
          <w:kern w:val="0"/>
          <w:sz w:val="22"/>
          <w:szCs w:val="22"/>
          <w:lang w:val="sr-Cyrl-RS" w:eastAsia="sr-Latn-RS"/>
        </w:rPr>
        <w:t>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_______________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 xml:space="preserve">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 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w:t>
      </w:r>
      <w:r>
        <w:rPr>
          <w:rFonts w:ascii="Calibri" w:eastAsia="Times New Roman" w:hAnsi="Calibri"/>
          <w:color w:val="auto"/>
          <w:kern w:val="0"/>
          <w:sz w:val="22"/>
          <w:szCs w:val="22"/>
          <w:lang w:val="sr-Cyrl-RS" w:eastAsia="sr-Latn-RS"/>
        </w:rPr>
        <w:t>________________________________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понуђача</w:t>
      </w:r>
      <w:r w:rsidRPr="00945CFA">
        <w:rPr>
          <w:rFonts w:ascii="Calibri" w:eastAsia="Times New Roman" w:hAnsi="Calibri"/>
          <w:color w:val="auto"/>
          <w:kern w:val="0"/>
          <w:sz w:val="22"/>
          <w:szCs w:val="22"/>
          <w:lang w:eastAsia="sr-Latn-RS"/>
        </w:rPr>
        <w:t>: __________________________</w:t>
      </w:r>
      <w:r>
        <w:rPr>
          <w:rFonts w:ascii="Calibri" w:eastAsia="Times New Roman" w:hAnsi="Calibri"/>
          <w:color w:val="auto"/>
          <w:kern w:val="0"/>
          <w:sz w:val="22"/>
          <w:szCs w:val="22"/>
          <w:lang w:val="sr-Cyrl-RS" w:eastAsia="sr-Latn-RS"/>
        </w:rPr>
        <w:t>________________________________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w:t>
      </w:r>
      <w:r>
        <w:rPr>
          <w:rFonts w:ascii="Calibri" w:eastAsia="Times New Roman" w:hAnsi="Calibri"/>
          <w:color w:val="auto"/>
          <w:kern w:val="0"/>
          <w:sz w:val="22"/>
          <w:szCs w:val="22"/>
          <w:lang w:val="sr-Cyrl-RS" w:eastAsia="sr-Latn-RS"/>
        </w:rPr>
        <w:t>________</w:t>
      </w:r>
      <w:r w:rsidRPr="00945CFA">
        <w:rPr>
          <w:rFonts w:ascii="Calibri" w:eastAsia="Times New Roman" w:hAnsi="Calibri"/>
          <w:color w:val="auto"/>
          <w:kern w:val="0"/>
          <w:sz w:val="22"/>
          <w:szCs w:val="22"/>
          <w:lang w:eastAsia="sr-Latn-RS"/>
        </w:rPr>
        <w:t>___________ 8. E-mail: __________________________________________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sidRPr="00945CFA">
        <w:rPr>
          <w:rFonts w:ascii="Calibri" w:eastAsia="Times New Roman" w:hAnsi="Calibri"/>
          <w:color w:val="auto"/>
          <w:kern w:val="0"/>
          <w:sz w:val="22"/>
          <w:szCs w:val="22"/>
          <w:lang w:eastAsia="sr-Latn-RS"/>
        </w:rPr>
        <w:t>____________________________</w:t>
      </w:r>
    </w:p>
    <w:p w:rsidR="003D3B4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val="sr-Cyrl-RS" w:eastAsia="sr-Latn-RS"/>
        </w:rPr>
      </w:pP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ПОНУЂАЧУ ИЗ ГРУПЕ ПОНУЂАЧА</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понуђача или скраћени назив</w:t>
      </w:r>
      <w:r w:rsidRPr="00945CFA">
        <w:rPr>
          <w:rFonts w:ascii="Calibri" w:eastAsia="Times New Roman" w:hAnsi="Calibri"/>
          <w:color w:val="auto"/>
          <w:kern w:val="0"/>
          <w:sz w:val="22"/>
          <w:szCs w:val="22"/>
          <w:lang w:eastAsia="sr-Latn-RS"/>
        </w:rPr>
        <w:t>: ______________</w:t>
      </w:r>
      <w:r>
        <w:rPr>
          <w:rFonts w:ascii="Calibri" w:eastAsia="Times New Roman" w:hAnsi="Calibri"/>
          <w:color w:val="auto"/>
          <w:kern w:val="0"/>
          <w:sz w:val="22"/>
          <w:szCs w:val="22"/>
          <w:lang w:val="sr-Cyrl-RS" w:eastAsia="sr-Latn-RS"/>
        </w:rPr>
        <w:t>_______</w:t>
      </w:r>
      <w:r w:rsidRPr="00945CFA">
        <w:rPr>
          <w:rFonts w:ascii="Calibri" w:eastAsia="Times New Roman" w:hAnsi="Calibri"/>
          <w:color w:val="auto"/>
          <w:kern w:val="0"/>
          <w:sz w:val="22"/>
          <w:szCs w:val="22"/>
          <w:lang w:eastAsia="sr-Latn-RS"/>
        </w:rPr>
        <w:t>_________________________</w:t>
      </w:r>
    </w:p>
    <w:p w:rsidR="003D3B4A" w:rsidRPr="00F242F5"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__________________________________________</w:t>
      </w:r>
      <w:r>
        <w:rPr>
          <w:rFonts w:ascii="Calibri" w:eastAsia="Times New Roman" w:hAnsi="Calibri"/>
          <w:color w:val="auto"/>
          <w:kern w:val="0"/>
          <w:sz w:val="22"/>
          <w:szCs w:val="22"/>
          <w:lang w:val="sr-Cyrl-RS" w:eastAsia="sr-Latn-RS"/>
        </w:rPr>
        <w:t>_______</w:t>
      </w:r>
      <w:r w:rsidRPr="00945CFA">
        <w:rPr>
          <w:rFonts w:ascii="Calibri" w:eastAsia="Times New Roman" w:hAnsi="Calibri"/>
          <w:color w:val="auto"/>
          <w:kern w:val="0"/>
          <w:sz w:val="22"/>
          <w:szCs w:val="22"/>
          <w:lang w:eastAsia="sr-Latn-RS"/>
        </w:rPr>
        <w:t>________</w:t>
      </w:r>
      <w:r>
        <w:rPr>
          <w:rFonts w:ascii="Calibri" w:eastAsia="Times New Roman" w:hAnsi="Calibri"/>
          <w:color w:val="auto"/>
          <w:kern w:val="0"/>
          <w:sz w:val="22"/>
          <w:szCs w:val="22"/>
          <w:lang w:val="sr-Cyrl-RS" w:eastAsia="sr-Latn-RS"/>
        </w:rPr>
        <w:t>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xml:space="preserve">: ____________________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w:t>
      </w:r>
      <w:r>
        <w:rPr>
          <w:rFonts w:ascii="Calibri" w:eastAsia="Times New Roman" w:hAnsi="Calibri"/>
          <w:color w:val="auto"/>
          <w:kern w:val="0"/>
          <w:sz w:val="22"/>
          <w:szCs w:val="22"/>
          <w:lang w:val="sr-Cyrl-RS" w:eastAsia="sr-Latn-RS"/>
        </w:rPr>
        <w:t xml:space="preserve"> ________</w:t>
      </w:r>
      <w:r w:rsidRPr="00945CFA">
        <w:rPr>
          <w:rFonts w:ascii="Calibri" w:eastAsia="Times New Roman" w:hAnsi="Calibri"/>
          <w:color w:val="auto"/>
          <w:kern w:val="0"/>
          <w:sz w:val="22"/>
          <w:szCs w:val="22"/>
          <w:lang w:eastAsia="sr-Latn-RS"/>
        </w:rPr>
        <w:t>_____________________________________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понуђача</w:t>
      </w:r>
      <w:r w:rsidRPr="00945CFA">
        <w:rPr>
          <w:rFonts w:ascii="Calibri" w:eastAsia="Times New Roman" w:hAnsi="Calibri"/>
          <w:color w:val="auto"/>
          <w:kern w:val="0"/>
          <w:sz w:val="22"/>
          <w:szCs w:val="22"/>
          <w:lang w:eastAsia="sr-Latn-RS"/>
        </w:rPr>
        <w:t>: 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lastRenderedPageBreak/>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_____ 8. E-mail: ____________________________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sidRPr="00945CFA">
        <w:rPr>
          <w:rFonts w:ascii="Calibri" w:eastAsia="Times New Roman" w:hAnsi="Calibri"/>
          <w:color w:val="auto"/>
          <w:kern w:val="0"/>
          <w:sz w:val="22"/>
          <w:szCs w:val="22"/>
          <w:lang w:eastAsia="sr-Latn-RS"/>
        </w:rPr>
        <w:t>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ПОНУЂАЧУ ИЗ ГРУПЕ ПОНУЂАЧА</w:t>
      </w:r>
    </w:p>
    <w:p w:rsidR="003D3B4A" w:rsidRPr="00F242F5"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понуђача или скраћени назив</w:t>
      </w:r>
      <w:r w:rsidRPr="00945CFA">
        <w:rPr>
          <w:rFonts w:ascii="Calibri" w:eastAsia="Times New Roman" w:hAnsi="Calibri"/>
          <w:color w:val="auto"/>
          <w:kern w:val="0"/>
          <w:sz w:val="22"/>
          <w:szCs w:val="22"/>
          <w:lang w:eastAsia="sr-Latn-RS"/>
        </w:rPr>
        <w:t>: ______________</w:t>
      </w:r>
      <w:r>
        <w:rPr>
          <w:rFonts w:ascii="Calibri" w:eastAsia="Times New Roman" w:hAnsi="Calibri"/>
          <w:color w:val="auto"/>
          <w:kern w:val="0"/>
          <w:sz w:val="22"/>
          <w:szCs w:val="22"/>
          <w:lang w:val="sr-Cyrl-RS" w:eastAsia="sr-Latn-RS"/>
        </w:rPr>
        <w:t>_______</w:t>
      </w:r>
      <w:r w:rsidRPr="00945CFA">
        <w:rPr>
          <w:rFonts w:ascii="Calibri" w:eastAsia="Times New Roman" w:hAnsi="Calibri"/>
          <w:color w:val="auto"/>
          <w:kern w:val="0"/>
          <w:sz w:val="22"/>
          <w:szCs w:val="22"/>
          <w:lang w:eastAsia="sr-Latn-RS"/>
        </w:rPr>
        <w:t>_________________________</w:t>
      </w:r>
    </w:p>
    <w:p w:rsidR="003D3B4A" w:rsidRPr="00F242F5"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__________________________________________</w:t>
      </w:r>
      <w:r>
        <w:rPr>
          <w:rFonts w:ascii="Calibri" w:eastAsia="Times New Roman" w:hAnsi="Calibri"/>
          <w:color w:val="auto"/>
          <w:kern w:val="0"/>
          <w:sz w:val="22"/>
          <w:szCs w:val="22"/>
          <w:lang w:val="sr-Cyrl-RS" w:eastAsia="sr-Latn-RS"/>
        </w:rPr>
        <w:t>_______</w:t>
      </w:r>
      <w:r w:rsidRPr="00945CFA">
        <w:rPr>
          <w:rFonts w:ascii="Calibri" w:eastAsia="Times New Roman" w:hAnsi="Calibri"/>
          <w:color w:val="auto"/>
          <w:kern w:val="0"/>
          <w:sz w:val="22"/>
          <w:szCs w:val="22"/>
          <w:lang w:eastAsia="sr-Latn-RS"/>
        </w:rPr>
        <w:t>________</w:t>
      </w:r>
      <w:r>
        <w:rPr>
          <w:rFonts w:ascii="Calibri" w:eastAsia="Times New Roman" w:hAnsi="Calibri"/>
          <w:color w:val="auto"/>
          <w:kern w:val="0"/>
          <w:sz w:val="22"/>
          <w:szCs w:val="22"/>
          <w:lang w:val="sr-Cyrl-RS" w:eastAsia="sr-Latn-RS"/>
        </w:rPr>
        <w:t>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xml:space="preserve">: ____________________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w:t>
      </w:r>
      <w:r>
        <w:rPr>
          <w:rFonts w:ascii="Calibri" w:eastAsia="Times New Roman" w:hAnsi="Calibri"/>
          <w:color w:val="auto"/>
          <w:kern w:val="0"/>
          <w:sz w:val="22"/>
          <w:szCs w:val="22"/>
          <w:lang w:val="sr-Cyrl-RS" w:eastAsia="sr-Latn-RS"/>
        </w:rPr>
        <w:t xml:space="preserve"> _____</w:t>
      </w:r>
      <w:r w:rsidRPr="00945CFA">
        <w:rPr>
          <w:rFonts w:ascii="Calibri" w:eastAsia="Times New Roman" w:hAnsi="Calibri"/>
          <w:color w:val="auto"/>
          <w:kern w:val="0"/>
          <w:sz w:val="22"/>
          <w:szCs w:val="22"/>
          <w:lang w:eastAsia="sr-Latn-RS"/>
        </w:rPr>
        <w:t>___</w:t>
      </w:r>
      <w:r>
        <w:rPr>
          <w:rFonts w:ascii="Calibri" w:eastAsia="Times New Roman" w:hAnsi="Calibri"/>
          <w:color w:val="auto"/>
          <w:kern w:val="0"/>
          <w:sz w:val="22"/>
          <w:szCs w:val="22"/>
          <w:lang w:val="sr-Cyrl-RS" w:eastAsia="sr-Latn-RS"/>
        </w:rPr>
        <w:t>_____</w:t>
      </w:r>
      <w:r w:rsidRPr="00945CFA">
        <w:rPr>
          <w:rFonts w:ascii="Calibri" w:eastAsia="Times New Roman" w:hAnsi="Calibri"/>
          <w:color w:val="auto"/>
          <w:kern w:val="0"/>
          <w:sz w:val="22"/>
          <w:szCs w:val="22"/>
          <w:lang w:eastAsia="sr-Latn-RS"/>
        </w:rPr>
        <w:t>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понуђача</w:t>
      </w:r>
      <w:r w:rsidRPr="00945CFA">
        <w:rPr>
          <w:rFonts w:ascii="Calibri" w:eastAsia="Times New Roman" w:hAnsi="Calibri"/>
          <w:color w:val="auto"/>
          <w:kern w:val="0"/>
          <w:sz w:val="22"/>
          <w:szCs w:val="22"/>
          <w:lang w:eastAsia="sr-Latn-RS"/>
        </w:rPr>
        <w:t>: 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_____ 8. E-mail: ____________________________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w:t>
      </w:r>
    </w:p>
    <w:p w:rsidR="003D3B4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Pr>
          <w:rFonts w:ascii="Calibri" w:eastAsia="Times New Roman" w:hAnsi="Calibri"/>
          <w:color w:val="auto"/>
          <w:kern w:val="0"/>
          <w:sz w:val="22"/>
          <w:szCs w:val="22"/>
          <w:lang w:eastAsia="sr-Latn-RS"/>
        </w:rPr>
        <w:t>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iCs/>
          <w:color w:val="auto"/>
          <w:kern w:val="0"/>
          <w:sz w:val="22"/>
          <w:szCs w:val="22"/>
          <w:lang w:eastAsia="sr-Latn-RS"/>
        </w:rPr>
      </w:pPr>
      <w:r w:rsidRPr="00945CFA">
        <w:rPr>
          <w:rFonts w:ascii="Calibri" w:eastAsia="Times New Roman" w:hAnsi="Calibri" w:cs="TimesNewRoman,BoldItalic"/>
          <w:b/>
          <w:bCs/>
          <w:iCs/>
          <w:color w:val="auto"/>
          <w:kern w:val="0"/>
          <w:sz w:val="22"/>
          <w:szCs w:val="22"/>
          <w:lang w:eastAsia="sr-Latn-RS"/>
        </w:rPr>
        <w:t>Напомена</w:t>
      </w:r>
      <w:r w:rsidRPr="00945CFA">
        <w:rPr>
          <w:rFonts w:ascii="Calibri" w:eastAsia="Times New Roman" w:hAnsi="Calibri"/>
          <w:b/>
          <w:bCs/>
          <w:iCs/>
          <w:color w:val="auto"/>
          <w:kern w:val="0"/>
          <w:sz w:val="22"/>
          <w:szCs w:val="22"/>
          <w:lang w:eastAsia="sr-Latn-RS"/>
        </w:rPr>
        <w:t xml:space="preserve">: </w:t>
      </w:r>
      <w:r w:rsidRPr="00945CFA">
        <w:rPr>
          <w:rFonts w:ascii="Calibri" w:eastAsia="Times New Roman" w:hAnsi="Calibri" w:cs="TimesNewRoman,Italic"/>
          <w:iCs/>
          <w:color w:val="auto"/>
          <w:kern w:val="0"/>
          <w:sz w:val="22"/>
          <w:szCs w:val="22"/>
          <w:lang w:eastAsia="sr-Latn-RS"/>
        </w:rPr>
        <w:t>Овај део обрасца понуђач попуњава само ако подноси заједничку понуду</w:t>
      </w:r>
      <w:r w:rsidRPr="00945CFA">
        <w:rPr>
          <w:rFonts w:ascii="Calibri" w:eastAsia="Times New Roman" w:hAnsi="Calibri"/>
          <w:iCs/>
          <w:color w:val="auto"/>
          <w:kern w:val="0"/>
          <w:sz w:val="22"/>
          <w:szCs w:val="22"/>
          <w:lang w:eastAsia="sr-Latn-RS"/>
        </w:rPr>
        <w:t>.</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Italic"/>
          <w:iCs/>
          <w:color w:val="auto"/>
          <w:kern w:val="0"/>
          <w:sz w:val="22"/>
          <w:szCs w:val="22"/>
          <w:lang w:eastAsia="sr-Latn-RS"/>
        </w:rPr>
      </w:pPr>
      <w:r w:rsidRPr="00945CFA">
        <w:rPr>
          <w:rFonts w:ascii="Calibri" w:eastAsia="Times New Roman" w:hAnsi="Calibri" w:cs="TimesNewRoman,Italic"/>
          <w:iCs/>
          <w:color w:val="auto"/>
          <w:kern w:val="0"/>
          <w:sz w:val="22"/>
          <w:szCs w:val="22"/>
          <w:lang w:eastAsia="sr-Latn-RS"/>
        </w:rPr>
        <w:t>Уколико је број понуђача у заједничкој понуди већи од три</w:t>
      </w:r>
      <w:r w:rsidRPr="00945CFA">
        <w:rPr>
          <w:rFonts w:ascii="Calibri" w:eastAsia="Times New Roman" w:hAnsi="Calibri"/>
          <w:iCs/>
          <w:color w:val="auto"/>
          <w:kern w:val="0"/>
          <w:sz w:val="22"/>
          <w:szCs w:val="22"/>
          <w:lang w:eastAsia="sr-Latn-RS"/>
        </w:rPr>
        <w:t xml:space="preserve">, </w:t>
      </w:r>
      <w:r w:rsidRPr="00945CFA">
        <w:rPr>
          <w:rFonts w:ascii="Calibri" w:eastAsia="Times New Roman" w:hAnsi="Calibri" w:cs="TimesNewRoman,Italic"/>
          <w:iCs/>
          <w:color w:val="auto"/>
          <w:kern w:val="0"/>
          <w:sz w:val="22"/>
          <w:szCs w:val="22"/>
          <w:lang w:eastAsia="sr-Latn-RS"/>
        </w:rPr>
        <w:t>овај део обрасца треба</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iCs/>
          <w:color w:val="auto"/>
          <w:kern w:val="0"/>
          <w:sz w:val="22"/>
          <w:szCs w:val="22"/>
          <w:lang w:eastAsia="sr-Latn-RS"/>
        </w:rPr>
      </w:pPr>
      <w:r w:rsidRPr="00945CFA">
        <w:rPr>
          <w:rFonts w:ascii="Calibri" w:eastAsia="Times New Roman" w:hAnsi="Calibri" w:cs="TimesNewRoman,Italic"/>
          <w:iCs/>
          <w:color w:val="auto"/>
          <w:kern w:val="0"/>
          <w:sz w:val="22"/>
          <w:szCs w:val="22"/>
          <w:lang w:eastAsia="sr-Latn-RS"/>
        </w:rPr>
        <w:t>копирати</w:t>
      </w:r>
      <w:r w:rsidRPr="00945CFA">
        <w:rPr>
          <w:rFonts w:ascii="Calibri" w:eastAsia="Times New Roman" w:hAnsi="Calibri"/>
          <w:iCs/>
          <w:color w:val="auto"/>
          <w:kern w:val="0"/>
          <w:sz w:val="22"/>
          <w:szCs w:val="22"/>
          <w:lang w:eastAsia="sr-Latn-RS"/>
        </w:rPr>
        <w:t>.</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val="sr-Cyrl-RS" w:eastAsia="sr-Latn-RS"/>
        </w:rPr>
      </w:pP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Pr>
          <w:rFonts w:ascii="Calibri" w:eastAsia="Times New Roman" w:hAnsi="Calibri" w:cs="TimesNewRoman,Bold"/>
          <w:b/>
          <w:bCs/>
          <w:color w:val="auto"/>
          <w:kern w:val="0"/>
          <w:sz w:val="22"/>
          <w:szCs w:val="22"/>
          <w:lang w:val="sr-Cyrl-RS" w:eastAsia="sr-Latn-RS"/>
        </w:rPr>
        <w:t>В</w:t>
      </w:r>
      <w:r w:rsidRPr="00945CFA">
        <w:rPr>
          <w:rFonts w:ascii="Calibri" w:eastAsia="Times New Roman" w:hAnsi="Calibri"/>
          <w:b/>
          <w:bCs/>
          <w:color w:val="auto"/>
          <w:kern w:val="0"/>
          <w:sz w:val="22"/>
          <w:szCs w:val="22"/>
          <w:lang w:eastAsia="sr-Latn-RS"/>
        </w:rPr>
        <w:t xml:space="preserve">) </w:t>
      </w:r>
      <w:r w:rsidRPr="00945CFA">
        <w:rPr>
          <w:rFonts w:ascii="Calibri" w:eastAsia="Times New Roman" w:hAnsi="Calibri" w:cs="TimesNewRoman,Bold"/>
          <w:b/>
          <w:bCs/>
          <w:color w:val="auto"/>
          <w:kern w:val="0"/>
          <w:sz w:val="22"/>
          <w:szCs w:val="22"/>
          <w:lang w:eastAsia="sr-Latn-RS"/>
        </w:rPr>
        <w:t>ПОНУДА СА ПОДИЗВОЂАЧЕМ</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ПОДИЗВОЂАЧУ</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подизвођача или скраћени назив</w:t>
      </w:r>
      <w:r w:rsidRPr="00945CFA">
        <w:rPr>
          <w:rFonts w:ascii="Calibri" w:eastAsia="Times New Roman" w:hAnsi="Calibri"/>
          <w:color w:val="auto"/>
          <w:kern w:val="0"/>
          <w:sz w:val="22"/>
          <w:szCs w:val="22"/>
          <w:lang w:eastAsia="sr-Latn-RS"/>
        </w:rPr>
        <w:t>:</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________________________________</w:t>
      </w:r>
      <w:r>
        <w:rPr>
          <w:rFonts w:ascii="Calibri" w:eastAsia="Times New Roman" w:hAnsi="Calibri"/>
          <w:color w:val="auto"/>
          <w:kern w:val="0"/>
          <w:sz w:val="22"/>
          <w:szCs w:val="22"/>
          <w:lang w:val="sr-Cyrl-RS" w:eastAsia="sr-Latn-RS"/>
        </w:rPr>
        <w:t>_______________________________________________</w:t>
      </w:r>
      <w:r w:rsidRPr="00945CFA">
        <w:rPr>
          <w:rFonts w:ascii="Calibri" w:eastAsia="Times New Roman" w:hAnsi="Calibri"/>
          <w:color w:val="auto"/>
          <w:kern w:val="0"/>
          <w:sz w:val="22"/>
          <w:szCs w:val="22"/>
          <w:lang w:eastAsia="sr-Latn-RS"/>
        </w:rPr>
        <w:t>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w:t>
      </w:r>
      <w:r>
        <w:rPr>
          <w:rFonts w:ascii="Calibri" w:eastAsia="Times New Roman" w:hAnsi="Calibri"/>
          <w:color w:val="auto"/>
          <w:kern w:val="0"/>
          <w:sz w:val="22"/>
          <w:szCs w:val="22"/>
          <w:lang w:val="sr-Cyrl-RS" w:eastAsia="sr-Latn-RS"/>
        </w:rPr>
        <w:t>____________________________</w:t>
      </w:r>
      <w:r w:rsidRPr="00945CFA">
        <w:rPr>
          <w:rFonts w:ascii="Calibri" w:eastAsia="Times New Roman" w:hAnsi="Calibri"/>
          <w:color w:val="auto"/>
          <w:kern w:val="0"/>
          <w:sz w:val="22"/>
          <w:szCs w:val="22"/>
          <w:lang w:eastAsia="sr-Latn-RS"/>
        </w:rPr>
        <w:t>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xml:space="preserve">: ____________________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w:t>
      </w:r>
      <w:r>
        <w:rPr>
          <w:rFonts w:ascii="Calibri" w:eastAsia="Times New Roman" w:hAnsi="Calibri"/>
          <w:color w:val="auto"/>
          <w:kern w:val="0"/>
          <w:sz w:val="22"/>
          <w:szCs w:val="22"/>
          <w:lang w:val="sr-Cyrl-RS" w:eastAsia="sr-Latn-RS"/>
        </w:rPr>
        <w:t xml:space="preserve"> _____</w:t>
      </w:r>
      <w:r w:rsidRPr="00945CFA">
        <w:rPr>
          <w:rFonts w:ascii="Calibri" w:eastAsia="Times New Roman" w:hAnsi="Calibri"/>
          <w:color w:val="auto"/>
          <w:kern w:val="0"/>
          <w:sz w:val="22"/>
          <w:szCs w:val="22"/>
          <w:lang w:eastAsia="sr-Latn-RS"/>
        </w:rPr>
        <w:t>___</w:t>
      </w:r>
      <w:r>
        <w:rPr>
          <w:rFonts w:ascii="Calibri" w:eastAsia="Times New Roman" w:hAnsi="Calibri"/>
          <w:color w:val="auto"/>
          <w:kern w:val="0"/>
          <w:sz w:val="22"/>
          <w:szCs w:val="22"/>
          <w:lang w:val="sr-Cyrl-RS" w:eastAsia="sr-Latn-RS"/>
        </w:rPr>
        <w:t>_____</w:t>
      </w:r>
      <w:r w:rsidRPr="00945CFA">
        <w:rPr>
          <w:rFonts w:ascii="Calibri" w:eastAsia="Times New Roman" w:hAnsi="Calibri"/>
          <w:color w:val="auto"/>
          <w:kern w:val="0"/>
          <w:sz w:val="22"/>
          <w:szCs w:val="22"/>
          <w:lang w:eastAsia="sr-Latn-RS"/>
        </w:rPr>
        <w:t>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подизвођача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_____ 8. E-mail: ____________________________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w:t>
      </w:r>
    </w:p>
    <w:p w:rsidR="003D3B4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Pr>
          <w:rFonts w:ascii="Calibri" w:eastAsia="Times New Roman" w:hAnsi="Calibri"/>
          <w:color w:val="auto"/>
          <w:kern w:val="0"/>
          <w:sz w:val="22"/>
          <w:szCs w:val="22"/>
          <w:lang w:eastAsia="sr-Latn-RS"/>
        </w:rPr>
        <w:t>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s="TimesNewRoman"/>
          <w:color w:val="auto"/>
          <w:kern w:val="0"/>
          <w:sz w:val="22"/>
          <w:szCs w:val="22"/>
          <w:lang w:eastAsia="sr-Latn-RS"/>
        </w:rPr>
        <w:t>Проценат укупне вредности јавне набавке који ће бити поверен подизвођачу износи</w:t>
      </w:r>
      <w:r>
        <w:rPr>
          <w:rFonts w:ascii="Calibri" w:eastAsia="Times New Roman" w:hAnsi="Calibri" w:cs="TimesNewRoman"/>
          <w:color w:val="auto"/>
          <w:kern w:val="0"/>
          <w:sz w:val="22"/>
          <w:szCs w:val="22"/>
          <w:lang w:val="sr-Cyrl-RS" w:eastAsia="sr-Latn-RS"/>
        </w:rPr>
        <w:t xml:space="preserve"> </w:t>
      </w:r>
      <w:r w:rsidRPr="00945CFA">
        <w:rPr>
          <w:rFonts w:ascii="Calibri" w:eastAsia="Times New Roman" w:hAnsi="Calibri"/>
          <w:color w:val="auto"/>
          <w:kern w:val="0"/>
          <w:sz w:val="22"/>
          <w:szCs w:val="22"/>
          <w:lang w:eastAsia="sr-Latn-RS"/>
        </w:rPr>
        <w:t xml:space="preserve">___________ %. </w:t>
      </w:r>
      <w:r w:rsidRPr="00945CFA">
        <w:rPr>
          <w:rFonts w:ascii="Calibri" w:eastAsia="Times New Roman" w:hAnsi="Calibri" w:cs="TimesNewRoman"/>
          <w:color w:val="auto"/>
          <w:kern w:val="0"/>
          <w:sz w:val="22"/>
          <w:szCs w:val="22"/>
          <w:lang w:eastAsia="sr-Latn-RS"/>
        </w:rPr>
        <w:t>Подизвођач ће предмет јавне набавке извршити у делу</w:t>
      </w:r>
      <w:r w:rsidRPr="00945CFA">
        <w:rPr>
          <w:rFonts w:ascii="Calibri" w:eastAsia="Times New Roman" w:hAnsi="Calibri"/>
          <w:color w:val="auto"/>
          <w:kern w:val="0"/>
          <w:sz w:val="22"/>
          <w:szCs w:val="22"/>
          <w:lang w:eastAsia="sr-Latn-RS"/>
        </w:rPr>
        <w:t>: ___________</w:t>
      </w:r>
      <w:r>
        <w:rPr>
          <w:rFonts w:ascii="Calibri" w:eastAsia="Times New Roman" w:hAnsi="Calibri"/>
          <w:color w:val="auto"/>
          <w:kern w:val="0"/>
          <w:sz w:val="22"/>
          <w:szCs w:val="22"/>
          <w:lang w:val="sr-Cyrl-RS" w:eastAsia="sr-Latn-RS"/>
        </w:rPr>
        <w:t>_____________</w:t>
      </w:r>
      <w:r w:rsidRPr="00945CFA">
        <w:rPr>
          <w:rFonts w:ascii="Calibri" w:eastAsia="Times New Roman" w:hAnsi="Calibri"/>
          <w:color w:val="auto"/>
          <w:kern w:val="0"/>
          <w:sz w:val="22"/>
          <w:szCs w:val="22"/>
          <w:lang w:eastAsia="sr-Latn-RS"/>
        </w:rPr>
        <w:t>_</w:t>
      </w:r>
      <w:r>
        <w:rPr>
          <w:rFonts w:ascii="Calibri" w:eastAsia="Times New Roman" w:hAnsi="Calibri"/>
          <w:color w:val="auto"/>
          <w:kern w:val="0"/>
          <w:sz w:val="22"/>
          <w:szCs w:val="22"/>
          <w:lang w:val="sr-Cyrl-RS" w:eastAsia="sr-Latn-RS"/>
        </w:rPr>
        <w:t>_________</w:t>
      </w:r>
      <w:r w:rsidRPr="00945CFA">
        <w:rPr>
          <w:rFonts w:ascii="Calibri" w:eastAsia="Times New Roman" w:hAnsi="Calibri"/>
          <w:color w:val="auto"/>
          <w:kern w:val="0"/>
          <w:sz w:val="22"/>
          <w:szCs w:val="22"/>
          <w:lang w:eastAsia="sr-Latn-RS"/>
        </w:rPr>
        <w:t>_____</w:t>
      </w:r>
    </w:p>
    <w:p w:rsidR="003D3B4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val="sr-Cyrl-RS" w:eastAsia="sr-Latn-RS"/>
        </w:rPr>
      </w:pP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ПОДИЗВОЂАЧУ</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подизвођача или скраћени назив</w:t>
      </w:r>
      <w:r w:rsidRPr="00945CFA">
        <w:rPr>
          <w:rFonts w:ascii="Calibri" w:eastAsia="Times New Roman" w:hAnsi="Calibri"/>
          <w:color w:val="auto"/>
          <w:kern w:val="0"/>
          <w:sz w:val="22"/>
          <w:szCs w:val="22"/>
          <w:lang w:eastAsia="sr-Latn-RS"/>
        </w:rPr>
        <w:t>:</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________________________________</w:t>
      </w:r>
      <w:r>
        <w:rPr>
          <w:rFonts w:ascii="Calibri" w:eastAsia="Times New Roman" w:hAnsi="Calibri"/>
          <w:color w:val="auto"/>
          <w:kern w:val="0"/>
          <w:sz w:val="22"/>
          <w:szCs w:val="22"/>
          <w:lang w:val="sr-Cyrl-RS" w:eastAsia="sr-Latn-RS"/>
        </w:rPr>
        <w:t>_______________________________________________</w:t>
      </w:r>
      <w:r w:rsidRPr="00945CFA">
        <w:rPr>
          <w:rFonts w:ascii="Calibri" w:eastAsia="Times New Roman" w:hAnsi="Calibri"/>
          <w:color w:val="auto"/>
          <w:kern w:val="0"/>
          <w:sz w:val="22"/>
          <w:szCs w:val="22"/>
          <w:lang w:eastAsia="sr-Latn-RS"/>
        </w:rPr>
        <w:t>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w:t>
      </w:r>
      <w:r>
        <w:rPr>
          <w:rFonts w:ascii="Calibri" w:eastAsia="Times New Roman" w:hAnsi="Calibri"/>
          <w:color w:val="auto"/>
          <w:kern w:val="0"/>
          <w:sz w:val="22"/>
          <w:szCs w:val="22"/>
          <w:lang w:val="sr-Cyrl-RS" w:eastAsia="sr-Latn-RS"/>
        </w:rPr>
        <w:t>____________________________</w:t>
      </w:r>
      <w:r w:rsidRPr="00945CFA">
        <w:rPr>
          <w:rFonts w:ascii="Calibri" w:eastAsia="Times New Roman" w:hAnsi="Calibri"/>
          <w:color w:val="auto"/>
          <w:kern w:val="0"/>
          <w:sz w:val="22"/>
          <w:szCs w:val="22"/>
          <w:lang w:eastAsia="sr-Latn-RS"/>
        </w:rPr>
        <w:t>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xml:space="preserve">: ____________________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w:t>
      </w:r>
      <w:r>
        <w:rPr>
          <w:rFonts w:ascii="Calibri" w:eastAsia="Times New Roman" w:hAnsi="Calibri"/>
          <w:color w:val="auto"/>
          <w:kern w:val="0"/>
          <w:sz w:val="22"/>
          <w:szCs w:val="22"/>
          <w:lang w:val="sr-Cyrl-RS" w:eastAsia="sr-Latn-RS"/>
        </w:rPr>
        <w:t xml:space="preserve"> _____</w:t>
      </w:r>
      <w:r w:rsidRPr="00945CFA">
        <w:rPr>
          <w:rFonts w:ascii="Calibri" w:eastAsia="Times New Roman" w:hAnsi="Calibri"/>
          <w:color w:val="auto"/>
          <w:kern w:val="0"/>
          <w:sz w:val="22"/>
          <w:szCs w:val="22"/>
          <w:lang w:eastAsia="sr-Latn-RS"/>
        </w:rPr>
        <w:t>___</w:t>
      </w:r>
      <w:r>
        <w:rPr>
          <w:rFonts w:ascii="Calibri" w:eastAsia="Times New Roman" w:hAnsi="Calibri"/>
          <w:color w:val="auto"/>
          <w:kern w:val="0"/>
          <w:sz w:val="22"/>
          <w:szCs w:val="22"/>
          <w:lang w:val="sr-Cyrl-RS" w:eastAsia="sr-Latn-RS"/>
        </w:rPr>
        <w:t>_____</w:t>
      </w:r>
      <w:r w:rsidRPr="00945CFA">
        <w:rPr>
          <w:rFonts w:ascii="Calibri" w:eastAsia="Times New Roman" w:hAnsi="Calibri"/>
          <w:color w:val="auto"/>
          <w:kern w:val="0"/>
          <w:sz w:val="22"/>
          <w:szCs w:val="22"/>
          <w:lang w:eastAsia="sr-Latn-RS"/>
        </w:rPr>
        <w:t>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подизвођача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_____ 8. E-mail: ____________________________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w:t>
      </w:r>
    </w:p>
    <w:p w:rsidR="003D3B4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Pr>
          <w:rFonts w:ascii="Calibri" w:eastAsia="Times New Roman" w:hAnsi="Calibri"/>
          <w:color w:val="auto"/>
          <w:kern w:val="0"/>
          <w:sz w:val="22"/>
          <w:szCs w:val="22"/>
          <w:lang w:eastAsia="sr-Latn-RS"/>
        </w:rPr>
        <w:t>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s="TimesNewRoman"/>
          <w:color w:val="auto"/>
          <w:kern w:val="0"/>
          <w:sz w:val="22"/>
          <w:szCs w:val="22"/>
          <w:lang w:eastAsia="sr-Latn-RS"/>
        </w:rPr>
        <w:t>Проценат укупне вредности јавне набавке који ће бити поверен подизвођачу износи</w:t>
      </w:r>
      <w:r>
        <w:rPr>
          <w:rFonts w:ascii="Calibri" w:eastAsia="Times New Roman" w:hAnsi="Calibri" w:cs="TimesNewRoman"/>
          <w:color w:val="auto"/>
          <w:kern w:val="0"/>
          <w:sz w:val="22"/>
          <w:szCs w:val="22"/>
          <w:lang w:val="sr-Cyrl-RS" w:eastAsia="sr-Latn-RS"/>
        </w:rPr>
        <w:t xml:space="preserve"> </w:t>
      </w:r>
      <w:r w:rsidRPr="00945CFA">
        <w:rPr>
          <w:rFonts w:ascii="Calibri" w:eastAsia="Times New Roman" w:hAnsi="Calibri"/>
          <w:color w:val="auto"/>
          <w:kern w:val="0"/>
          <w:sz w:val="22"/>
          <w:szCs w:val="22"/>
          <w:lang w:eastAsia="sr-Latn-RS"/>
        </w:rPr>
        <w:t xml:space="preserve">___________ %. </w:t>
      </w:r>
      <w:r w:rsidRPr="00945CFA">
        <w:rPr>
          <w:rFonts w:ascii="Calibri" w:eastAsia="Times New Roman" w:hAnsi="Calibri" w:cs="TimesNewRoman"/>
          <w:color w:val="auto"/>
          <w:kern w:val="0"/>
          <w:sz w:val="22"/>
          <w:szCs w:val="22"/>
          <w:lang w:eastAsia="sr-Latn-RS"/>
        </w:rPr>
        <w:t>Подизвођач ће предмет јавне набавке извршити у делу</w:t>
      </w:r>
      <w:r w:rsidRPr="00945CFA">
        <w:rPr>
          <w:rFonts w:ascii="Calibri" w:eastAsia="Times New Roman" w:hAnsi="Calibri"/>
          <w:color w:val="auto"/>
          <w:kern w:val="0"/>
          <w:sz w:val="22"/>
          <w:szCs w:val="22"/>
          <w:lang w:eastAsia="sr-Latn-RS"/>
        </w:rPr>
        <w:t>: ___________</w:t>
      </w:r>
      <w:r>
        <w:rPr>
          <w:rFonts w:ascii="Calibri" w:eastAsia="Times New Roman" w:hAnsi="Calibri"/>
          <w:color w:val="auto"/>
          <w:kern w:val="0"/>
          <w:sz w:val="22"/>
          <w:szCs w:val="22"/>
          <w:lang w:val="sr-Cyrl-RS" w:eastAsia="sr-Latn-RS"/>
        </w:rPr>
        <w:t>_____________</w:t>
      </w:r>
      <w:r w:rsidRPr="00945CFA">
        <w:rPr>
          <w:rFonts w:ascii="Calibri" w:eastAsia="Times New Roman" w:hAnsi="Calibri"/>
          <w:color w:val="auto"/>
          <w:kern w:val="0"/>
          <w:sz w:val="22"/>
          <w:szCs w:val="22"/>
          <w:lang w:eastAsia="sr-Latn-RS"/>
        </w:rPr>
        <w:t>_</w:t>
      </w:r>
      <w:r>
        <w:rPr>
          <w:rFonts w:ascii="Calibri" w:eastAsia="Times New Roman" w:hAnsi="Calibri"/>
          <w:color w:val="auto"/>
          <w:kern w:val="0"/>
          <w:sz w:val="22"/>
          <w:szCs w:val="22"/>
          <w:lang w:val="sr-Cyrl-RS" w:eastAsia="sr-Latn-RS"/>
        </w:rPr>
        <w:t>_________</w:t>
      </w:r>
      <w:r w:rsidRPr="00945CFA">
        <w:rPr>
          <w:rFonts w:ascii="Calibri" w:eastAsia="Times New Roman" w:hAnsi="Calibri"/>
          <w:color w:val="auto"/>
          <w:kern w:val="0"/>
          <w:sz w:val="22"/>
          <w:szCs w:val="22"/>
          <w:lang w:eastAsia="sr-Latn-RS"/>
        </w:rPr>
        <w:t>_____</w:t>
      </w:r>
    </w:p>
    <w:p w:rsidR="003D3B4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val="sr-Cyrl-RS" w:eastAsia="sr-Latn-RS"/>
        </w:rPr>
      </w:pP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s="TimesNewRoman,Bold"/>
          <w:b/>
          <w:bCs/>
          <w:color w:val="auto"/>
          <w:kern w:val="0"/>
          <w:sz w:val="22"/>
          <w:szCs w:val="22"/>
          <w:lang w:eastAsia="sr-Latn-RS"/>
        </w:rPr>
      </w:pPr>
      <w:r w:rsidRPr="00945CFA">
        <w:rPr>
          <w:rFonts w:ascii="Calibri" w:eastAsia="Times New Roman" w:hAnsi="Calibri" w:cs="TimesNewRoman,Bold"/>
          <w:b/>
          <w:bCs/>
          <w:color w:val="auto"/>
          <w:kern w:val="0"/>
          <w:sz w:val="22"/>
          <w:szCs w:val="22"/>
          <w:lang w:eastAsia="sr-Latn-RS"/>
        </w:rPr>
        <w:t>ПОДАЦИ О ПОДИЗВОЂАЧУ</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1. </w:t>
      </w:r>
      <w:r w:rsidRPr="00945CFA">
        <w:rPr>
          <w:rFonts w:ascii="Calibri" w:eastAsia="Times New Roman" w:hAnsi="Calibri" w:cs="TimesNewRoman"/>
          <w:color w:val="auto"/>
          <w:kern w:val="0"/>
          <w:sz w:val="22"/>
          <w:szCs w:val="22"/>
          <w:lang w:eastAsia="sr-Latn-RS"/>
        </w:rPr>
        <w:t>Пословно име подизвођача или скраћени назив</w:t>
      </w:r>
      <w:r w:rsidRPr="00945CFA">
        <w:rPr>
          <w:rFonts w:ascii="Calibri" w:eastAsia="Times New Roman" w:hAnsi="Calibri"/>
          <w:color w:val="auto"/>
          <w:kern w:val="0"/>
          <w:sz w:val="22"/>
          <w:szCs w:val="22"/>
          <w:lang w:eastAsia="sr-Latn-RS"/>
        </w:rPr>
        <w:t>:</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________________________________</w:t>
      </w:r>
      <w:r>
        <w:rPr>
          <w:rFonts w:ascii="Calibri" w:eastAsia="Times New Roman" w:hAnsi="Calibri"/>
          <w:color w:val="auto"/>
          <w:kern w:val="0"/>
          <w:sz w:val="22"/>
          <w:szCs w:val="22"/>
          <w:lang w:val="sr-Cyrl-RS" w:eastAsia="sr-Latn-RS"/>
        </w:rPr>
        <w:t>_______________________________________________</w:t>
      </w:r>
      <w:r w:rsidRPr="00945CFA">
        <w:rPr>
          <w:rFonts w:ascii="Calibri" w:eastAsia="Times New Roman" w:hAnsi="Calibri"/>
          <w:color w:val="auto"/>
          <w:kern w:val="0"/>
          <w:sz w:val="22"/>
          <w:szCs w:val="22"/>
          <w:lang w:eastAsia="sr-Latn-RS"/>
        </w:rPr>
        <w:t>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2. </w:t>
      </w:r>
      <w:r w:rsidRPr="00945CFA">
        <w:rPr>
          <w:rFonts w:ascii="Calibri" w:eastAsia="Times New Roman" w:hAnsi="Calibri" w:cs="TimesNewRoman"/>
          <w:color w:val="auto"/>
          <w:kern w:val="0"/>
          <w:sz w:val="22"/>
          <w:szCs w:val="22"/>
          <w:lang w:eastAsia="sr-Latn-RS"/>
        </w:rPr>
        <w:t>Адреса седишта</w:t>
      </w:r>
      <w:r w:rsidRPr="00945CFA">
        <w:rPr>
          <w:rFonts w:ascii="Calibri" w:eastAsia="Times New Roman" w:hAnsi="Calibri"/>
          <w:color w:val="auto"/>
          <w:kern w:val="0"/>
          <w:sz w:val="22"/>
          <w:szCs w:val="22"/>
          <w:lang w:eastAsia="sr-Latn-RS"/>
        </w:rPr>
        <w:t>: _________________</w:t>
      </w:r>
      <w:r>
        <w:rPr>
          <w:rFonts w:ascii="Calibri" w:eastAsia="Times New Roman" w:hAnsi="Calibri"/>
          <w:color w:val="auto"/>
          <w:kern w:val="0"/>
          <w:sz w:val="22"/>
          <w:szCs w:val="22"/>
          <w:lang w:val="sr-Cyrl-RS" w:eastAsia="sr-Latn-RS"/>
        </w:rPr>
        <w:t>____________________________</w:t>
      </w:r>
      <w:r w:rsidRPr="00945CFA">
        <w:rPr>
          <w:rFonts w:ascii="Calibri" w:eastAsia="Times New Roman" w:hAnsi="Calibri"/>
          <w:color w:val="auto"/>
          <w:kern w:val="0"/>
          <w:sz w:val="22"/>
          <w:szCs w:val="22"/>
          <w:lang w:eastAsia="sr-Latn-RS"/>
        </w:rPr>
        <w:t>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3. </w:t>
      </w:r>
      <w:r w:rsidRPr="00945CFA">
        <w:rPr>
          <w:rFonts w:ascii="Calibri" w:eastAsia="Times New Roman" w:hAnsi="Calibri" w:cs="TimesNewRoman"/>
          <w:color w:val="auto"/>
          <w:kern w:val="0"/>
          <w:sz w:val="22"/>
          <w:szCs w:val="22"/>
          <w:lang w:eastAsia="sr-Latn-RS"/>
        </w:rPr>
        <w:t>П И Б</w:t>
      </w:r>
      <w:r w:rsidRPr="00945CFA">
        <w:rPr>
          <w:rFonts w:ascii="Calibri" w:eastAsia="Times New Roman" w:hAnsi="Calibri"/>
          <w:color w:val="auto"/>
          <w:kern w:val="0"/>
          <w:sz w:val="22"/>
          <w:szCs w:val="22"/>
          <w:lang w:eastAsia="sr-Latn-RS"/>
        </w:rPr>
        <w:t xml:space="preserve">: ____________________ 4. </w:t>
      </w:r>
      <w:r w:rsidRPr="00945CFA">
        <w:rPr>
          <w:rFonts w:ascii="Calibri" w:eastAsia="Times New Roman" w:hAnsi="Calibri" w:cs="TimesNewRoman"/>
          <w:color w:val="auto"/>
          <w:kern w:val="0"/>
          <w:sz w:val="22"/>
          <w:szCs w:val="22"/>
          <w:lang w:eastAsia="sr-Latn-RS"/>
        </w:rPr>
        <w:t>Матични број</w:t>
      </w:r>
      <w:r w:rsidRPr="00945CFA">
        <w:rPr>
          <w:rFonts w:ascii="Calibri" w:eastAsia="Times New Roman" w:hAnsi="Calibri"/>
          <w:color w:val="auto"/>
          <w:kern w:val="0"/>
          <w:sz w:val="22"/>
          <w:szCs w:val="22"/>
          <w:lang w:eastAsia="sr-Latn-RS"/>
        </w:rPr>
        <w:t>:</w:t>
      </w:r>
      <w:r>
        <w:rPr>
          <w:rFonts w:ascii="Calibri" w:eastAsia="Times New Roman" w:hAnsi="Calibri"/>
          <w:color w:val="auto"/>
          <w:kern w:val="0"/>
          <w:sz w:val="22"/>
          <w:szCs w:val="22"/>
          <w:lang w:val="sr-Cyrl-RS" w:eastAsia="sr-Latn-RS"/>
        </w:rPr>
        <w:t xml:space="preserve"> _____</w:t>
      </w:r>
      <w:r w:rsidRPr="00945CFA">
        <w:rPr>
          <w:rFonts w:ascii="Calibri" w:eastAsia="Times New Roman" w:hAnsi="Calibri"/>
          <w:color w:val="auto"/>
          <w:kern w:val="0"/>
          <w:sz w:val="22"/>
          <w:szCs w:val="22"/>
          <w:lang w:eastAsia="sr-Latn-RS"/>
        </w:rPr>
        <w:t>___</w:t>
      </w:r>
      <w:r>
        <w:rPr>
          <w:rFonts w:ascii="Calibri" w:eastAsia="Times New Roman" w:hAnsi="Calibri"/>
          <w:color w:val="auto"/>
          <w:kern w:val="0"/>
          <w:sz w:val="22"/>
          <w:szCs w:val="22"/>
          <w:lang w:val="sr-Cyrl-RS" w:eastAsia="sr-Latn-RS"/>
        </w:rPr>
        <w:t>_____</w:t>
      </w:r>
      <w:r w:rsidRPr="00945CFA">
        <w:rPr>
          <w:rFonts w:ascii="Calibri" w:eastAsia="Times New Roman" w:hAnsi="Calibri"/>
          <w:color w:val="auto"/>
          <w:kern w:val="0"/>
          <w:sz w:val="22"/>
          <w:szCs w:val="22"/>
          <w:lang w:eastAsia="sr-Latn-RS"/>
        </w:rPr>
        <w:t>________________________________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5. </w:t>
      </w:r>
      <w:r w:rsidRPr="00945CFA">
        <w:rPr>
          <w:rFonts w:ascii="Calibri" w:eastAsia="Times New Roman" w:hAnsi="Calibri" w:cs="TimesNewRoman"/>
          <w:color w:val="auto"/>
          <w:kern w:val="0"/>
          <w:sz w:val="22"/>
          <w:szCs w:val="22"/>
          <w:lang w:eastAsia="sr-Latn-RS"/>
        </w:rPr>
        <w:t>Контакт особа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______________________________</w:t>
      </w:r>
      <w:r w:rsidRPr="00945CFA">
        <w:rPr>
          <w:rFonts w:ascii="Calibri" w:eastAsia="Times New Roman" w:hAnsi="Calibri"/>
          <w:color w:val="auto"/>
          <w:kern w:val="0"/>
          <w:sz w:val="22"/>
          <w:szCs w:val="22"/>
          <w:lang w:eastAsia="sr-Latn-RS"/>
        </w:rPr>
        <w:t>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b/>
          <w:bCs/>
          <w:color w:val="auto"/>
          <w:kern w:val="0"/>
          <w:sz w:val="22"/>
          <w:szCs w:val="22"/>
          <w:lang w:eastAsia="sr-Latn-RS"/>
        </w:rPr>
      </w:pPr>
      <w:r w:rsidRPr="00945CFA">
        <w:rPr>
          <w:rFonts w:ascii="Calibri" w:eastAsia="Times New Roman" w:hAnsi="Calibri"/>
          <w:color w:val="auto"/>
          <w:kern w:val="0"/>
          <w:sz w:val="22"/>
          <w:szCs w:val="22"/>
          <w:lang w:eastAsia="sr-Latn-RS"/>
        </w:rPr>
        <w:t xml:space="preserve">6. </w:t>
      </w:r>
      <w:r w:rsidRPr="00945CFA">
        <w:rPr>
          <w:rFonts w:ascii="Calibri" w:eastAsia="Times New Roman" w:hAnsi="Calibri" w:cs="TimesNewRoman"/>
          <w:color w:val="auto"/>
          <w:kern w:val="0"/>
          <w:sz w:val="22"/>
          <w:szCs w:val="22"/>
          <w:lang w:eastAsia="sr-Latn-RS"/>
        </w:rPr>
        <w:t>Представник подизвођача</w:t>
      </w:r>
      <w:r w:rsidRPr="00945CFA">
        <w:rPr>
          <w:rFonts w:ascii="Calibri" w:eastAsia="Times New Roman" w:hAnsi="Calibri"/>
          <w:color w:val="auto"/>
          <w:kern w:val="0"/>
          <w:sz w:val="22"/>
          <w:szCs w:val="22"/>
          <w:lang w:eastAsia="sr-Latn-RS"/>
        </w:rPr>
        <w:t>: ____________________________________</w:t>
      </w:r>
      <w:r>
        <w:rPr>
          <w:rFonts w:ascii="Calibri" w:eastAsia="Times New Roman" w:hAnsi="Calibri"/>
          <w:color w:val="auto"/>
          <w:kern w:val="0"/>
          <w:sz w:val="22"/>
          <w:szCs w:val="22"/>
          <w:lang w:val="sr-Cyrl-RS" w:eastAsia="sr-Latn-RS"/>
        </w:rPr>
        <w:t>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olor w:val="auto"/>
          <w:kern w:val="0"/>
          <w:sz w:val="22"/>
          <w:szCs w:val="22"/>
          <w:lang w:eastAsia="sr-Latn-RS"/>
        </w:rPr>
        <w:t xml:space="preserve">7. </w:t>
      </w:r>
      <w:r w:rsidRPr="00945CFA">
        <w:rPr>
          <w:rFonts w:ascii="Calibri" w:eastAsia="Times New Roman" w:hAnsi="Calibri" w:cs="TimesNewRoman"/>
          <w:color w:val="auto"/>
          <w:kern w:val="0"/>
          <w:sz w:val="22"/>
          <w:szCs w:val="22"/>
          <w:lang w:eastAsia="sr-Latn-RS"/>
        </w:rPr>
        <w:t>Број телефона</w:t>
      </w:r>
      <w:r w:rsidRPr="00945CFA">
        <w:rPr>
          <w:rFonts w:ascii="Calibri" w:eastAsia="Times New Roman" w:hAnsi="Calibri"/>
          <w:color w:val="auto"/>
          <w:kern w:val="0"/>
          <w:sz w:val="22"/>
          <w:szCs w:val="22"/>
          <w:lang w:eastAsia="sr-Latn-RS"/>
        </w:rPr>
        <w:t>:__________</w:t>
      </w:r>
      <w:r>
        <w:rPr>
          <w:rFonts w:ascii="Calibri" w:eastAsia="Times New Roman" w:hAnsi="Calibri"/>
          <w:color w:val="auto"/>
          <w:kern w:val="0"/>
          <w:sz w:val="22"/>
          <w:szCs w:val="22"/>
          <w:lang w:val="sr-Cyrl-RS" w:eastAsia="sr-Latn-RS"/>
        </w:rPr>
        <w:t>___</w:t>
      </w:r>
      <w:r w:rsidRPr="00945CFA">
        <w:rPr>
          <w:rFonts w:ascii="Calibri" w:eastAsia="Times New Roman" w:hAnsi="Calibri"/>
          <w:color w:val="auto"/>
          <w:kern w:val="0"/>
          <w:sz w:val="22"/>
          <w:szCs w:val="22"/>
          <w:lang w:eastAsia="sr-Latn-RS"/>
        </w:rPr>
        <w:t>_____ 8. E-mail: ____________________________</w:t>
      </w:r>
      <w:r>
        <w:rPr>
          <w:rFonts w:ascii="Calibri" w:eastAsia="Times New Roman" w:hAnsi="Calibri"/>
          <w:color w:val="auto"/>
          <w:kern w:val="0"/>
          <w:sz w:val="22"/>
          <w:szCs w:val="22"/>
          <w:lang w:val="sr-Cyrl-RS" w:eastAsia="sr-Latn-RS"/>
        </w:rPr>
        <w:t>______</w:t>
      </w:r>
      <w:r w:rsidRPr="00945CFA">
        <w:rPr>
          <w:rFonts w:ascii="Calibri" w:eastAsia="Times New Roman" w:hAnsi="Calibri"/>
          <w:color w:val="auto"/>
          <w:kern w:val="0"/>
          <w:sz w:val="22"/>
          <w:szCs w:val="22"/>
          <w:lang w:eastAsia="sr-Latn-RS"/>
        </w:rPr>
        <w:t>____________</w:t>
      </w:r>
    </w:p>
    <w:p w:rsidR="003D3B4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olor w:val="auto"/>
          <w:kern w:val="0"/>
          <w:sz w:val="22"/>
          <w:szCs w:val="22"/>
          <w:lang w:eastAsia="sr-Latn-RS"/>
        </w:rPr>
        <w:t xml:space="preserve">9. </w:t>
      </w:r>
      <w:r w:rsidRPr="00945CFA">
        <w:rPr>
          <w:rFonts w:ascii="Calibri" w:eastAsia="Times New Roman" w:hAnsi="Calibri" w:cs="TimesNewRoman"/>
          <w:color w:val="auto"/>
          <w:kern w:val="0"/>
          <w:sz w:val="22"/>
          <w:szCs w:val="22"/>
          <w:lang w:eastAsia="sr-Latn-RS"/>
        </w:rPr>
        <w:t>Број рачуна и назив пословне банке</w:t>
      </w:r>
      <w:r w:rsidRPr="00945CFA">
        <w:rPr>
          <w:rFonts w:ascii="Calibri" w:eastAsia="Times New Roman" w:hAnsi="Calibri"/>
          <w:color w:val="auto"/>
          <w:kern w:val="0"/>
          <w:sz w:val="22"/>
          <w:szCs w:val="22"/>
          <w:lang w:eastAsia="sr-Latn-RS"/>
        </w:rPr>
        <w:t>: __________________</w:t>
      </w:r>
      <w:r>
        <w:rPr>
          <w:rFonts w:ascii="Calibri" w:eastAsia="Times New Roman" w:hAnsi="Calibri"/>
          <w:color w:val="auto"/>
          <w:kern w:val="0"/>
          <w:sz w:val="22"/>
          <w:szCs w:val="22"/>
          <w:lang w:val="sr-Cyrl-RS" w:eastAsia="sr-Latn-RS"/>
        </w:rPr>
        <w:t>________</w:t>
      </w:r>
      <w:r>
        <w:rPr>
          <w:rFonts w:ascii="Calibri" w:eastAsia="Times New Roman" w:hAnsi="Calibri"/>
          <w:color w:val="auto"/>
          <w:kern w:val="0"/>
          <w:sz w:val="22"/>
          <w:szCs w:val="22"/>
          <w:lang w:eastAsia="sr-Latn-RS"/>
        </w:rPr>
        <w:t>___________________________</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eastAsia="sr-Latn-RS"/>
        </w:rPr>
      </w:pPr>
      <w:r w:rsidRPr="00945CFA">
        <w:rPr>
          <w:rFonts w:ascii="Calibri" w:eastAsia="Times New Roman" w:hAnsi="Calibri" w:cs="TimesNewRoman"/>
          <w:color w:val="auto"/>
          <w:kern w:val="0"/>
          <w:sz w:val="22"/>
          <w:szCs w:val="22"/>
          <w:lang w:eastAsia="sr-Latn-RS"/>
        </w:rPr>
        <w:t>Проценат укупне вредности јавне набавке који ће бити поверен подизвођачу износи</w:t>
      </w:r>
      <w:r>
        <w:rPr>
          <w:rFonts w:ascii="Calibri" w:eastAsia="Times New Roman" w:hAnsi="Calibri" w:cs="TimesNewRoman"/>
          <w:color w:val="auto"/>
          <w:kern w:val="0"/>
          <w:sz w:val="22"/>
          <w:szCs w:val="22"/>
          <w:lang w:val="sr-Cyrl-RS" w:eastAsia="sr-Latn-RS"/>
        </w:rPr>
        <w:t xml:space="preserve"> </w:t>
      </w:r>
      <w:r w:rsidRPr="00945CFA">
        <w:rPr>
          <w:rFonts w:ascii="Calibri" w:eastAsia="Times New Roman" w:hAnsi="Calibri"/>
          <w:color w:val="auto"/>
          <w:kern w:val="0"/>
          <w:sz w:val="22"/>
          <w:szCs w:val="22"/>
          <w:lang w:eastAsia="sr-Latn-RS"/>
        </w:rPr>
        <w:t xml:space="preserve">___________ %. </w:t>
      </w:r>
      <w:r w:rsidRPr="00945CFA">
        <w:rPr>
          <w:rFonts w:ascii="Calibri" w:eastAsia="Times New Roman" w:hAnsi="Calibri" w:cs="TimesNewRoman"/>
          <w:color w:val="auto"/>
          <w:kern w:val="0"/>
          <w:sz w:val="22"/>
          <w:szCs w:val="22"/>
          <w:lang w:eastAsia="sr-Latn-RS"/>
        </w:rPr>
        <w:t>Подизвођач ће предмет јавне набавке извршити у делу</w:t>
      </w:r>
      <w:r w:rsidRPr="00945CFA">
        <w:rPr>
          <w:rFonts w:ascii="Calibri" w:eastAsia="Times New Roman" w:hAnsi="Calibri"/>
          <w:color w:val="auto"/>
          <w:kern w:val="0"/>
          <w:sz w:val="22"/>
          <w:szCs w:val="22"/>
          <w:lang w:eastAsia="sr-Latn-RS"/>
        </w:rPr>
        <w:t>: ___________</w:t>
      </w:r>
      <w:r>
        <w:rPr>
          <w:rFonts w:ascii="Calibri" w:eastAsia="Times New Roman" w:hAnsi="Calibri"/>
          <w:color w:val="auto"/>
          <w:kern w:val="0"/>
          <w:sz w:val="22"/>
          <w:szCs w:val="22"/>
          <w:lang w:val="sr-Cyrl-RS" w:eastAsia="sr-Latn-RS"/>
        </w:rPr>
        <w:t>_____________</w:t>
      </w:r>
      <w:r w:rsidRPr="00945CFA">
        <w:rPr>
          <w:rFonts w:ascii="Calibri" w:eastAsia="Times New Roman" w:hAnsi="Calibri"/>
          <w:color w:val="auto"/>
          <w:kern w:val="0"/>
          <w:sz w:val="22"/>
          <w:szCs w:val="22"/>
          <w:lang w:eastAsia="sr-Latn-RS"/>
        </w:rPr>
        <w:t>_</w:t>
      </w:r>
      <w:r>
        <w:rPr>
          <w:rFonts w:ascii="Calibri" w:eastAsia="Times New Roman" w:hAnsi="Calibri"/>
          <w:color w:val="auto"/>
          <w:kern w:val="0"/>
          <w:sz w:val="22"/>
          <w:szCs w:val="22"/>
          <w:lang w:val="sr-Cyrl-RS" w:eastAsia="sr-Latn-RS"/>
        </w:rPr>
        <w:t>_________</w:t>
      </w:r>
      <w:r w:rsidRPr="00945CFA">
        <w:rPr>
          <w:rFonts w:ascii="Calibri" w:eastAsia="Times New Roman" w:hAnsi="Calibri"/>
          <w:color w:val="auto"/>
          <w:kern w:val="0"/>
          <w:sz w:val="22"/>
          <w:szCs w:val="22"/>
          <w:lang w:eastAsia="sr-Latn-RS"/>
        </w:rPr>
        <w:t>_____</w:t>
      </w:r>
    </w:p>
    <w:p w:rsidR="003D3B4A" w:rsidRDefault="003D3B4A" w:rsidP="003D3B4A">
      <w:pPr>
        <w:suppressAutoHyphens w:val="0"/>
        <w:autoSpaceDE w:val="0"/>
        <w:autoSpaceDN w:val="0"/>
        <w:adjustRightInd w:val="0"/>
        <w:spacing w:line="240" w:lineRule="auto"/>
        <w:jc w:val="both"/>
        <w:rPr>
          <w:rFonts w:ascii="Calibri" w:eastAsia="Times New Roman" w:hAnsi="Calibri" w:cs="TimesNewRoman,BoldItalic"/>
          <w:b/>
          <w:bCs/>
          <w:iCs/>
          <w:color w:val="auto"/>
          <w:kern w:val="0"/>
          <w:sz w:val="22"/>
          <w:szCs w:val="22"/>
          <w:lang w:val="sr-Cyrl-RS" w:eastAsia="sr-Latn-RS"/>
        </w:rPr>
      </w:pPr>
    </w:p>
    <w:p w:rsidR="003D3B4A" w:rsidRPr="00945CFA" w:rsidRDefault="003D3B4A" w:rsidP="003D3B4A">
      <w:pPr>
        <w:suppressAutoHyphens w:val="0"/>
        <w:autoSpaceDE w:val="0"/>
        <w:autoSpaceDN w:val="0"/>
        <w:adjustRightInd w:val="0"/>
        <w:spacing w:line="240" w:lineRule="auto"/>
        <w:jc w:val="both"/>
        <w:rPr>
          <w:rFonts w:ascii="Calibri" w:eastAsia="TimesNewRomanPSMT" w:hAnsi="Calibri" w:cs="Arial"/>
          <w:b/>
          <w:bCs/>
          <w:sz w:val="22"/>
          <w:szCs w:val="22"/>
          <w:lang w:val="ru-RU"/>
        </w:rPr>
      </w:pPr>
      <w:r w:rsidRPr="00945CFA">
        <w:rPr>
          <w:rFonts w:ascii="Calibri" w:eastAsia="Times New Roman" w:hAnsi="Calibri" w:cs="TimesNewRoman,BoldItalic"/>
          <w:b/>
          <w:bCs/>
          <w:iCs/>
          <w:color w:val="auto"/>
          <w:kern w:val="0"/>
          <w:sz w:val="22"/>
          <w:szCs w:val="22"/>
          <w:lang w:eastAsia="sr-Latn-RS"/>
        </w:rPr>
        <w:t>Напомена</w:t>
      </w:r>
      <w:r w:rsidRPr="00945CFA">
        <w:rPr>
          <w:rFonts w:ascii="Calibri" w:eastAsia="Times New Roman" w:hAnsi="Calibri"/>
          <w:b/>
          <w:bCs/>
          <w:iCs/>
          <w:color w:val="auto"/>
          <w:kern w:val="0"/>
          <w:sz w:val="22"/>
          <w:szCs w:val="22"/>
          <w:lang w:eastAsia="sr-Latn-RS"/>
        </w:rPr>
        <w:t xml:space="preserve">: </w:t>
      </w:r>
      <w:r w:rsidRPr="00945CFA">
        <w:rPr>
          <w:rFonts w:ascii="Calibri" w:eastAsia="Times New Roman" w:hAnsi="Calibri" w:cs="TimesNewRoman,Italic"/>
          <w:iCs/>
          <w:color w:val="auto"/>
          <w:kern w:val="0"/>
          <w:sz w:val="22"/>
          <w:szCs w:val="22"/>
          <w:lang w:eastAsia="sr-Latn-RS"/>
        </w:rPr>
        <w:t>Овај део обрасца понуђач попуњава само ако подноси понуду са</w:t>
      </w:r>
      <w:r>
        <w:rPr>
          <w:rFonts w:ascii="Calibri" w:eastAsia="Times New Roman" w:hAnsi="Calibri" w:cs="TimesNewRoman,Italic"/>
          <w:iCs/>
          <w:color w:val="auto"/>
          <w:kern w:val="0"/>
          <w:sz w:val="22"/>
          <w:szCs w:val="22"/>
          <w:lang w:val="sr-Cyrl-RS" w:eastAsia="sr-Latn-RS"/>
        </w:rPr>
        <w:t xml:space="preserve"> </w:t>
      </w:r>
      <w:r w:rsidRPr="00945CFA">
        <w:rPr>
          <w:rFonts w:ascii="Calibri" w:eastAsia="Times New Roman" w:hAnsi="Calibri" w:cs="TimesNewRoman,Italic"/>
          <w:iCs/>
          <w:color w:val="auto"/>
          <w:kern w:val="0"/>
          <w:sz w:val="22"/>
          <w:szCs w:val="22"/>
          <w:lang w:eastAsia="sr-Latn-RS"/>
        </w:rPr>
        <w:t>подизвођачем</w:t>
      </w:r>
      <w:r w:rsidRPr="00945CFA">
        <w:rPr>
          <w:rFonts w:ascii="Calibri" w:eastAsia="Times New Roman" w:hAnsi="Calibri"/>
          <w:iCs/>
          <w:color w:val="auto"/>
          <w:kern w:val="0"/>
          <w:sz w:val="22"/>
          <w:szCs w:val="22"/>
          <w:lang w:eastAsia="sr-Latn-RS"/>
        </w:rPr>
        <w:t>/</w:t>
      </w:r>
      <w:r w:rsidRPr="00945CFA">
        <w:rPr>
          <w:rFonts w:ascii="Calibri" w:eastAsia="Times New Roman" w:hAnsi="Calibri" w:cs="TimesNewRoman,Italic"/>
          <w:iCs/>
          <w:color w:val="auto"/>
          <w:kern w:val="0"/>
          <w:sz w:val="22"/>
          <w:szCs w:val="22"/>
          <w:lang w:eastAsia="sr-Latn-RS"/>
        </w:rPr>
        <w:t>подизвођачима</w:t>
      </w:r>
      <w:r w:rsidRPr="00945CFA">
        <w:rPr>
          <w:rFonts w:ascii="Calibri" w:eastAsia="Times New Roman" w:hAnsi="Calibri"/>
          <w:iCs/>
          <w:color w:val="auto"/>
          <w:kern w:val="0"/>
          <w:sz w:val="22"/>
          <w:szCs w:val="22"/>
          <w:lang w:eastAsia="sr-Latn-RS"/>
        </w:rPr>
        <w:t xml:space="preserve">. </w:t>
      </w:r>
      <w:r w:rsidRPr="00945CFA">
        <w:rPr>
          <w:rFonts w:ascii="Calibri" w:eastAsia="Times New Roman" w:hAnsi="Calibri" w:cs="TimesNewRoman,Italic"/>
          <w:iCs/>
          <w:color w:val="auto"/>
          <w:kern w:val="0"/>
          <w:sz w:val="22"/>
          <w:szCs w:val="22"/>
          <w:lang w:eastAsia="sr-Latn-RS"/>
        </w:rPr>
        <w:t>Уколико је број подизвођача већи од три</w:t>
      </w:r>
      <w:r w:rsidRPr="00945CFA">
        <w:rPr>
          <w:rFonts w:ascii="Calibri" w:eastAsia="Times New Roman" w:hAnsi="Calibri"/>
          <w:iCs/>
          <w:color w:val="auto"/>
          <w:kern w:val="0"/>
          <w:sz w:val="22"/>
          <w:szCs w:val="22"/>
          <w:lang w:eastAsia="sr-Latn-RS"/>
        </w:rPr>
        <w:t xml:space="preserve">, </w:t>
      </w:r>
      <w:r w:rsidRPr="00945CFA">
        <w:rPr>
          <w:rFonts w:ascii="Calibri" w:eastAsia="Times New Roman" w:hAnsi="Calibri" w:cs="TimesNewRoman,Italic"/>
          <w:iCs/>
          <w:color w:val="auto"/>
          <w:kern w:val="0"/>
          <w:sz w:val="22"/>
          <w:szCs w:val="22"/>
          <w:lang w:eastAsia="sr-Latn-RS"/>
        </w:rPr>
        <w:t>овај део обрасца</w:t>
      </w:r>
      <w:r>
        <w:rPr>
          <w:rFonts w:ascii="Calibri" w:eastAsia="Times New Roman" w:hAnsi="Calibri" w:cs="TimesNewRoman,Italic"/>
          <w:iCs/>
          <w:color w:val="auto"/>
          <w:kern w:val="0"/>
          <w:sz w:val="22"/>
          <w:szCs w:val="22"/>
          <w:lang w:val="sr-Cyrl-RS" w:eastAsia="sr-Latn-RS"/>
        </w:rPr>
        <w:t xml:space="preserve"> </w:t>
      </w:r>
      <w:r w:rsidRPr="00945CFA">
        <w:rPr>
          <w:rFonts w:ascii="Calibri" w:eastAsia="Times New Roman" w:hAnsi="Calibri" w:cs="TimesNewRoman,Italic"/>
          <w:iCs/>
          <w:color w:val="auto"/>
          <w:kern w:val="0"/>
          <w:sz w:val="22"/>
          <w:szCs w:val="22"/>
          <w:lang w:eastAsia="sr-Latn-RS"/>
        </w:rPr>
        <w:t>треба копирати</w:t>
      </w:r>
      <w:r w:rsidRPr="00945CFA">
        <w:rPr>
          <w:rFonts w:ascii="Calibri" w:eastAsia="Times New Roman" w:hAnsi="Calibri"/>
          <w:iCs/>
          <w:color w:val="auto"/>
          <w:kern w:val="0"/>
          <w:sz w:val="22"/>
          <w:szCs w:val="22"/>
          <w:lang w:eastAsia="sr-Latn-RS"/>
        </w:rPr>
        <w:t>.</w:t>
      </w:r>
    </w:p>
    <w:p w:rsidR="003D3B4A" w:rsidRDefault="003D3B4A" w:rsidP="003D3B4A">
      <w:pPr>
        <w:spacing w:line="240" w:lineRule="auto"/>
        <w:jc w:val="both"/>
        <w:rPr>
          <w:rFonts w:ascii="Calibri" w:eastAsia="TimesNewRomanPSMT" w:hAnsi="Calibri" w:cs="Arial"/>
          <w:b/>
          <w:bCs/>
          <w:sz w:val="22"/>
          <w:szCs w:val="22"/>
          <w:lang w:val="sr-Cyrl-RS"/>
        </w:rPr>
      </w:pPr>
    </w:p>
    <w:p w:rsidR="003D3B4A" w:rsidRPr="00945CFA" w:rsidRDefault="003D3B4A" w:rsidP="003D3B4A">
      <w:pPr>
        <w:tabs>
          <w:tab w:val="center" w:pos="4703"/>
          <w:tab w:val="right" w:pos="9406"/>
        </w:tabs>
        <w:suppressAutoHyphens w:val="0"/>
        <w:spacing w:line="240" w:lineRule="auto"/>
        <w:jc w:val="both"/>
        <w:rPr>
          <w:rFonts w:ascii="Calibri" w:hAnsi="Calibri" w:cs="Arial"/>
          <w:iCs/>
          <w:sz w:val="22"/>
          <w:szCs w:val="22"/>
          <w:lang w:val="sr-Cyrl-RS"/>
        </w:rPr>
      </w:pPr>
      <w:r w:rsidRPr="00945CFA">
        <w:rPr>
          <w:rFonts w:ascii="Calibri" w:eastAsia="TimesNewRomanPSMT" w:hAnsi="Calibri" w:cs="Arial"/>
          <w:b/>
          <w:bCs/>
          <w:sz w:val="22"/>
          <w:szCs w:val="22"/>
        </w:rPr>
        <w:lastRenderedPageBreak/>
        <w:t>ОПИС ПРЕДМЕТА НАБАВКЕ</w:t>
      </w:r>
      <w:r w:rsidRPr="00945CFA">
        <w:rPr>
          <w:rFonts w:ascii="Calibri" w:eastAsia="TimesNewRomanPSMT" w:hAnsi="Calibri" w:cs="Arial"/>
          <w:b/>
          <w:bCs/>
          <w:sz w:val="22"/>
          <w:szCs w:val="22"/>
          <w:lang w:val="sr-Cyrl-RS"/>
        </w:rPr>
        <w:t>:</w:t>
      </w:r>
      <w:r w:rsidRPr="00945CFA">
        <w:rPr>
          <w:rFonts w:ascii="Calibri" w:hAnsi="Calibri" w:cs="Arial"/>
          <w:iCs/>
          <w:sz w:val="22"/>
          <w:szCs w:val="22"/>
          <w:lang w:val="sr-Cyrl-RS"/>
        </w:rPr>
        <w:t xml:space="preserve"> </w:t>
      </w:r>
      <w:r w:rsidRPr="00945CFA">
        <w:rPr>
          <w:rFonts w:ascii="Calibri" w:hAnsi="Calibri" w:cs="Arial"/>
          <w:sz w:val="22"/>
          <w:szCs w:val="22"/>
          <w:lang w:val="sr-Cyrl-CS"/>
        </w:rPr>
        <w:t xml:space="preserve">јавна набавка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покрајине </w:t>
      </w:r>
      <w:r w:rsidRPr="00B309AE">
        <w:rPr>
          <w:rFonts w:ascii="Calibri" w:hAnsi="Calibri" w:cs="Arial"/>
          <w:sz w:val="22"/>
          <w:szCs w:val="22"/>
          <w:lang w:val="sr-Cyrl-CS"/>
        </w:rPr>
        <w:t xml:space="preserve">Војводине за </w:t>
      </w:r>
      <w:r w:rsidRPr="00B309AE">
        <w:rPr>
          <w:rFonts w:ascii="Calibri" w:eastAsia="Times New Roman" w:hAnsi="Calibri" w:cs="Arial"/>
          <w:color w:val="auto"/>
          <w:kern w:val="0"/>
          <w:sz w:val="22"/>
          <w:szCs w:val="22"/>
          <w:lang w:val="sr-Cyrl-CS" w:eastAsia="en-US"/>
        </w:rPr>
        <w:t>2017</w:t>
      </w:r>
      <w:r w:rsidRPr="00B309AE">
        <w:rPr>
          <w:rFonts w:ascii="Calibri" w:hAnsi="Calibri" w:cs="Arial"/>
          <w:color w:val="auto"/>
          <w:sz w:val="22"/>
          <w:szCs w:val="22"/>
          <w:lang w:val="sr-Cyrl-CS"/>
        </w:rPr>
        <w:t>. годину</w:t>
      </w:r>
      <w:r w:rsidRPr="00B309AE">
        <w:rPr>
          <w:rFonts w:ascii="Calibri" w:hAnsi="Calibri" w:cs="Arial"/>
          <w:sz w:val="22"/>
          <w:szCs w:val="22"/>
          <w:lang w:val="sr-Cyrl-RS"/>
        </w:rPr>
        <w:t>, редни број: ЈНМВ број</w:t>
      </w:r>
      <w:r w:rsidRPr="00B309AE">
        <w:rPr>
          <w:rFonts w:ascii="Calibri" w:hAnsi="Calibri" w:cs="Arial"/>
          <w:color w:val="auto"/>
          <w:sz w:val="22"/>
          <w:szCs w:val="22"/>
          <w:lang w:val="sr-Cyrl-RS"/>
        </w:rPr>
        <w:t xml:space="preserve">: </w:t>
      </w:r>
      <w:r w:rsidRPr="00B309AE">
        <w:rPr>
          <w:rFonts w:ascii="Calibri" w:eastAsia="Times New Roman" w:hAnsi="Calibri" w:cs="Arial"/>
          <w:color w:val="auto"/>
          <w:kern w:val="0"/>
          <w:sz w:val="22"/>
          <w:szCs w:val="22"/>
          <w:lang w:val="sr-Cyrl-CS" w:eastAsia="en-US"/>
        </w:rPr>
        <w:t>102-404-48/2018-02,</w:t>
      </w:r>
      <w:r w:rsidRPr="00945CFA">
        <w:rPr>
          <w:rFonts w:ascii="Calibri" w:hAnsi="Calibri" w:cs="Arial"/>
          <w:sz w:val="22"/>
          <w:szCs w:val="22"/>
          <w:lang w:val="sr-Cyrl-CS"/>
        </w:rPr>
        <w:t xml:space="preserve"> ОРН: </w:t>
      </w:r>
      <w:r w:rsidRPr="00F4620B">
        <w:rPr>
          <w:rFonts w:ascii="Calibri" w:hAnsi="Calibri" w:cs="Arial"/>
          <w:sz w:val="22"/>
          <w:szCs w:val="22"/>
          <w:lang w:val="sr-Cyrl-CS"/>
        </w:rPr>
        <w:t>79212500 – услуге рачуноводствене ревизије</w:t>
      </w:r>
    </w:p>
    <w:p w:rsidR="003D3B4A" w:rsidRPr="00945CFA" w:rsidRDefault="003D3B4A" w:rsidP="003D3B4A">
      <w:pPr>
        <w:jc w:val="both"/>
        <w:rPr>
          <w:rFonts w:ascii="Calibri" w:eastAsia="TimesNewRomanPSMT" w:hAnsi="Calibri" w:cs="Arial"/>
          <w:b/>
          <w:bCs/>
          <w:sz w:val="22"/>
          <w:szCs w:val="22"/>
        </w:rPr>
      </w:pPr>
    </w:p>
    <w:tbl>
      <w:tblPr>
        <w:tblW w:w="0" w:type="auto"/>
        <w:tblInd w:w="308" w:type="dxa"/>
        <w:tblLayout w:type="fixed"/>
        <w:tblLook w:val="0000" w:firstRow="0" w:lastRow="0" w:firstColumn="0" w:lastColumn="0" w:noHBand="0" w:noVBand="0"/>
      </w:tblPr>
      <w:tblGrid>
        <w:gridCol w:w="5612"/>
        <w:gridCol w:w="3003"/>
      </w:tblGrid>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p w:rsidR="003D3B4A" w:rsidRPr="00945CFA" w:rsidRDefault="003D3B4A" w:rsidP="00061CA0">
            <w:pPr>
              <w:jc w:val="both"/>
              <w:rPr>
                <w:rFonts w:ascii="Calibri" w:eastAsia="TimesNewRomanPSMT" w:hAnsi="Calibri" w:cs="Arial"/>
                <w:bCs/>
                <w:color w:val="FF0000"/>
                <w:sz w:val="22"/>
                <w:szCs w:val="22"/>
                <w:lang w:val="ru-RU"/>
              </w:rPr>
            </w:pPr>
            <w:r w:rsidRPr="00945CFA">
              <w:rPr>
                <w:rFonts w:ascii="Calibri" w:eastAsia="TimesNewRomanPSMT" w:hAnsi="Calibri" w:cs="Arial"/>
                <w:bCs/>
                <w:sz w:val="22"/>
                <w:szCs w:val="22"/>
                <w:lang w:val="ru-RU"/>
              </w:rPr>
              <w:t xml:space="preserve">Укупна цена без ПДВ-а </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color w:val="FF0000"/>
                <w:sz w:val="22"/>
                <w:szCs w:val="22"/>
                <w:lang w:val="ru-RU"/>
              </w:rPr>
            </w:pPr>
          </w:p>
          <w:p w:rsidR="003D3B4A" w:rsidRPr="00945CFA" w:rsidRDefault="003D3B4A" w:rsidP="00061CA0">
            <w:pPr>
              <w:jc w:val="both"/>
              <w:rPr>
                <w:rFonts w:ascii="Calibri" w:eastAsia="TimesNewRomanPSMT" w:hAnsi="Calibri" w:cs="Arial"/>
                <w:bCs/>
                <w:color w:val="FF0000"/>
                <w:sz w:val="22"/>
                <w:szCs w:val="22"/>
                <w:lang w:val="ru-RU"/>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p w:rsidR="003D3B4A" w:rsidRPr="00945CFA" w:rsidRDefault="003D3B4A" w:rsidP="00061CA0">
            <w:pPr>
              <w:jc w:val="both"/>
              <w:rPr>
                <w:rFonts w:ascii="Calibri" w:eastAsia="TimesNewRomanPSMT" w:hAnsi="Calibri" w:cs="Arial"/>
                <w:bCs/>
                <w:sz w:val="22"/>
                <w:szCs w:val="22"/>
                <w:lang w:val="ru-RU"/>
              </w:rPr>
            </w:pPr>
            <w:r w:rsidRPr="00945CFA">
              <w:rPr>
                <w:rFonts w:ascii="Calibri" w:eastAsia="TimesNewRomanPSMT" w:hAnsi="Calibri" w:cs="Arial"/>
                <w:bCs/>
                <w:sz w:val="22"/>
                <w:szCs w:val="22"/>
                <w:lang w:val="ru-RU"/>
              </w:rPr>
              <w:t>Укупна цена са ПДВ-ом</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color w:val="FF0000"/>
                <w:sz w:val="22"/>
                <w:szCs w:val="22"/>
                <w:lang w:val="ru-RU"/>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p w:rsidR="003D3B4A" w:rsidRPr="00945CFA" w:rsidRDefault="003D3B4A" w:rsidP="00061CA0">
            <w:pPr>
              <w:jc w:val="both"/>
              <w:rPr>
                <w:rFonts w:ascii="Calibri" w:eastAsia="TimesNewRomanPSMT" w:hAnsi="Calibri" w:cs="Arial"/>
                <w:bCs/>
                <w:sz w:val="22"/>
                <w:szCs w:val="22"/>
                <w:lang w:val="ru-RU"/>
              </w:rPr>
            </w:pPr>
            <w:r w:rsidRPr="00945CFA">
              <w:rPr>
                <w:rFonts w:ascii="Calibri" w:eastAsia="TimesNewRomanPSMT" w:hAnsi="Calibri" w:cs="Arial"/>
                <w:bCs/>
                <w:sz w:val="22"/>
                <w:szCs w:val="22"/>
                <w:lang w:val="ru-RU"/>
              </w:rPr>
              <w:t>Рок и начин плаћања</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rPr>
                <w:rFonts w:ascii="Calibri" w:eastAsia="TimesNewRomanPSMT" w:hAnsi="Calibri" w:cs="Arial"/>
                <w:bCs/>
                <w:sz w:val="22"/>
                <w:szCs w:val="22"/>
                <w:lang w:val="ru-RU"/>
              </w:rPr>
            </w:pPr>
          </w:p>
          <w:p w:rsidR="003D3B4A" w:rsidRPr="00945CFA" w:rsidRDefault="003D3B4A" w:rsidP="00061CA0">
            <w:pPr>
              <w:rPr>
                <w:rFonts w:ascii="Calibri" w:eastAsia="TimesNewRomanPSMT" w:hAnsi="Calibri" w:cs="Arial"/>
                <w:bCs/>
                <w:sz w:val="22"/>
                <w:szCs w:val="22"/>
                <w:lang w:val="ru-RU"/>
              </w:rPr>
            </w:pPr>
            <w:r w:rsidRPr="00945CFA">
              <w:rPr>
                <w:rFonts w:ascii="Calibri" w:eastAsia="TimesNewRomanPSMT" w:hAnsi="Calibri" w:cs="Arial"/>
                <w:bCs/>
                <w:sz w:val="22"/>
                <w:szCs w:val="22"/>
                <w:lang w:val="ru-RU"/>
              </w:rPr>
              <w:t>Рок важења понуде изражен у броју дана од дана отварања понуда, који не може бити краћи од 30 дана</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rPr>
                <w:rFonts w:ascii="Calibri" w:eastAsia="TimesNewRomanPSMT" w:hAnsi="Calibri" w:cs="Arial"/>
                <w:bCs/>
                <w:sz w:val="22"/>
                <w:szCs w:val="22"/>
                <w:lang w:val="ru-RU"/>
              </w:rPr>
            </w:pPr>
          </w:p>
          <w:p w:rsidR="003D3B4A" w:rsidRPr="00945CFA" w:rsidRDefault="003D3B4A" w:rsidP="00061CA0">
            <w:pPr>
              <w:rPr>
                <w:rFonts w:ascii="Calibri" w:eastAsia="TimesNewRomanPSMT" w:hAnsi="Calibri" w:cs="Arial"/>
                <w:bCs/>
                <w:sz w:val="22"/>
                <w:szCs w:val="22"/>
                <w:lang w:val="ru-RU"/>
              </w:rPr>
            </w:pPr>
            <w:r w:rsidRPr="00945CFA">
              <w:rPr>
                <w:rFonts w:ascii="Calibri" w:eastAsia="TimesNewRomanPSMT" w:hAnsi="Calibri" w:cs="Arial"/>
                <w:bCs/>
                <w:sz w:val="22"/>
                <w:szCs w:val="22"/>
                <w:lang w:val="ru-RU"/>
              </w:rPr>
              <w:t>Рок испоруке</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ru-RU"/>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rPr>
                <w:rFonts w:ascii="Calibri" w:eastAsia="TimesNewRomanPSMT" w:hAnsi="Calibri" w:cs="Arial"/>
                <w:bCs/>
                <w:sz w:val="22"/>
                <w:szCs w:val="22"/>
                <w:lang w:val="ru-RU"/>
              </w:rPr>
            </w:pPr>
          </w:p>
          <w:p w:rsidR="003D3B4A" w:rsidRPr="00945CFA" w:rsidRDefault="003D3B4A" w:rsidP="00061CA0">
            <w:pPr>
              <w:rPr>
                <w:rFonts w:ascii="Calibri" w:eastAsia="TimesNewRomanPSMT" w:hAnsi="Calibri" w:cs="Arial"/>
                <w:bCs/>
                <w:sz w:val="22"/>
                <w:szCs w:val="22"/>
                <w:lang w:val="en-US"/>
              </w:rPr>
            </w:pPr>
            <w:r w:rsidRPr="00945CFA">
              <w:rPr>
                <w:rFonts w:ascii="Calibri" w:eastAsia="TimesNewRomanPSMT" w:hAnsi="Calibri" w:cs="Arial"/>
                <w:bCs/>
                <w:sz w:val="22"/>
                <w:szCs w:val="22"/>
                <w:lang w:val="ru-RU"/>
              </w:rPr>
              <w:t xml:space="preserve">Гарантни </w:t>
            </w:r>
            <w:r w:rsidRPr="00945CFA">
              <w:rPr>
                <w:rFonts w:ascii="Calibri" w:eastAsia="TimesNewRomanPSMT" w:hAnsi="Calibri" w:cs="Arial"/>
                <w:bCs/>
                <w:sz w:val="22"/>
                <w:szCs w:val="22"/>
                <w:lang w:val="en-US"/>
              </w:rPr>
              <w:t>период</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en-US"/>
              </w:rPr>
            </w:pPr>
          </w:p>
        </w:tc>
      </w:tr>
      <w:tr w:rsidR="003D3B4A" w:rsidRPr="00945CFA" w:rsidTr="00061CA0">
        <w:tc>
          <w:tcPr>
            <w:tcW w:w="5612"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rPr>
                <w:rFonts w:ascii="Calibri" w:eastAsia="TimesNewRomanPSMT" w:hAnsi="Calibri" w:cs="Arial"/>
                <w:bCs/>
                <w:sz w:val="22"/>
                <w:szCs w:val="22"/>
                <w:lang w:val="sr-Cyrl-CS"/>
              </w:rPr>
            </w:pPr>
          </w:p>
          <w:p w:rsidR="003D3B4A" w:rsidRPr="00945CFA" w:rsidRDefault="003D3B4A" w:rsidP="00061CA0">
            <w:pPr>
              <w:rPr>
                <w:rFonts w:ascii="Calibri" w:eastAsia="TimesNewRomanPSMT" w:hAnsi="Calibri" w:cs="Arial"/>
                <w:bCs/>
                <w:sz w:val="22"/>
                <w:szCs w:val="22"/>
                <w:lang w:val="en-US"/>
              </w:rPr>
            </w:pPr>
            <w:r w:rsidRPr="00945CFA">
              <w:rPr>
                <w:rFonts w:ascii="Calibri" w:eastAsia="TimesNewRomanPSMT" w:hAnsi="Calibri" w:cs="Arial"/>
                <w:bCs/>
                <w:sz w:val="22"/>
                <w:szCs w:val="22"/>
                <w:lang w:val="en-US"/>
              </w:rPr>
              <w:t>Место и начин испоруке</w:t>
            </w:r>
          </w:p>
        </w:tc>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both"/>
              <w:rPr>
                <w:rFonts w:ascii="Calibri" w:eastAsia="TimesNewRomanPSMT" w:hAnsi="Calibri" w:cs="Arial"/>
                <w:bCs/>
                <w:sz w:val="22"/>
                <w:szCs w:val="22"/>
                <w:lang w:val="en-US"/>
              </w:rPr>
            </w:pPr>
          </w:p>
        </w:tc>
      </w:tr>
    </w:tbl>
    <w:p w:rsidR="003D3B4A" w:rsidRPr="00945CFA" w:rsidRDefault="003D3B4A" w:rsidP="003D3B4A">
      <w:pPr>
        <w:jc w:val="both"/>
        <w:rPr>
          <w:rFonts w:ascii="Calibri" w:eastAsia="TimesNewRomanPSMT" w:hAnsi="Calibri" w:cs="Arial"/>
          <w:bCs/>
          <w:sz w:val="22"/>
          <w:szCs w:val="22"/>
        </w:rPr>
      </w:pPr>
    </w:p>
    <w:p w:rsidR="003D3B4A" w:rsidRPr="00945CFA" w:rsidRDefault="003D3B4A" w:rsidP="003D3B4A">
      <w:pPr>
        <w:ind w:left="720" w:firstLine="720"/>
        <w:jc w:val="both"/>
        <w:rPr>
          <w:rFonts w:ascii="Calibri" w:eastAsia="TimesNewRomanPSMT" w:hAnsi="Calibri" w:cs="Arial"/>
          <w:bCs/>
          <w:sz w:val="22"/>
          <w:szCs w:val="22"/>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Pr="00945CFA" w:rsidRDefault="003D3B4A" w:rsidP="003D3B4A">
      <w:pPr>
        <w:jc w:val="both"/>
        <w:rPr>
          <w:rFonts w:ascii="Calibri" w:eastAsia="TimesNewRomanPS-BoldMT" w:hAnsi="Calibri" w:cs="Arial"/>
          <w:b/>
          <w:bCs/>
          <w:iCs/>
          <w:color w:val="002060"/>
          <w:sz w:val="22"/>
          <w:szCs w:val="22"/>
        </w:rPr>
      </w:pPr>
    </w:p>
    <w:p w:rsidR="003D3B4A" w:rsidRPr="00945CFA" w:rsidRDefault="003D3B4A" w:rsidP="003D3B4A">
      <w:pPr>
        <w:jc w:val="both"/>
        <w:rPr>
          <w:rFonts w:ascii="Calibri" w:eastAsia="TimesNewRomanPS-BoldMT" w:hAnsi="Calibri" w:cs="Arial"/>
          <w:b/>
          <w:bCs/>
          <w:iCs/>
          <w:color w:val="002060"/>
          <w:sz w:val="22"/>
          <w:szCs w:val="22"/>
        </w:rPr>
      </w:pPr>
    </w:p>
    <w:p w:rsidR="003D3B4A" w:rsidRPr="00945CFA" w:rsidRDefault="003D3B4A" w:rsidP="003D3B4A">
      <w:pPr>
        <w:jc w:val="both"/>
        <w:rPr>
          <w:rFonts w:ascii="Calibri" w:hAnsi="Calibri" w:cs="Arial"/>
          <w:iCs/>
          <w:sz w:val="22"/>
          <w:szCs w:val="22"/>
        </w:rPr>
      </w:pPr>
      <w:r w:rsidRPr="00945CFA">
        <w:rPr>
          <w:rFonts w:ascii="Calibri" w:hAnsi="Calibri" w:cs="Arial"/>
          <w:b/>
          <w:bCs/>
          <w:iCs/>
          <w:sz w:val="22"/>
          <w:szCs w:val="22"/>
          <w:u w:val="single"/>
        </w:rPr>
        <w:t>Напомене:</w:t>
      </w:r>
      <w:r w:rsidRPr="00945CFA">
        <w:rPr>
          <w:rFonts w:ascii="Calibri" w:hAnsi="Calibri" w:cs="Arial"/>
          <w:b/>
          <w:bCs/>
          <w:iCs/>
          <w:sz w:val="22"/>
          <w:szCs w:val="22"/>
        </w:rPr>
        <w:t xml:space="preserve"> </w:t>
      </w:r>
    </w:p>
    <w:p w:rsidR="003D3B4A" w:rsidRPr="00945CFA" w:rsidRDefault="003D3B4A" w:rsidP="003D3B4A">
      <w:pPr>
        <w:jc w:val="both"/>
        <w:rPr>
          <w:rFonts w:ascii="Calibri" w:hAnsi="Calibri" w:cs="Arial"/>
          <w:iCs/>
          <w:sz w:val="22"/>
          <w:szCs w:val="22"/>
        </w:rPr>
      </w:pPr>
      <w:r w:rsidRPr="00945CFA">
        <w:rPr>
          <w:rFonts w:ascii="Calibri" w:hAnsi="Calibri" w:cs="Arial"/>
          <w:iCs/>
          <w:sz w:val="22"/>
          <w:szCs w:val="22"/>
        </w:rPr>
        <w:t xml:space="preserve">Образац понуде понуђач мора да попуни, овери печатом и потпише, чиме </w:t>
      </w:r>
      <w:r w:rsidRPr="00945CFA">
        <w:rPr>
          <w:rFonts w:ascii="Calibri" w:hAnsi="Calibri" w:cs="Arial"/>
          <w:iCs/>
          <w:sz w:val="22"/>
          <w:szCs w:val="22"/>
          <w:lang w:val="sr-Cyrl-CS"/>
        </w:rPr>
        <w:t>п</w:t>
      </w:r>
      <w:r w:rsidRPr="00945CFA">
        <w:rPr>
          <w:rFonts w:ascii="Calibri" w:hAnsi="Calibri" w:cs="Arial"/>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3B4A" w:rsidRDefault="003D3B4A" w:rsidP="003D3B4A">
      <w:pPr>
        <w:widowControl w:val="0"/>
        <w:suppressAutoHyphens w:val="0"/>
        <w:spacing w:line="240" w:lineRule="auto"/>
        <w:outlineLvl w:val="0"/>
        <w:rPr>
          <w:rFonts w:ascii="Calibri" w:eastAsia="Verdana" w:hAnsi="Calibri" w:cs="Verdana"/>
          <w:b/>
          <w:bCs/>
          <w:color w:val="auto"/>
          <w:spacing w:val="-1"/>
          <w:kern w:val="0"/>
          <w:sz w:val="22"/>
          <w:szCs w:val="22"/>
          <w:lang w:val="sr-Cyrl-RS" w:eastAsia="en-US"/>
        </w:rPr>
      </w:pPr>
    </w:p>
    <w:p w:rsidR="003D3B4A" w:rsidRPr="00761B03" w:rsidRDefault="003D3B4A" w:rsidP="003D3B4A">
      <w:pPr>
        <w:widowControl w:val="0"/>
        <w:suppressAutoHyphens w:val="0"/>
        <w:spacing w:line="240" w:lineRule="auto"/>
        <w:jc w:val="center"/>
        <w:outlineLvl w:val="0"/>
        <w:rPr>
          <w:rFonts w:ascii="Calibri" w:eastAsia="Verdana" w:hAnsi="Calibri" w:cs="Verdana"/>
          <w:b/>
          <w:bCs/>
          <w:color w:val="auto"/>
          <w:spacing w:val="-1"/>
          <w:kern w:val="0"/>
          <w:sz w:val="22"/>
          <w:szCs w:val="22"/>
          <w:lang w:val="sr-Cyrl-RS" w:eastAsia="en-US"/>
        </w:rPr>
      </w:pPr>
      <w:r>
        <w:rPr>
          <w:rFonts w:ascii="Calibri" w:eastAsia="Times New Roman" w:hAnsi="Calibri" w:cs="Arial"/>
          <w:b/>
          <w:bCs/>
          <w:sz w:val="22"/>
          <w:szCs w:val="22"/>
          <w:lang w:val="sr-Cyrl-RS"/>
        </w:rPr>
        <w:br w:type="page"/>
      </w:r>
      <w:r w:rsidRPr="00945CFA">
        <w:rPr>
          <w:rFonts w:ascii="Calibri" w:eastAsia="Times New Roman" w:hAnsi="Calibri" w:cs="Arial"/>
          <w:b/>
          <w:bCs/>
          <w:sz w:val="22"/>
          <w:szCs w:val="22"/>
          <w:lang w:val="sr-Cyrl-RS"/>
        </w:rPr>
        <w:lastRenderedPageBreak/>
        <w:t>6.3.</w:t>
      </w:r>
      <w:r w:rsidRPr="00945CFA">
        <w:rPr>
          <w:rFonts w:ascii="Calibri" w:eastAsia="Times New Roman" w:hAnsi="Calibri" w:cs="Arial"/>
          <w:b/>
          <w:bCs/>
          <w:sz w:val="22"/>
          <w:szCs w:val="22"/>
          <w:lang w:val="sr-Cyrl-CS"/>
        </w:rPr>
        <w:t xml:space="preserve">  </w:t>
      </w:r>
      <w:r w:rsidRPr="00945CFA">
        <w:rPr>
          <w:rFonts w:ascii="Calibri" w:eastAsia="Times New Roman" w:hAnsi="Calibri" w:cs="Arial"/>
          <w:b/>
          <w:bCs/>
          <w:sz w:val="22"/>
          <w:szCs w:val="22"/>
        </w:rPr>
        <w:t>ОБРАЗАЦ СТРУКТУРЕ ПОНУЂЕНЕ</w:t>
      </w:r>
      <w:r>
        <w:rPr>
          <w:rFonts w:ascii="Calibri" w:eastAsia="Times New Roman" w:hAnsi="Calibri" w:cs="Arial"/>
          <w:b/>
          <w:bCs/>
          <w:sz w:val="22"/>
          <w:szCs w:val="22"/>
          <w:lang w:val="sr-Cyrl-RS"/>
        </w:rPr>
        <w:t xml:space="preserve"> ЦЕНЕ СА УПУТСТВОМ КАКО ДА СЕ ПОПУНИ</w:t>
      </w:r>
    </w:p>
    <w:p w:rsidR="003D3B4A" w:rsidRPr="00945CFA" w:rsidRDefault="003D3B4A" w:rsidP="003D3B4A">
      <w:pPr>
        <w:widowControl w:val="0"/>
        <w:suppressAutoHyphens w:val="0"/>
        <w:spacing w:line="240" w:lineRule="auto"/>
        <w:outlineLvl w:val="0"/>
        <w:rPr>
          <w:rFonts w:ascii="Calibri" w:eastAsia="Verdana" w:hAnsi="Calibri" w:cs="Verdana"/>
          <w:b/>
          <w:bCs/>
          <w:color w:val="auto"/>
          <w:spacing w:val="-1"/>
          <w:kern w:val="0"/>
          <w:sz w:val="22"/>
          <w:szCs w:val="22"/>
          <w:lang w:val="sr-Cyrl-RS" w:eastAsia="en-US"/>
        </w:rPr>
      </w:pPr>
    </w:p>
    <w:p w:rsidR="003D3B4A" w:rsidRPr="001D6179" w:rsidRDefault="003D3B4A" w:rsidP="003D3B4A">
      <w:pPr>
        <w:tabs>
          <w:tab w:val="center" w:pos="4703"/>
          <w:tab w:val="right" w:pos="9406"/>
        </w:tabs>
        <w:suppressAutoHyphens w:val="0"/>
        <w:spacing w:line="240" w:lineRule="auto"/>
        <w:jc w:val="both"/>
        <w:rPr>
          <w:rFonts w:ascii="Calibri" w:hAnsi="Calibri" w:cs="Arial"/>
          <w:sz w:val="22"/>
          <w:szCs w:val="22"/>
          <w:lang w:val="sr-Cyrl-RS"/>
        </w:rPr>
      </w:pPr>
      <w:bookmarkStart w:id="1" w:name="str_15"/>
      <w:bookmarkEnd w:id="1"/>
      <w:r w:rsidRPr="00945CFA">
        <w:rPr>
          <w:rFonts w:ascii="Calibri" w:hAnsi="Calibri" w:cs="Arial"/>
          <w:iCs/>
          <w:sz w:val="22"/>
          <w:szCs w:val="22"/>
        </w:rPr>
        <w:t xml:space="preserve">за </w:t>
      </w:r>
      <w:r w:rsidRPr="00945CFA">
        <w:rPr>
          <w:rFonts w:ascii="Calibri" w:hAnsi="Calibri" w:cs="Arial"/>
          <w:sz w:val="22"/>
          <w:szCs w:val="22"/>
          <w:lang w:val="sr-Cyrl-CS"/>
        </w:rPr>
        <w:t xml:space="preserve">јавну набавку </w:t>
      </w:r>
      <w:r w:rsidRPr="00B309AE">
        <w:rPr>
          <w:rFonts w:ascii="Calibri" w:hAnsi="Calibri" w:cs="Arial"/>
          <w:sz w:val="22"/>
          <w:szCs w:val="22"/>
          <w:lang w:val="sr-Cyrl-CS"/>
        </w:rPr>
        <w:t xml:space="preserve">мале вредности услуге: екстерна ревизија Завршног рачуна буџета Аутономне покрајине Војводине за </w:t>
      </w:r>
      <w:r w:rsidRPr="00B309AE">
        <w:rPr>
          <w:rFonts w:ascii="Calibri" w:eastAsia="Times New Roman" w:hAnsi="Calibri" w:cs="Arial"/>
          <w:color w:val="auto"/>
          <w:kern w:val="0"/>
          <w:sz w:val="22"/>
          <w:szCs w:val="22"/>
          <w:lang w:val="sr-Cyrl-CS" w:eastAsia="en-US"/>
        </w:rPr>
        <w:t>2017.</w:t>
      </w:r>
      <w:r w:rsidRPr="00B309AE">
        <w:rPr>
          <w:rFonts w:ascii="Calibri" w:hAnsi="Calibri" w:cs="Arial"/>
          <w:color w:val="auto"/>
          <w:sz w:val="22"/>
          <w:szCs w:val="22"/>
          <w:lang w:val="sr-Cyrl-CS"/>
        </w:rPr>
        <w:t xml:space="preserve"> годину</w:t>
      </w:r>
      <w:r w:rsidRPr="00B309AE">
        <w:rPr>
          <w:rFonts w:ascii="Calibri" w:hAnsi="Calibri" w:cs="Arial"/>
          <w:color w:val="auto"/>
          <w:sz w:val="22"/>
          <w:szCs w:val="22"/>
          <w:lang w:val="sr-Cyrl-RS"/>
        </w:rPr>
        <w:t xml:space="preserve">, редни број: ЈНМВ број: </w:t>
      </w:r>
      <w:r w:rsidRPr="00B309AE">
        <w:rPr>
          <w:rFonts w:ascii="Calibri" w:eastAsia="Times New Roman" w:hAnsi="Calibri" w:cs="Arial"/>
          <w:color w:val="auto"/>
          <w:kern w:val="0"/>
          <w:sz w:val="22"/>
          <w:szCs w:val="22"/>
          <w:lang w:val="sr-Cyrl-CS" w:eastAsia="en-US"/>
        </w:rPr>
        <w:t>102-404-48/2018-02</w:t>
      </w:r>
      <w:r w:rsidRPr="00B309AE">
        <w:rPr>
          <w:rFonts w:ascii="Calibri" w:hAnsi="Calibri" w:cs="Arial"/>
          <w:color w:val="auto"/>
          <w:sz w:val="22"/>
          <w:szCs w:val="22"/>
          <w:lang w:val="sr-Cyrl-CS"/>
        </w:rPr>
        <w:t>, ОРН</w:t>
      </w:r>
      <w:r w:rsidRPr="00B309AE">
        <w:rPr>
          <w:rFonts w:ascii="Calibri" w:hAnsi="Calibri" w:cs="Arial"/>
          <w:sz w:val="22"/>
          <w:szCs w:val="22"/>
          <w:lang w:val="sr-Cyrl-CS"/>
        </w:rPr>
        <w:t>: 79212500</w:t>
      </w:r>
      <w:r w:rsidRPr="00F4620B">
        <w:rPr>
          <w:rFonts w:ascii="Calibri" w:hAnsi="Calibri" w:cs="Arial"/>
          <w:sz w:val="22"/>
          <w:szCs w:val="22"/>
          <w:lang w:val="sr-Cyrl-CS"/>
        </w:rPr>
        <w:t xml:space="preserve"> – услуге рачуноводствене ревизије</w:t>
      </w:r>
    </w:p>
    <w:p w:rsidR="003D3B4A" w:rsidRPr="00945CFA" w:rsidRDefault="003D3B4A" w:rsidP="003D3B4A">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a) </w:t>
      </w:r>
      <w:r w:rsidRPr="00945CFA">
        <w:rPr>
          <w:rFonts w:ascii="Calibri" w:hAnsi="Calibri"/>
          <w:sz w:val="22"/>
          <w:szCs w:val="22"/>
        </w:rPr>
        <w:t>Образац структуре понуђене цене</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592"/>
        <w:gridCol w:w="2000"/>
        <w:gridCol w:w="1731"/>
        <w:gridCol w:w="1670"/>
        <w:gridCol w:w="1398"/>
        <w:gridCol w:w="1337"/>
      </w:tblGrid>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rPr>
              <w:t>Предмет јавне набавке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rPr>
              <w:t>Количина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rPr>
              <w:t>Јединична цена без ПДВ</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rPr>
              <w:t>Јединична цена са ПДВ</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lang w:val="sr-Cyrl-RS"/>
              </w:rPr>
              <w:t>Укупна</w:t>
            </w:r>
            <w:r w:rsidRPr="00945CFA">
              <w:rPr>
                <w:rFonts w:ascii="Calibri" w:hAnsi="Calibri"/>
                <w:sz w:val="22"/>
                <w:szCs w:val="22"/>
              </w:rPr>
              <w:t xml:space="preserve"> цена </w:t>
            </w:r>
            <w:r w:rsidRPr="00945CFA">
              <w:rPr>
                <w:rFonts w:ascii="Calibri" w:hAnsi="Calibri"/>
                <w:sz w:val="22"/>
                <w:szCs w:val="22"/>
                <w:lang w:val="sr-Cyrl-RS"/>
              </w:rPr>
              <w:t>без</w:t>
            </w:r>
            <w:r w:rsidRPr="00945CFA">
              <w:rPr>
                <w:rFonts w:ascii="Calibri" w:hAnsi="Calibri"/>
                <w:sz w:val="22"/>
                <w:szCs w:val="22"/>
              </w:rPr>
              <w:t xml:space="preserve"> ПДВ</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hAnsi="Calibri"/>
                <w:sz w:val="22"/>
                <w:szCs w:val="22"/>
                <w:lang w:val="sr-Cyrl-RS"/>
              </w:rPr>
              <w:t>Укупна</w:t>
            </w:r>
            <w:r w:rsidRPr="00945CFA">
              <w:rPr>
                <w:rFonts w:ascii="Calibri" w:hAnsi="Calibri"/>
                <w:sz w:val="22"/>
                <w:szCs w:val="22"/>
              </w:rPr>
              <w:t xml:space="preserve"> цена са ПДВ</w:t>
            </w: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6 </w:t>
            </w: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hAnsi="Calibri"/>
                <w:sz w:val="22"/>
                <w:szCs w:val="22"/>
              </w:rPr>
              <w:t>Навести врсту добра</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hAnsi="Calibri"/>
                <w:sz w:val="22"/>
                <w:szCs w:val="22"/>
              </w:rPr>
              <w:t>Навести количину у комадима</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r>
      <w:tr w:rsidR="003D3B4A" w:rsidRPr="00945CFA" w:rsidTr="00061CA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val="sr-Cyrl-RS" w:eastAsia="sr-Latn-RS"/>
              </w:rPr>
              <w:t>УКУПНО</w:t>
            </w:r>
            <w:r w:rsidRPr="00945CFA">
              <w:rPr>
                <w:rFonts w:ascii="Calibri" w:eastAsia="Times New Roman" w:hAnsi="Calibri" w:cs="Arial"/>
                <w:b/>
                <w:bCs/>
                <w:color w:val="auto"/>
                <w:kern w:val="0"/>
                <w:sz w:val="22"/>
                <w:szCs w:val="22"/>
                <w:lang w:eastAsia="sr-Latn-RS"/>
              </w:rPr>
              <w:t xml:space="preserve"> </w:t>
            </w: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r>
    </w:tbl>
    <w:p w:rsidR="003D3B4A" w:rsidRDefault="003D3B4A" w:rsidP="003D3B4A">
      <w:pPr>
        <w:rPr>
          <w:rFonts w:ascii="Arial" w:eastAsia="Times New Roman" w:hAnsi="Arial" w:cs="Arial"/>
          <w:color w:val="auto"/>
          <w:kern w:val="0"/>
          <w:sz w:val="18"/>
          <w:szCs w:val="18"/>
          <w:lang w:val="sr-Cyrl-RS" w:eastAsia="sr-Latn-RS"/>
        </w:rPr>
      </w:pPr>
      <w:r w:rsidRPr="00945CFA">
        <w:rPr>
          <w:rFonts w:ascii="Arial" w:eastAsia="Times New Roman" w:hAnsi="Arial" w:cs="Arial"/>
          <w:color w:val="auto"/>
          <w:kern w:val="0"/>
          <w:sz w:val="18"/>
          <w:szCs w:val="18"/>
          <w:lang w:eastAsia="sr-Latn-RS"/>
        </w:rPr>
        <w:t xml:space="preserve">  </w:t>
      </w: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Pr="00945CFA" w:rsidRDefault="003D3B4A" w:rsidP="003D3B4A">
      <w:pPr>
        <w:suppressAutoHyphens w:val="0"/>
        <w:spacing w:before="240" w:after="240" w:line="240" w:lineRule="auto"/>
        <w:rPr>
          <w:rFonts w:ascii="Calibri" w:hAnsi="Calibri"/>
          <w:sz w:val="22"/>
          <w:szCs w:val="22"/>
          <w:lang w:val="sr-Cyrl-RS"/>
        </w:rPr>
      </w:pPr>
      <w:r>
        <w:rPr>
          <w:rFonts w:ascii="Calibri" w:hAnsi="Calibri"/>
          <w:sz w:val="22"/>
          <w:szCs w:val="22"/>
          <w:lang w:val="sr-Cyrl-RS"/>
        </w:rPr>
        <w:t>б)</w:t>
      </w:r>
      <w:r w:rsidRPr="00945CFA">
        <w:rPr>
          <w:rFonts w:ascii="Calibri" w:hAnsi="Calibri"/>
          <w:sz w:val="22"/>
          <w:szCs w:val="22"/>
        </w:rPr>
        <w:t xml:space="preserve">Упутство како да се попуни Образац структуре понуђене цене </w:t>
      </w:r>
      <w:r w:rsidRPr="00945CFA">
        <w:rPr>
          <w:rFonts w:ascii="Calibri" w:hAnsi="Calibri"/>
          <w:sz w:val="22"/>
          <w:szCs w:val="22"/>
        </w:rPr>
        <w:br/>
        <w:t xml:space="preserve">Образац структуре понуђене цене понуђач попуњава према следећем упутству: </w:t>
      </w:r>
      <w:r w:rsidRPr="00945CFA">
        <w:rPr>
          <w:rFonts w:ascii="Calibri" w:hAnsi="Calibri"/>
          <w:sz w:val="22"/>
          <w:szCs w:val="22"/>
        </w:rPr>
        <w:br/>
        <w:t xml:space="preserve">У колону 3 понуђач уписује јединичну цену добра без пореза на додату вредност. </w:t>
      </w:r>
      <w:r w:rsidRPr="00945CFA">
        <w:rPr>
          <w:rFonts w:ascii="Calibri" w:hAnsi="Calibri"/>
          <w:sz w:val="22"/>
          <w:szCs w:val="22"/>
        </w:rPr>
        <w:br/>
        <w:t xml:space="preserve">У колону 4 понуђач уписује јединичну цену добра са порезом на додату вредност. </w:t>
      </w:r>
      <w:r w:rsidRPr="00945CFA">
        <w:rPr>
          <w:rFonts w:ascii="Calibri" w:hAnsi="Calibri"/>
          <w:sz w:val="22"/>
          <w:szCs w:val="22"/>
        </w:rPr>
        <w:br/>
        <w:t xml:space="preserve">У колону 5 понуђач уписује укупну цену добара без пореза на додату вредност. </w:t>
      </w:r>
      <w:r w:rsidRPr="00945CFA">
        <w:rPr>
          <w:rFonts w:ascii="Calibri" w:hAnsi="Calibri"/>
          <w:sz w:val="22"/>
          <w:szCs w:val="22"/>
        </w:rPr>
        <w:br/>
        <w:t xml:space="preserve">У колону 6 понуђач уписује цену за укупну количину добара са порезом на додату вредност. </w:t>
      </w:r>
      <w:r w:rsidRPr="00945CFA">
        <w:rPr>
          <w:rFonts w:ascii="Calibri" w:hAnsi="Calibri"/>
          <w:sz w:val="22"/>
          <w:szCs w:val="22"/>
        </w:rPr>
        <w:br/>
        <w:t>У ред УКУПНО понуђач уписује збир сваке појединачне колоне.</w:t>
      </w:r>
    </w:p>
    <w:p w:rsidR="003D3B4A" w:rsidRPr="0005735F" w:rsidRDefault="003D3B4A" w:rsidP="003D3B4A">
      <w:pPr>
        <w:shd w:val="clear" w:color="auto" w:fill="FFFFFF"/>
        <w:jc w:val="center"/>
        <w:rPr>
          <w:rFonts w:ascii="Calibri" w:hAnsi="Calibri"/>
          <w:sz w:val="22"/>
          <w:szCs w:val="22"/>
          <w:lang w:val="sr-Cyrl-RS"/>
        </w:rPr>
      </w:pPr>
      <w:r>
        <w:rPr>
          <w:rFonts w:ascii="Calibri" w:hAnsi="Calibri" w:cs="Arial"/>
          <w:b/>
          <w:bCs/>
          <w:iCs/>
          <w:sz w:val="22"/>
          <w:szCs w:val="22"/>
          <w:lang w:val="sr-Cyrl-RS"/>
        </w:rPr>
        <w:br w:type="page"/>
      </w:r>
      <w:r w:rsidRPr="00945CFA">
        <w:rPr>
          <w:rFonts w:ascii="Calibri" w:hAnsi="Calibri" w:cs="Arial"/>
          <w:b/>
          <w:bCs/>
          <w:iCs/>
          <w:sz w:val="22"/>
          <w:szCs w:val="22"/>
          <w:lang w:val="sr-Cyrl-RS"/>
        </w:rPr>
        <w:lastRenderedPageBreak/>
        <w:t>6.4.</w:t>
      </w:r>
      <w:r w:rsidRPr="001D6179">
        <w:rPr>
          <w:rFonts w:ascii="Calibri" w:hAnsi="Calibri" w:cs="Arial"/>
          <w:b/>
          <w:bCs/>
          <w:iCs/>
          <w:sz w:val="22"/>
          <w:szCs w:val="22"/>
        </w:rPr>
        <w:t xml:space="preserve"> </w:t>
      </w:r>
      <w:r w:rsidRPr="00945CFA">
        <w:rPr>
          <w:rFonts w:ascii="Calibri" w:hAnsi="Calibri" w:cs="Arial"/>
          <w:b/>
          <w:bCs/>
          <w:iCs/>
          <w:sz w:val="22"/>
          <w:szCs w:val="22"/>
        </w:rPr>
        <w:t>ОБРАЗАЦ ТРОШКОВА ПРИПРЕМЕ ПОНУД</w:t>
      </w:r>
      <w:r>
        <w:rPr>
          <w:rFonts w:ascii="Calibri" w:hAnsi="Calibri" w:cs="Arial"/>
          <w:b/>
          <w:bCs/>
          <w:iCs/>
          <w:sz w:val="22"/>
          <w:szCs w:val="22"/>
          <w:lang w:val="sr-Cyrl-RS"/>
        </w:rPr>
        <w:t>Е</w:t>
      </w:r>
    </w:p>
    <w:p w:rsidR="003D3B4A" w:rsidRPr="00014039" w:rsidRDefault="003D3B4A" w:rsidP="003D3B4A">
      <w:pPr>
        <w:tabs>
          <w:tab w:val="center" w:pos="4703"/>
          <w:tab w:val="right" w:pos="9406"/>
        </w:tabs>
        <w:suppressAutoHyphens w:val="0"/>
        <w:spacing w:line="240" w:lineRule="auto"/>
        <w:jc w:val="both"/>
        <w:rPr>
          <w:rFonts w:ascii="Calibri" w:hAnsi="Calibri" w:cs="Arial"/>
          <w:sz w:val="22"/>
          <w:szCs w:val="22"/>
          <w:lang w:val="sr-Cyrl-RS"/>
        </w:rPr>
      </w:pPr>
      <w:r w:rsidRPr="00945CFA">
        <w:rPr>
          <w:rFonts w:ascii="Calibri" w:hAnsi="Calibri" w:cs="Arial"/>
          <w:iCs/>
          <w:sz w:val="22"/>
          <w:szCs w:val="22"/>
        </w:rPr>
        <w:t xml:space="preserve">за </w:t>
      </w:r>
      <w:r w:rsidRPr="00014039">
        <w:rPr>
          <w:rFonts w:ascii="Calibri" w:hAnsi="Calibri" w:cs="Arial"/>
          <w:sz w:val="22"/>
          <w:szCs w:val="22"/>
          <w:lang w:val="sr-Cyrl-CS"/>
        </w:rPr>
        <w:t xml:space="preserve">јавну набавку мале вредности услуге: екстерна ревизија Завршног рачуна буџета Аутономне </w:t>
      </w:r>
      <w:r w:rsidRPr="00014039">
        <w:rPr>
          <w:rFonts w:ascii="Calibri" w:hAnsi="Calibri" w:cs="Arial"/>
          <w:color w:val="auto"/>
          <w:sz w:val="22"/>
          <w:szCs w:val="22"/>
          <w:lang w:val="sr-Cyrl-CS"/>
        </w:rPr>
        <w:t xml:space="preserve">покрајине Војводине за </w:t>
      </w:r>
      <w:r w:rsidRPr="00014039">
        <w:rPr>
          <w:rFonts w:ascii="Calibri" w:eastAsia="Times New Roman" w:hAnsi="Calibri" w:cs="Arial"/>
          <w:color w:val="auto"/>
          <w:kern w:val="0"/>
          <w:sz w:val="22"/>
          <w:szCs w:val="22"/>
          <w:lang w:val="sr-Cyrl-CS" w:eastAsia="en-US"/>
        </w:rPr>
        <w:t>2017</w:t>
      </w:r>
      <w:r w:rsidRPr="00014039">
        <w:rPr>
          <w:rFonts w:ascii="Calibri" w:hAnsi="Calibri" w:cs="Arial"/>
          <w:color w:val="auto"/>
          <w:sz w:val="22"/>
          <w:szCs w:val="22"/>
          <w:lang w:val="sr-Cyrl-CS"/>
        </w:rPr>
        <w:t>. годину</w:t>
      </w:r>
      <w:r w:rsidRPr="00014039">
        <w:rPr>
          <w:rFonts w:ascii="Calibri" w:hAnsi="Calibri" w:cs="Arial"/>
          <w:color w:val="auto"/>
          <w:sz w:val="22"/>
          <w:szCs w:val="22"/>
          <w:lang w:val="sr-Cyrl-RS"/>
        </w:rPr>
        <w:t xml:space="preserve">, редни број: ЈНМВ број: </w:t>
      </w:r>
      <w:r w:rsidRPr="00014039">
        <w:rPr>
          <w:rFonts w:ascii="Calibri" w:eastAsia="Times New Roman" w:hAnsi="Calibri" w:cs="Arial"/>
          <w:color w:val="auto"/>
          <w:kern w:val="0"/>
          <w:sz w:val="22"/>
          <w:szCs w:val="22"/>
          <w:lang w:val="sr-Cyrl-CS" w:eastAsia="en-US"/>
        </w:rPr>
        <w:t>102-404-48/2018-02,</w:t>
      </w:r>
      <w:r w:rsidRPr="00014039">
        <w:rPr>
          <w:rFonts w:ascii="Calibri" w:hAnsi="Calibri" w:cs="Arial"/>
          <w:color w:val="auto"/>
          <w:sz w:val="22"/>
          <w:szCs w:val="22"/>
          <w:lang w:val="sr-Cyrl-CS"/>
        </w:rPr>
        <w:t xml:space="preserve"> ОРН: 79212500 –</w:t>
      </w:r>
      <w:r w:rsidRPr="00014039">
        <w:rPr>
          <w:rFonts w:ascii="Calibri" w:hAnsi="Calibri" w:cs="Arial"/>
          <w:sz w:val="22"/>
          <w:szCs w:val="22"/>
          <w:lang w:val="sr-Cyrl-CS"/>
        </w:rPr>
        <w:t xml:space="preserve"> услуге рачуноводствене ревизије</w:t>
      </w:r>
    </w:p>
    <w:p w:rsidR="003D3B4A" w:rsidRPr="00945CFA" w:rsidRDefault="003D3B4A" w:rsidP="003D3B4A">
      <w:pPr>
        <w:shd w:val="clear" w:color="auto" w:fill="FFFFFF"/>
        <w:jc w:val="both"/>
        <w:rPr>
          <w:rFonts w:ascii="Calibri" w:hAnsi="Calibri" w:cs="Arial"/>
          <w:b/>
          <w:bCs/>
          <w:iCs/>
          <w:sz w:val="22"/>
          <w:szCs w:val="22"/>
        </w:rPr>
      </w:pPr>
    </w:p>
    <w:p w:rsidR="003D3B4A" w:rsidRPr="00945CFA" w:rsidRDefault="003D3B4A" w:rsidP="003D3B4A">
      <w:pPr>
        <w:spacing w:after="120"/>
        <w:jc w:val="both"/>
        <w:rPr>
          <w:rFonts w:ascii="Calibri" w:hAnsi="Calibri" w:cs="Arial"/>
          <w:b/>
          <w:sz w:val="22"/>
          <w:szCs w:val="22"/>
        </w:rPr>
      </w:pPr>
      <w:r w:rsidRPr="00945CFA">
        <w:rPr>
          <w:rFonts w:ascii="Calibri" w:hAnsi="Calibri" w:cs="Arial"/>
          <w:sz w:val="22"/>
          <w:szCs w:val="22"/>
        </w:rPr>
        <w:t xml:space="preserve">У складу са чланом 88. </w:t>
      </w:r>
      <w:r w:rsidRPr="00945CFA">
        <w:rPr>
          <w:rFonts w:ascii="Calibri" w:hAnsi="Calibri" w:cs="Arial"/>
          <w:sz w:val="22"/>
          <w:szCs w:val="22"/>
          <w:lang w:val="sr-Cyrl-CS"/>
        </w:rPr>
        <w:t>став 1.</w:t>
      </w:r>
      <w:r w:rsidRPr="00945CFA">
        <w:rPr>
          <w:rFonts w:ascii="Calibri" w:hAnsi="Calibri" w:cs="Arial"/>
          <w:sz w:val="22"/>
          <w:szCs w:val="22"/>
        </w:rPr>
        <w:t xml:space="preserve"> Закона, понуђач</w:t>
      </w:r>
      <w:r w:rsidRPr="00945CFA">
        <w:rPr>
          <w:rFonts w:ascii="Calibri" w:hAnsi="Calibri" w:cs="Arial"/>
          <w:sz w:val="22"/>
          <w:szCs w:val="22"/>
          <w:lang w:val="sr-Cyrl-RS"/>
        </w:rPr>
        <w:t>__________________________</w:t>
      </w:r>
      <w:r w:rsidRPr="00945CFA">
        <w:rPr>
          <w:rFonts w:ascii="Calibri" w:hAnsi="Calibri" w:cs="Arial"/>
          <w:sz w:val="22"/>
          <w:szCs w:val="22"/>
        </w:rPr>
        <w:t xml:space="preserve"> </w:t>
      </w:r>
      <w:r w:rsidRPr="00945CFA">
        <w:rPr>
          <w:rFonts w:ascii="Calibri" w:hAnsi="Calibri" w:cs="Arial"/>
          <w:iCs/>
          <w:sz w:val="22"/>
          <w:szCs w:val="22"/>
        </w:rPr>
        <w:t xml:space="preserve">[навести </w:t>
      </w:r>
      <w:r w:rsidRPr="00945CFA">
        <w:rPr>
          <w:rFonts w:ascii="Calibri" w:hAnsi="Calibri" w:cs="Arial"/>
          <w:iCs/>
          <w:sz w:val="22"/>
          <w:szCs w:val="22"/>
          <w:lang w:val="sr-Cyrl-CS"/>
        </w:rPr>
        <w:t>назив понуђача</w:t>
      </w:r>
      <w:r w:rsidRPr="00945CFA">
        <w:rPr>
          <w:rFonts w:ascii="Calibri" w:hAnsi="Calibri" w:cs="Arial"/>
          <w:iCs/>
          <w:sz w:val="22"/>
          <w:szCs w:val="22"/>
        </w:rPr>
        <w:t xml:space="preserve">], </w:t>
      </w:r>
      <w:r w:rsidRPr="00945CFA">
        <w:rPr>
          <w:rFonts w:ascii="Calibri" w:hAnsi="Calibri" w:cs="Arial"/>
          <w:sz w:val="22"/>
          <w:szCs w:val="22"/>
        </w:rPr>
        <w:t>достав</w:t>
      </w:r>
      <w:r w:rsidRPr="00945CFA">
        <w:rPr>
          <w:rFonts w:ascii="Calibri" w:hAnsi="Calibri" w:cs="Arial"/>
          <w:sz w:val="22"/>
          <w:szCs w:val="22"/>
          <w:lang w:val="sr-Cyrl-CS"/>
        </w:rPr>
        <w:t xml:space="preserve">ља </w:t>
      </w:r>
      <w:r w:rsidRPr="00945CFA">
        <w:rPr>
          <w:rFonts w:ascii="Calibri" w:hAnsi="Calibri" w:cs="Arial"/>
          <w:sz w:val="22"/>
          <w:szCs w:val="22"/>
        </w:rPr>
        <w:t xml:space="preserve">укупан износ и структуру трошкова припремања понуде, </w:t>
      </w:r>
      <w:r w:rsidRPr="00945CFA">
        <w:rPr>
          <w:rFonts w:ascii="Calibri" w:hAnsi="Calibri" w:cs="Arial"/>
          <w:sz w:val="22"/>
          <w:szCs w:val="22"/>
          <w:lang w:val="sr-Cyrl-CS"/>
        </w:rPr>
        <w:t xml:space="preserve">како следи у </w:t>
      </w:r>
      <w:r w:rsidRPr="00945CFA">
        <w:rPr>
          <w:rFonts w:ascii="Calibri" w:hAnsi="Calibri" w:cs="Arial"/>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jc w:val="center"/>
              <w:rPr>
                <w:rFonts w:ascii="Calibri" w:hAnsi="Calibri" w:cs="Arial"/>
                <w:b/>
                <w:sz w:val="22"/>
                <w:szCs w:val="22"/>
              </w:rPr>
            </w:pPr>
            <w:r w:rsidRPr="00945CFA">
              <w:rPr>
                <w:rFonts w:ascii="Calibri" w:hAnsi="Calibri" w:cs="Arial"/>
                <w:b/>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jc w:val="center"/>
              <w:rPr>
                <w:rFonts w:ascii="Calibri" w:hAnsi="Calibri" w:cs="Arial"/>
                <w:sz w:val="22"/>
                <w:szCs w:val="22"/>
              </w:rPr>
            </w:pPr>
            <w:r w:rsidRPr="00945CFA">
              <w:rPr>
                <w:rFonts w:ascii="Calibri" w:hAnsi="Calibri" w:cs="Arial"/>
                <w:b/>
                <w:sz w:val="22"/>
                <w:szCs w:val="22"/>
              </w:rPr>
              <w:t>ИЗНОС ТРОШКА У РСД</w:t>
            </w: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right"/>
              <w:rPr>
                <w:rFonts w:ascii="Calibri" w:hAnsi="Calibri" w:cs="Arial"/>
                <w:sz w:val="22"/>
                <w:szCs w:val="22"/>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jc w:val="right"/>
              <w:rPr>
                <w:rFonts w:ascii="Calibri" w:hAnsi="Calibri" w:cs="Arial"/>
                <w:sz w:val="22"/>
                <w:szCs w:val="22"/>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sz w:val="22"/>
                <w:szCs w:val="22"/>
                <w:lang w:val="en-US"/>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sz w:val="22"/>
                <w:szCs w:val="22"/>
                <w:lang w:val="en-US"/>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sz w:val="22"/>
                <w:szCs w:val="22"/>
                <w:lang w:val="en-US"/>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sz w:val="22"/>
                <w:szCs w:val="22"/>
                <w:lang w:val="en-US"/>
              </w:rPr>
            </w:pPr>
          </w:p>
        </w:tc>
      </w:tr>
      <w:tr w:rsidR="003D3B4A" w:rsidRPr="00945CFA" w:rsidTr="00061CA0">
        <w:tc>
          <w:tcPr>
            <w:tcW w:w="5565" w:type="dxa"/>
            <w:tcBorders>
              <w:top w:val="single" w:sz="4" w:space="0" w:color="000000"/>
              <w:left w:val="single" w:sz="4" w:space="0" w:color="000000"/>
              <w:bottom w:val="single" w:sz="4" w:space="0" w:color="000000"/>
            </w:tcBorders>
            <w:shd w:val="clear" w:color="auto" w:fill="auto"/>
          </w:tcPr>
          <w:p w:rsidR="003D3B4A" w:rsidRPr="00945CFA" w:rsidRDefault="003D3B4A" w:rsidP="00061CA0">
            <w:pPr>
              <w:snapToGrid w:val="0"/>
              <w:jc w:val="both"/>
              <w:rPr>
                <w:rFonts w:ascii="Calibri" w:hAnsi="Calibri" w:cs="Arial"/>
                <w:sz w:val="22"/>
                <w:szCs w:val="22"/>
              </w:rPr>
            </w:pPr>
          </w:p>
          <w:p w:rsidR="003D3B4A" w:rsidRPr="00945CFA" w:rsidRDefault="003D3B4A" w:rsidP="00061CA0">
            <w:pPr>
              <w:jc w:val="both"/>
              <w:rPr>
                <w:rFonts w:ascii="Calibri" w:hAnsi="Calibri" w:cs="Arial"/>
                <w:sz w:val="22"/>
                <w:szCs w:val="22"/>
                <w:lang w:val="ru-RU"/>
              </w:rPr>
            </w:pPr>
            <w:r w:rsidRPr="00945CFA">
              <w:rPr>
                <w:rFonts w:ascii="Calibri" w:hAnsi="Calibri" w:cs="Arial"/>
                <w:b/>
                <w:sz w:val="22"/>
                <w:szCs w:val="22"/>
              </w:rPr>
              <w:t>УКУПАН ИЗНОС ТРОШКОВА ПРИП</w:t>
            </w:r>
            <w:r w:rsidRPr="00945CFA">
              <w:rPr>
                <w:rFonts w:ascii="Calibri" w:hAnsi="Calibri" w:cs="Arial"/>
                <w:b/>
                <w:sz w:val="22"/>
                <w:szCs w:val="22"/>
                <w:lang w:val="sr-Cyrl-RS"/>
              </w:rPr>
              <w:t>Р</w:t>
            </w:r>
            <w:r w:rsidRPr="00945CFA">
              <w:rPr>
                <w:rFonts w:ascii="Calibri" w:hAnsi="Calibri" w:cs="Arial"/>
                <w:b/>
                <w:sz w:val="22"/>
                <w:szCs w:val="22"/>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D3B4A" w:rsidRPr="00945CFA" w:rsidRDefault="003D3B4A" w:rsidP="00061CA0">
            <w:pPr>
              <w:snapToGrid w:val="0"/>
              <w:rPr>
                <w:rFonts w:ascii="Calibri" w:hAnsi="Calibri" w:cs="Arial"/>
                <w:sz w:val="22"/>
                <w:szCs w:val="22"/>
                <w:lang w:val="ru-RU"/>
              </w:rPr>
            </w:pPr>
          </w:p>
        </w:tc>
      </w:tr>
    </w:tbl>
    <w:p w:rsidR="003D3B4A" w:rsidRPr="00945CFA" w:rsidRDefault="003D3B4A" w:rsidP="003D3B4A">
      <w:pPr>
        <w:jc w:val="both"/>
        <w:rPr>
          <w:rFonts w:ascii="Calibri" w:hAnsi="Calibri"/>
          <w:sz w:val="22"/>
          <w:szCs w:val="22"/>
        </w:rPr>
      </w:pPr>
    </w:p>
    <w:p w:rsidR="003D3B4A" w:rsidRPr="00945CFA" w:rsidRDefault="003D3B4A" w:rsidP="003D3B4A">
      <w:pPr>
        <w:jc w:val="both"/>
        <w:rPr>
          <w:rFonts w:ascii="Calibri" w:hAnsi="Calibri" w:cs="Arial"/>
          <w:sz w:val="22"/>
          <w:szCs w:val="22"/>
        </w:rPr>
      </w:pPr>
      <w:r w:rsidRPr="00945CFA">
        <w:rPr>
          <w:rFonts w:ascii="Calibri" w:hAnsi="Calibri" w:cs="Arial"/>
          <w:sz w:val="22"/>
          <w:szCs w:val="22"/>
        </w:rPr>
        <w:t>Трошкове припреме и подношења понуде сноси искључиво понуђач и не може тражити од наручиоца накнаду трошкова.</w:t>
      </w:r>
    </w:p>
    <w:p w:rsidR="003D3B4A" w:rsidRPr="00945CFA" w:rsidRDefault="003D3B4A" w:rsidP="003D3B4A">
      <w:pPr>
        <w:jc w:val="both"/>
        <w:rPr>
          <w:rFonts w:ascii="Calibri" w:hAnsi="Calibri" w:cs="Arial"/>
          <w:sz w:val="22"/>
          <w:szCs w:val="22"/>
          <w:lang w:val="sr-Cyrl-CS"/>
        </w:rPr>
      </w:pPr>
      <w:r w:rsidRPr="00945CFA">
        <w:rPr>
          <w:rFonts w:ascii="Calibri" w:hAnsi="Calibri"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3B4A" w:rsidRPr="00945CFA" w:rsidRDefault="003D3B4A" w:rsidP="003D3B4A">
      <w:pPr>
        <w:spacing w:after="120"/>
        <w:ind w:firstLine="426"/>
        <w:jc w:val="both"/>
        <w:rPr>
          <w:rFonts w:ascii="Calibri" w:hAnsi="Calibri" w:cs="Arial"/>
          <w:b/>
          <w:bCs/>
          <w:sz w:val="22"/>
          <w:szCs w:val="22"/>
        </w:rPr>
      </w:pPr>
    </w:p>
    <w:p w:rsidR="003D3B4A" w:rsidRDefault="003D3B4A" w:rsidP="003D3B4A">
      <w:pPr>
        <w:spacing w:after="120"/>
        <w:jc w:val="both"/>
        <w:rPr>
          <w:rFonts w:ascii="Calibri" w:hAnsi="Calibri" w:cs="Arial"/>
          <w:bCs/>
          <w:color w:val="auto"/>
          <w:sz w:val="22"/>
          <w:szCs w:val="22"/>
          <w:lang w:val="sr-Cyrl-RS"/>
        </w:rPr>
      </w:pPr>
      <w:r w:rsidRPr="00945CFA">
        <w:rPr>
          <w:rFonts w:ascii="Calibri" w:hAnsi="Calibri" w:cs="Arial"/>
          <w:b/>
          <w:bCs/>
          <w:sz w:val="22"/>
          <w:szCs w:val="22"/>
        </w:rPr>
        <w:t>Напомена</w:t>
      </w:r>
      <w:r w:rsidRPr="00945CFA">
        <w:rPr>
          <w:rFonts w:ascii="Calibri" w:hAnsi="Calibri" w:cs="Arial"/>
          <w:b/>
          <w:bCs/>
          <w:color w:val="auto"/>
          <w:sz w:val="22"/>
          <w:szCs w:val="22"/>
        </w:rPr>
        <w:t xml:space="preserve">: </w:t>
      </w:r>
      <w:r w:rsidRPr="00945CFA">
        <w:rPr>
          <w:rFonts w:ascii="Calibri" w:hAnsi="Calibri" w:cs="Arial"/>
          <w:bCs/>
          <w:color w:val="auto"/>
          <w:sz w:val="22"/>
          <w:szCs w:val="22"/>
        </w:rPr>
        <w:t>достављање овог обрасца није обавезно</w:t>
      </w: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Default="003D3B4A" w:rsidP="003D3B4A">
      <w:pPr>
        <w:spacing w:after="120"/>
        <w:jc w:val="both"/>
        <w:rPr>
          <w:rFonts w:ascii="Calibri" w:hAnsi="Calibri" w:cs="Arial"/>
          <w:bCs/>
          <w:color w:val="auto"/>
          <w:sz w:val="22"/>
          <w:szCs w:val="22"/>
          <w:lang w:val="sr-Cyrl-RS"/>
        </w:rPr>
      </w:pPr>
    </w:p>
    <w:p w:rsidR="003D3B4A" w:rsidRPr="0005735F" w:rsidRDefault="003D3B4A" w:rsidP="003D3B4A">
      <w:pPr>
        <w:spacing w:after="120"/>
        <w:jc w:val="center"/>
        <w:rPr>
          <w:rFonts w:ascii="Calibri" w:hAnsi="Calibri"/>
          <w:bCs/>
          <w:sz w:val="22"/>
          <w:szCs w:val="22"/>
          <w:lang w:val="sr-Cyrl-RS"/>
        </w:rPr>
      </w:pPr>
      <w:r>
        <w:rPr>
          <w:rFonts w:ascii="Calibri" w:hAnsi="Calibri" w:cs="Arial"/>
          <w:b/>
          <w:bCs/>
          <w:iCs/>
          <w:sz w:val="22"/>
          <w:szCs w:val="22"/>
          <w:lang w:val="sr-Cyrl-RS"/>
        </w:rPr>
        <w:br w:type="page"/>
      </w:r>
      <w:r w:rsidRPr="00945CFA">
        <w:rPr>
          <w:rFonts w:ascii="Calibri" w:hAnsi="Calibri" w:cs="Arial"/>
          <w:b/>
          <w:bCs/>
          <w:iCs/>
          <w:sz w:val="22"/>
          <w:szCs w:val="22"/>
          <w:lang w:val="sr-Cyrl-RS"/>
        </w:rPr>
        <w:lastRenderedPageBreak/>
        <w:t>6.5.</w:t>
      </w:r>
      <w:r w:rsidRPr="00945CFA">
        <w:rPr>
          <w:rFonts w:ascii="Calibri" w:hAnsi="Calibri" w:cs="Arial"/>
          <w:b/>
          <w:bCs/>
          <w:iCs/>
          <w:sz w:val="22"/>
          <w:szCs w:val="22"/>
        </w:rPr>
        <w:t xml:space="preserve">  ОБРАЗАЦ ИЗЈАВЕ О НЕЗАВИСНОЈ ПОНУД</w:t>
      </w:r>
      <w:r>
        <w:rPr>
          <w:rFonts w:ascii="Calibri" w:hAnsi="Calibri" w:cs="Arial"/>
          <w:b/>
          <w:bCs/>
          <w:iCs/>
          <w:sz w:val="22"/>
          <w:szCs w:val="22"/>
          <w:lang w:val="sr-Cyrl-RS"/>
        </w:rPr>
        <w:t>И</w:t>
      </w:r>
    </w:p>
    <w:p w:rsidR="003D3B4A" w:rsidRPr="00945CFA" w:rsidRDefault="003D3B4A" w:rsidP="003D3B4A">
      <w:pPr>
        <w:pStyle w:val="BodyText3"/>
        <w:spacing w:after="0"/>
        <w:jc w:val="center"/>
        <w:rPr>
          <w:rFonts w:ascii="Calibri" w:hAnsi="Calibri" w:cs="Arial"/>
          <w:bCs/>
          <w:sz w:val="22"/>
          <w:szCs w:val="22"/>
        </w:rPr>
      </w:pPr>
    </w:p>
    <w:p w:rsidR="003D3B4A" w:rsidRPr="00945CFA" w:rsidRDefault="003D3B4A" w:rsidP="003D3B4A">
      <w:pPr>
        <w:pStyle w:val="BodyText3"/>
        <w:spacing w:after="0"/>
        <w:jc w:val="both"/>
        <w:rPr>
          <w:rFonts w:ascii="Calibri" w:hAnsi="Calibri" w:cs="Arial"/>
          <w:sz w:val="22"/>
          <w:szCs w:val="22"/>
        </w:rPr>
      </w:pPr>
      <w:r w:rsidRPr="00945CFA">
        <w:rPr>
          <w:rFonts w:ascii="Calibri" w:hAnsi="Calibri" w:cs="Arial"/>
          <w:sz w:val="22"/>
          <w:szCs w:val="22"/>
        </w:rPr>
        <w:t xml:space="preserve">У складу са чланом 26. Закона, ________________________________________, </w:t>
      </w:r>
    </w:p>
    <w:p w:rsidR="003D3B4A" w:rsidRPr="00945CFA" w:rsidRDefault="003D3B4A" w:rsidP="003D3B4A">
      <w:pPr>
        <w:pStyle w:val="BodyText3"/>
        <w:spacing w:after="0"/>
        <w:jc w:val="both"/>
        <w:rPr>
          <w:rFonts w:ascii="Calibri" w:hAnsi="Calibri" w:cs="Arial"/>
          <w:sz w:val="22"/>
          <w:szCs w:val="22"/>
        </w:rPr>
      </w:pPr>
      <w:r w:rsidRPr="00945CFA">
        <w:rPr>
          <w:rFonts w:ascii="Calibri" w:hAnsi="Calibri" w:cs="Arial"/>
          <w:sz w:val="22"/>
          <w:szCs w:val="22"/>
        </w:rPr>
        <w:t xml:space="preserve">                                                                            (Назив понуђача)</w:t>
      </w:r>
    </w:p>
    <w:p w:rsidR="003D3B4A" w:rsidRPr="00945CFA" w:rsidRDefault="003D3B4A" w:rsidP="003D3B4A">
      <w:pPr>
        <w:pStyle w:val="BodyText3"/>
        <w:spacing w:after="0"/>
        <w:jc w:val="both"/>
        <w:rPr>
          <w:rFonts w:ascii="Calibri" w:hAnsi="Calibri" w:cs="Arial"/>
          <w:bCs/>
          <w:sz w:val="22"/>
          <w:szCs w:val="22"/>
        </w:rPr>
      </w:pPr>
      <w:r w:rsidRPr="00945CFA">
        <w:rPr>
          <w:rFonts w:ascii="Calibri" w:hAnsi="Calibri" w:cs="Arial"/>
          <w:sz w:val="22"/>
          <w:szCs w:val="22"/>
        </w:rPr>
        <w:t xml:space="preserve">даје: </w:t>
      </w:r>
      <w:r w:rsidRPr="00945CFA">
        <w:rPr>
          <w:rFonts w:ascii="Calibri" w:hAnsi="Calibri" w:cs="Arial"/>
          <w:b/>
          <w:bCs/>
          <w:sz w:val="22"/>
          <w:szCs w:val="22"/>
          <w:lang w:val="sr-Cyrl-CS"/>
        </w:rPr>
        <w:t>ИЗЈАВУ О НЕЗАВИСНОЈ</w:t>
      </w:r>
      <w:r w:rsidRPr="00945CFA">
        <w:rPr>
          <w:rFonts w:ascii="Calibri" w:hAnsi="Calibri" w:cs="Arial"/>
          <w:b/>
          <w:bCs/>
          <w:sz w:val="22"/>
          <w:szCs w:val="22"/>
        </w:rPr>
        <w:t xml:space="preserve"> ПОНУДИ</w:t>
      </w:r>
    </w:p>
    <w:p w:rsidR="003D3B4A" w:rsidRPr="00945CFA" w:rsidRDefault="003D3B4A" w:rsidP="003D3B4A">
      <w:pPr>
        <w:pStyle w:val="BodyText3"/>
        <w:spacing w:after="0"/>
        <w:jc w:val="both"/>
        <w:rPr>
          <w:rFonts w:ascii="Calibri" w:hAnsi="Calibri" w:cs="Arial"/>
          <w:bCs/>
          <w:sz w:val="22"/>
          <w:szCs w:val="22"/>
        </w:rPr>
      </w:pPr>
    </w:p>
    <w:p w:rsidR="003D3B4A" w:rsidRPr="00945CFA" w:rsidRDefault="003D3B4A" w:rsidP="003D3B4A">
      <w:pPr>
        <w:tabs>
          <w:tab w:val="center" w:pos="4703"/>
          <w:tab w:val="right" w:pos="9406"/>
        </w:tabs>
        <w:suppressAutoHyphens w:val="0"/>
        <w:spacing w:line="240" w:lineRule="auto"/>
        <w:jc w:val="both"/>
        <w:rPr>
          <w:rFonts w:ascii="Calibri" w:hAnsi="Calibri" w:cs="Arial"/>
          <w:bCs/>
          <w:sz w:val="22"/>
          <w:szCs w:val="22"/>
          <w:lang w:val="sr-Cyrl-RS"/>
        </w:rPr>
      </w:pPr>
      <w:r w:rsidRPr="00945CFA">
        <w:rPr>
          <w:rFonts w:ascii="Calibri" w:hAnsi="Calibri" w:cs="Arial"/>
          <w:sz w:val="22"/>
          <w:szCs w:val="22"/>
        </w:rPr>
        <w:t>Под пуном материјалном и кривичном одговорношћу п</w:t>
      </w:r>
      <w:r w:rsidRPr="00945CFA">
        <w:rPr>
          <w:rFonts w:ascii="Calibri" w:hAnsi="Calibri" w:cs="Arial"/>
          <w:bCs/>
          <w:sz w:val="22"/>
          <w:szCs w:val="22"/>
        </w:rPr>
        <w:t>отврђујем да сам понуду</w:t>
      </w:r>
      <w:r w:rsidRPr="00D2248D">
        <w:rPr>
          <w:rFonts w:ascii="Calibri" w:hAnsi="Calibri" w:cs="Arial"/>
          <w:iCs/>
          <w:sz w:val="22"/>
          <w:szCs w:val="22"/>
        </w:rPr>
        <w:t xml:space="preserve"> </w:t>
      </w:r>
      <w:r w:rsidRPr="00945CFA">
        <w:rPr>
          <w:rFonts w:ascii="Calibri" w:hAnsi="Calibri" w:cs="Arial"/>
          <w:iCs/>
          <w:sz w:val="22"/>
          <w:szCs w:val="22"/>
        </w:rPr>
        <w:t xml:space="preserve">за </w:t>
      </w:r>
      <w:r w:rsidRPr="00945CFA">
        <w:rPr>
          <w:rFonts w:ascii="Calibri" w:hAnsi="Calibri" w:cs="Arial"/>
          <w:sz w:val="22"/>
          <w:szCs w:val="22"/>
          <w:lang w:val="sr-Cyrl-CS"/>
        </w:rPr>
        <w:t xml:space="preserve">јавну набавку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покрајине Војводине за </w:t>
      </w:r>
      <w:r w:rsidRPr="00014039">
        <w:rPr>
          <w:rFonts w:ascii="Calibri" w:eastAsia="Times New Roman" w:hAnsi="Calibri" w:cs="Arial"/>
          <w:color w:val="auto"/>
          <w:kern w:val="0"/>
          <w:sz w:val="22"/>
          <w:szCs w:val="22"/>
          <w:lang w:val="sr-Cyrl-CS" w:eastAsia="en-US"/>
        </w:rPr>
        <w:t>2017.</w:t>
      </w:r>
      <w:r w:rsidRPr="00014039">
        <w:rPr>
          <w:rFonts w:ascii="Calibri" w:hAnsi="Calibri" w:cs="Arial"/>
          <w:color w:val="auto"/>
          <w:sz w:val="22"/>
          <w:szCs w:val="22"/>
          <w:lang w:val="sr-Cyrl-CS"/>
        </w:rPr>
        <w:t xml:space="preserve"> годину</w:t>
      </w:r>
      <w:r w:rsidRPr="00014039">
        <w:rPr>
          <w:rFonts w:ascii="Calibri" w:hAnsi="Calibri" w:cs="Arial"/>
          <w:color w:val="auto"/>
          <w:sz w:val="22"/>
          <w:szCs w:val="22"/>
          <w:lang w:val="sr-Cyrl-RS"/>
        </w:rPr>
        <w:t xml:space="preserve">, редни број: ЈНМВ број: </w:t>
      </w:r>
      <w:r w:rsidRPr="00014039">
        <w:rPr>
          <w:rFonts w:ascii="Calibri" w:eastAsia="Times New Roman" w:hAnsi="Calibri" w:cs="Arial"/>
          <w:color w:val="auto"/>
          <w:kern w:val="0"/>
          <w:sz w:val="22"/>
          <w:szCs w:val="22"/>
          <w:lang w:val="sr-Cyrl-CS" w:eastAsia="en-US"/>
        </w:rPr>
        <w:t>102-404-48/2018-02,</w:t>
      </w:r>
      <w:r w:rsidRPr="00014039">
        <w:rPr>
          <w:rFonts w:ascii="Calibri" w:hAnsi="Calibri" w:cs="Arial"/>
          <w:color w:val="auto"/>
          <w:sz w:val="22"/>
          <w:szCs w:val="22"/>
          <w:lang w:val="sr-Cyrl-CS"/>
        </w:rPr>
        <w:t xml:space="preserve"> ОРН: 79212500 – услуге рачуноводствене</w:t>
      </w:r>
      <w:r w:rsidRPr="00F4620B">
        <w:rPr>
          <w:rFonts w:ascii="Calibri" w:hAnsi="Calibri" w:cs="Arial"/>
          <w:sz w:val="22"/>
          <w:szCs w:val="22"/>
          <w:lang w:val="sr-Cyrl-CS"/>
        </w:rPr>
        <w:t xml:space="preserve"> ревизије</w:t>
      </w:r>
      <w:r w:rsidRPr="00945CFA">
        <w:rPr>
          <w:rFonts w:ascii="Calibri" w:hAnsi="Calibri" w:cs="Arial"/>
          <w:sz w:val="22"/>
          <w:szCs w:val="22"/>
        </w:rPr>
        <w:t xml:space="preserve">, </w:t>
      </w:r>
      <w:r w:rsidRPr="00945CFA">
        <w:rPr>
          <w:rFonts w:ascii="Calibri" w:hAnsi="Calibri" w:cs="Arial"/>
          <w:bCs/>
          <w:sz w:val="22"/>
          <w:szCs w:val="22"/>
        </w:rPr>
        <w:t>поднео независно, без договора са другим понуђачима или заинтересованим лицима.</w:t>
      </w:r>
    </w:p>
    <w:p w:rsidR="003D3B4A" w:rsidRPr="00945CFA" w:rsidRDefault="003D3B4A" w:rsidP="003D3B4A">
      <w:pPr>
        <w:jc w:val="both"/>
        <w:rPr>
          <w:rFonts w:ascii="Calibri" w:hAnsi="Calibri" w:cs="Arial"/>
          <w:bCs/>
          <w:sz w:val="22"/>
          <w:szCs w:val="22"/>
          <w:lang w:val="sr-Cyrl-RS"/>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Pr="00945CFA" w:rsidRDefault="003D3B4A" w:rsidP="003D3B4A">
      <w:pPr>
        <w:tabs>
          <w:tab w:val="left" w:pos="6028"/>
        </w:tabs>
        <w:autoSpaceDE w:val="0"/>
        <w:spacing w:line="240" w:lineRule="auto"/>
        <w:rPr>
          <w:rFonts w:ascii="Calibri" w:hAnsi="Calibri"/>
          <w:sz w:val="22"/>
          <w:szCs w:val="22"/>
          <w:lang w:val="sr-Cyrl-RS"/>
        </w:rPr>
      </w:pPr>
    </w:p>
    <w:p w:rsidR="003D3B4A" w:rsidRPr="00945CFA" w:rsidRDefault="003D3B4A" w:rsidP="003D3B4A">
      <w:pPr>
        <w:tabs>
          <w:tab w:val="left" w:pos="6028"/>
        </w:tabs>
        <w:autoSpaceDE w:val="0"/>
        <w:spacing w:line="240" w:lineRule="auto"/>
        <w:jc w:val="both"/>
        <w:rPr>
          <w:rFonts w:ascii="Calibri" w:hAnsi="Calibri" w:cs="Arial"/>
          <w:bCs/>
          <w:iCs/>
          <w:color w:val="auto"/>
          <w:sz w:val="22"/>
          <w:szCs w:val="22"/>
          <w:lang w:val="sr-Cyrl-RS"/>
        </w:rPr>
      </w:pPr>
      <w:r w:rsidRPr="00945CFA">
        <w:rPr>
          <w:rFonts w:ascii="Calibri" w:hAnsi="Calibri" w:cs="Arial"/>
          <w:b/>
          <w:bCs/>
          <w:iCs/>
          <w:color w:val="auto"/>
          <w:sz w:val="22"/>
          <w:szCs w:val="22"/>
        </w:rPr>
        <w:t xml:space="preserve">Напомена: </w:t>
      </w:r>
      <w:r w:rsidRPr="00945CFA">
        <w:rPr>
          <w:rFonts w:ascii="Calibri" w:hAnsi="Calibri" w:cs="Arial"/>
          <w:bCs/>
          <w:iCs/>
          <w:color w:val="auto"/>
          <w:sz w:val="22"/>
          <w:szCs w:val="22"/>
          <w:lang w:val="sr-Cyrl-RS"/>
        </w:rPr>
        <w:t>у</w:t>
      </w:r>
      <w:r w:rsidRPr="00945CFA">
        <w:rPr>
          <w:rFonts w:ascii="Calibri" w:hAnsi="Calibri" w:cs="Arial"/>
          <w:bCs/>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945CFA">
        <w:rPr>
          <w:rFonts w:ascii="Calibri" w:hAnsi="Calibri" w:cs="Arial"/>
          <w:bCs/>
          <w:iCs/>
          <w:color w:val="auto"/>
          <w:sz w:val="22"/>
          <w:szCs w:val="22"/>
          <w:lang w:val="sr-Cyrl-RS"/>
        </w:rPr>
        <w:t xml:space="preserve"> </w:t>
      </w:r>
      <w:r w:rsidRPr="00945CFA">
        <w:rPr>
          <w:rFonts w:ascii="Calibri" w:hAnsi="Calibri" w:cs="Arial"/>
          <w:bCs/>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945CFA">
        <w:rPr>
          <w:rFonts w:ascii="Calibri" w:hAnsi="Calibri" w:cs="Arial"/>
          <w:bCs/>
          <w:iCs/>
          <w:color w:val="auto"/>
          <w:sz w:val="22"/>
          <w:szCs w:val="22"/>
          <w:lang w:val="sr-Cyrl-RS"/>
        </w:rPr>
        <w:t xml:space="preserve"> Повреда конкуренције представља негативну референцу, у смислу члана 82. став 1. тачка 2</w:t>
      </w:r>
      <w:r w:rsidRPr="00945CFA">
        <w:rPr>
          <w:rFonts w:ascii="Calibri" w:hAnsi="Calibri" w:cs="Arial"/>
          <w:bCs/>
          <w:iCs/>
          <w:color w:val="auto"/>
          <w:sz w:val="22"/>
          <w:szCs w:val="22"/>
          <w:lang w:val="sr-Cyrl-CS"/>
        </w:rPr>
        <w:t>)</w:t>
      </w:r>
      <w:r w:rsidRPr="00945CFA">
        <w:rPr>
          <w:rFonts w:ascii="Calibri" w:hAnsi="Calibri" w:cs="Arial"/>
          <w:bCs/>
          <w:iCs/>
          <w:color w:val="auto"/>
          <w:sz w:val="22"/>
          <w:szCs w:val="22"/>
          <w:lang w:val="sr-Cyrl-RS"/>
        </w:rPr>
        <w:t xml:space="preserve"> Закона. </w:t>
      </w:r>
    </w:p>
    <w:p w:rsidR="003D3B4A" w:rsidRPr="00945CFA" w:rsidRDefault="003D3B4A" w:rsidP="003D3B4A">
      <w:pPr>
        <w:tabs>
          <w:tab w:val="left" w:pos="6028"/>
        </w:tabs>
        <w:autoSpaceDE w:val="0"/>
        <w:spacing w:line="240" w:lineRule="auto"/>
        <w:jc w:val="both"/>
        <w:rPr>
          <w:rFonts w:ascii="Calibri" w:hAnsi="Calibri" w:cs="Arial"/>
          <w:bCs/>
          <w:iCs/>
          <w:color w:val="auto"/>
          <w:sz w:val="22"/>
          <w:szCs w:val="22"/>
        </w:rPr>
      </w:pPr>
      <w:r w:rsidRPr="00945CFA">
        <w:rPr>
          <w:rFonts w:ascii="Calibri" w:hAnsi="Calibri" w:cs="Arial"/>
          <w:b/>
          <w:bCs/>
          <w:iCs/>
          <w:color w:val="auto"/>
          <w:sz w:val="22"/>
          <w:szCs w:val="22"/>
          <w:u w:val="single"/>
        </w:rPr>
        <w:t>Уколико понуду подноси група понуђача</w:t>
      </w:r>
      <w:r w:rsidRPr="00945CFA">
        <w:rPr>
          <w:rFonts w:ascii="Calibri" w:hAnsi="Calibri" w:cs="Arial"/>
          <w:b/>
          <w:bCs/>
          <w:iCs/>
          <w:color w:val="auto"/>
          <w:sz w:val="22"/>
          <w:szCs w:val="22"/>
          <w:u w:val="single"/>
          <w:lang w:val="sr-Cyrl-RS"/>
        </w:rPr>
        <w:t>,</w:t>
      </w:r>
      <w:r w:rsidRPr="00945CFA">
        <w:rPr>
          <w:rFonts w:ascii="Calibri" w:hAnsi="Calibri" w:cs="Arial"/>
          <w:bCs/>
          <w:iCs/>
          <w:color w:val="auto"/>
          <w:sz w:val="22"/>
          <w:szCs w:val="22"/>
          <w:lang w:val="sr-Cyrl-RS"/>
        </w:rPr>
        <w:t xml:space="preserve"> Изјава мора бити потписана од стране овлашћеног лица </w:t>
      </w:r>
      <w:r w:rsidRPr="00945CFA">
        <w:rPr>
          <w:rFonts w:ascii="Calibri" w:hAnsi="Calibri" w:cs="Arial"/>
          <w:bCs/>
          <w:iCs/>
          <w:color w:val="auto"/>
          <w:sz w:val="22"/>
          <w:szCs w:val="22"/>
        </w:rPr>
        <w:t>свак</w:t>
      </w:r>
      <w:r w:rsidRPr="00945CFA">
        <w:rPr>
          <w:rFonts w:ascii="Calibri" w:hAnsi="Calibri" w:cs="Arial"/>
          <w:bCs/>
          <w:iCs/>
          <w:color w:val="auto"/>
          <w:sz w:val="22"/>
          <w:szCs w:val="22"/>
          <w:lang w:val="sr-Cyrl-RS"/>
        </w:rPr>
        <w:t xml:space="preserve">ог </w:t>
      </w:r>
      <w:r w:rsidRPr="00945CFA">
        <w:rPr>
          <w:rFonts w:ascii="Calibri" w:hAnsi="Calibri" w:cs="Arial"/>
          <w:bCs/>
          <w:iCs/>
          <w:color w:val="auto"/>
          <w:sz w:val="22"/>
          <w:szCs w:val="22"/>
        </w:rPr>
        <w:t>понуђач</w:t>
      </w:r>
      <w:r w:rsidRPr="00945CFA">
        <w:rPr>
          <w:rFonts w:ascii="Calibri" w:hAnsi="Calibri" w:cs="Arial"/>
          <w:bCs/>
          <w:iCs/>
          <w:color w:val="auto"/>
          <w:sz w:val="22"/>
          <w:szCs w:val="22"/>
          <w:lang w:val="sr-Cyrl-RS"/>
        </w:rPr>
        <w:t>а</w:t>
      </w:r>
      <w:r w:rsidRPr="00945CFA">
        <w:rPr>
          <w:rFonts w:ascii="Calibri" w:hAnsi="Calibri" w:cs="Arial"/>
          <w:bCs/>
          <w:iCs/>
          <w:color w:val="auto"/>
          <w:sz w:val="22"/>
          <w:szCs w:val="22"/>
        </w:rPr>
        <w:t xml:space="preserve"> из групе понуђача</w:t>
      </w:r>
      <w:r w:rsidRPr="00945CFA">
        <w:rPr>
          <w:rFonts w:ascii="Calibri" w:hAnsi="Calibri" w:cs="Arial"/>
          <w:bCs/>
          <w:iCs/>
          <w:color w:val="auto"/>
          <w:sz w:val="22"/>
          <w:szCs w:val="22"/>
          <w:lang w:val="sr-Cyrl-RS"/>
        </w:rPr>
        <w:t xml:space="preserve"> и оверена печатом.</w:t>
      </w:r>
    </w:p>
    <w:p w:rsidR="003D3B4A" w:rsidRPr="00945CFA" w:rsidRDefault="003D3B4A" w:rsidP="003D3B4A">
      <w:pPr>
        <w:tabs>
          <w:tab w:val="left" w:pos="6028"/>
        </w:tabs>
        <w:autoSpaceDE w:val="0"/>
        <w:spacing w:line="240" w:lineRule="auto"/>
        <w:jc w:val="both"/>
        <w:rPr>
          <w:rFonts w:ascii="Calibri" w:hAnsi="Calibri" w:cs="Arial"/>
          <w:bCs/>
          <w:iCs/>
          <w:color w:val="auto"/>
          <w:sz w:val="22"/>
          <w:szCs w:val="22"/>
        </w:rPr>
      </w:pPr>
    </w:p>
    <w:p w:rsidR="003D3B4A" w:rsidRPr="00945CFA" w:rsidRDefault="003D3B4A" w:rsidP="003D3B4A">
      <w:pPr>
        <w:tabs>
          <w:tab w:val="left" w:pos="6028"/>
        </w:tabs>
        <w:autoSpaceDE w:val="0"/>
        <w:spacing w:line="240" w:lineRule="auto"/>
        <w:jc w:val="both"/>
        <w:rPr>
          <w:rFonts w:ascii="Calibri" w:hAnsi="Calibri" w:cs="Arial"/>
          <w:bCs/>
          <w:iCs/>
          <w:color w:val="auto"/>
          <w:sz w:val="22"/>
          <w:szCs w:val="22"/>
        </w:rPr>
      </w:pPr>
    </w:p>
    <w:p w:rsidR="003D3B4A" w:rsidRPr="00945CFA" w:rsidRDefault="003D3B4A" w:rsidP="003D3B4A">
      <w:pPr>
        <w:jc w:val="center"/>
        <w:rPr>
          <w:rFonts w:ascii="Calibri" w:hAnsi="Calibri" w:cs="Arial"/>
          <w:b/>
          <w:bCs/>
          <w:sz w:val="22"/>
          <w:szCs w:val="22"/>
          <w:lang w:val="sr-Cyrl-RS"/>
        </w:rPr>
      </w:pPr>
      <w:r>
        <w:rPr>
          <w:rFonts w:ascii="Calibri" w:hAnsi="Calibri" w:cs="Arial"/>
          <w:b/>
          <w:bCs/>
          <w:sz w:val="22"/>
          <w:szCs w:val="22"/>
          <w:lang w:val="sr-Cyrl-RS"/>
        </w:rPr>
        <w:br w:type="page"/>
      </w:r>
      <w:r w:rsidRPr="00945CFA">
        <w:rPr>
          <w:rFonts w:ascii="Calibri" w:hAnsi="Calibri" w:cs="Arial"/>
          <w:b/>
          <w:bCs/>
          <w:sz w:val="22"/>
          <w:szCs w:val="22"/>
          <w:lang w:val="sr-Cyrl-RS"/>
        </w:rPr>
        <w:lastRenderedPageBreak/>
        <w:t xml:space="preserve">6.6. ОБРАЗАЦ </w:t>
      </w:r>
      <w:r w:rsidRPr="00945CFA">
        <w:rPr>
          <w:rFonts w:ascii="Calibri" w:hAnsi="Calibri" w:cs="Arial"/>
          <w:b/>
          <w:bCs/>
          <w:sz w:val="22"/>
          <w:szCs w:val="22"/>
        </w:rPr>
        <w:t>ИЗЈАВ</w:t>
      </w:r>
      <w:r w:rsidRPr="00945CFA">
        <w:rPr>
          <w:rFonts w:ascii="Calibri" w:hAnsi="Calibri" w:cs="Arial"/>
          <w:b/>
          <w:bCs/>
          <w:sz w:val="22"/>
          <w:szCs w:val="22"/>
          <w:lang w:val="sr-Cyrl-RS"/>
        </w:rPr>
        <w:t>Е</w:t>
      </w:r>
      <w:r w:rsidRPr="00945CFA">
        <w:rPr>
          <w:rFonts w:ascii="Calibri" w:hAnsi="Calibri" w:cs="Arial"/>
          <w:b/>
          <w:bCs/>
          <w:sz w:val="22"/>
          <w:szCs w:val="22"/>
        </w:rPr>
        <w:t xml:space="preserve"> </w:t>
      </w:r>
      <w:r w:rsidRPr="00945CFA">
        <w:rPr>
          <w:rFonts w:ascii="Calibri" w:hAnsi="Calibri" w:cs="Arial"/>
          <w:b/>
          <w:bCs/>
          <w:sz w:val="22"/>
          <w:szCs w:val="22"/>
          <w:lang w:val="sr-Cyrl-RS"/>
        </w:rPr>
        <w:t>ПОНУЂАЧА</w:t>
      </w:r>
    </w:p>
    <w:p w:rsidR="003D3B4A" w:rsidRPr="00945CFA" w:rsidRDefault="003D3B4A" w:rsidP="003D3B4A">
      <w:pPr>
        <w:jc w:val="center"/>
        <w:rPr>
          <w:rFonts w:ascii="Calibri" w:hAnsi="Calibri" w:cs="Arial"/>
          <w:b/>
          <w:bCs/>
          <w:sz w:val="22"/>
          <w:szCs w:val="22"/>
        </w:rPr>
      </w:pPr>
      <w:r w:rsidRPr="00945CFA">
        <w:rPr>
          <w:rFonts w:ascii="Calibri" w:hAnsi="Calibri" w:cs="Arial"/>
          <w:b/>
          <w:bCs/>
          <w:sz w:val="22"/>
          <w:szCs w:val="22"/>
        </w:rPr>
        <w:t>О ИСПУЊАВАЊУ УСЛОВА ИЗ ЧЛ</w:t>
      </w:r>
      <w:r w:rsidR="00D42E6D">
        <w:rPr>
          <w:rFonts w:ascii="Calibri" w:hAnsi="Calibri" w:cs="Arial"/>
          <w:b/>
          <w:bCs/>
          <w:sz w:val="22"/>
          <w:szCs w:val="22"/>
        </w:rPr>
        <w:t>A</w:t>
      </w:r>
      <w:r w:rsidR="00D42E6D">
        <w:rPr>
          <w:rFonts w:ascii="Calibri" w:hAnsi="Calibri" w:cs="Arial"/>
          <w:b/>
          <w:bCs/>
          <w:sz w:val="22"/>
          <w:szCs w:val="22"/>
          <w:lang w:val="sr-Cyrl-RS"/>
        </w:rPr>
        <w:t>НА</w:t>
      </w:r>
      <w:r w:rsidRPr="00945CFA">
        <w:rPr>
          <w:rFonts w:ascii="Calibri" w:hAnsi="Calibri" w:cs="Arial"/>
          <w:b/>
          <w:bCs/>
          <w:sz w:val="22"/>
          <w:szCs w:val="22"/>
        </w:rPr>
        <w:t xml:space="preserve"> 75. ЗАКОНА У ПОСТУПКУ ЈАВНЕ</w:t>
      </w:r>
    </w:p>
    <w:p w:rsidR="003D3B4A" w:rsidRPr="00945CFA" w:rsidRDefault="003D3B4A" w:rsidP="003D3B4A">
      <w:pPr>
        <w:jc w:val="center"/>
        <w:rPr>
          <w:rFonts w:ascii="Calibri" w:hAnsi="Calibri" w:cs="Arial"/>
          <w:b/>
          <w:bCs/>
          <w:sz w:val="22"/>
          <w:szCs w:val="22"/>
        </w:rPr>
      </w:pPr>
      <w:r w:rsidRPr="00945CFA">
        <w:rPr>
          <w:rFonts w:ascii="Calibri" w:hAnsi="Calibri" w:cs="Arial"/>
          <w:b/>
          <w:bCs/>
          <w:sz w:val="22"/>
          <w:szCs w:val="22"/>
        </w:rPr>
        <w:t>НАБАВКЕ МАЛЕ ВРЕДНОСТИ</w:t>
      </w:r>
    </w:p>
    <w:p w:rsidR="003D3B4A" w:rsidRPr="00945CFA" w:rsidRDefault="003D3B4A" w:rsidP="003D3B4A">
      <w:pPr>
        <w:jc w:val="center"/>
        <w:rPr>
          <w:rFonts w:ascii="Calibri" w:hAnsi="Calibri" w:cs="Arial"/>
          <w:b/>
          <w:bCs/>
          <w:sz w:val="22"/>
          <w:szCs w:val="22"/>
        </w:rPr>
      </w:pPr>
    </w:p>
    <w:p w:rsidR="003D3B4A" w:rsidRPr="00945CFA" w:rsidRDefault="003D3B4A" w:rsidP="003D3B4A">
      <w:pPr>
        <w:jc w:val="both"/>
        <w:rPr>
          <w:rFonts w:ascii="Calibri" w:hAnsi="Calibri" w:cs="Arial"/>
          <w:sz w:val="22"/>
          <w:szCs w:val="22"/>
        </w:rPr>
      </w:pPr>
      <w:r w:rsidRPr="00722A4A">
        <w:rPr>
          <w:rFonts w:ascii="Calibri" w:hAnsi="Calibri" w:cs="Arial"/>
          <w:sz w:val="22"/>
          <w:szCs w:val="22"/>
        </w:rPr>
        <w:t xml:space="preserve">У складу са чланом 77. став 4. Закона, под пуном материјалном и кривичном одговорношћу, </w:t>
      </w:r>
      <w:r w:rsidRPr="00722A4A">
        <w:rPr>
          <w:rFonts w:ascii="Calibri" w:hAnsi="Calibri" w:cs="Arial"/>
          <w:sz w:val="22"/>
          <w:szCs w:val="22"/>
          <w:lang w:val="sr-Cyrl-CS"/>
        </w:rPr>
        <w:t>као</w:t>
      </w:r>
      <w:r w:rsidRPr="00945CFA">
        <w:rPr>
          <w:rFonts w:ascii="Calibri" w:hAnsi="Calibri" w:cs="Arial"/>
          <w:sz w:val="22"/>
          <w:szCs w:val="22"/>
          <w:lang w:val="sr-Cyrl-CS"/>
        </w:rPr>
        <w:t xml:space="preserve"> заступник понуђача, </w:t>
      </w:r>
      <w:r w:rsidRPr="00945CFA">
        <w:rPr>
          <w:rFonts w:ascii="Calibri" w:hAnsi="Calibri" w:cs="Arial"/>
          <w:sz w:val="22"/>
          <w:szCs w:val="22"/>
        </w:rPr>
        <w:t>дајем следећу</w:t>
      </w:r>
    </w:p>
    <w:p w:rsidR="003D3B4A" w:rsidRPr="00945CFA" w:rsidRDefault="003D3B4A" w:rsidP="003D3B4A">
      <w:pPr>
        <w:jc w:val="both"/>
        <w:rPr>
          <w:rFonts w:ascii="Calibri" w:hAnsi="Calibri" w:cs="Arial"/>
          <w:sz w:val="22"/>
          <w:szCs w:val="22"/>
        </w:rPr>
      </w:pPr>
      <w:r w:rsidRPr="00945CFA">
        <w:rPr>
          <w:rFonts w:ascii="Calibri" w:hAnsi="Calibri" w:cs="Arial"/>
          <w:sz w:val="22"/>
          <w:szCs w:val="22"/>
        </w:rPr>
        <w:tab/>
      </w:r>
      <w:r w:rsidRPr="00945CFA">
        <w:rPr>
          <w:rFonts w:ascii="Calibri" w:hAnsi="Calibri" w:cs="Arial"/>
          <w:sz w:val="22"/>
          <w:szCs w:val="22"/>
        </w:rPr>
        <w:tab/>
      </w:r>
      <w:r w:rsidRPr="00945CFA">
        <w:rPr>
          <w:rFonts w:ascii="Calibri" w:hAnsi="Calibri" w:cs="Arial"/>
          <w:sz w:val="22"/>
          <w:szCs w:val="22"/>
        </w:rPr>
        <w:tab/>
      </w:r>
      <w:r w:rsidRPr="00945CFA">
        <w:rPr>
          <w:rFonts w:ascii="Calibri" w:hAnsi="Calibri" w:cs="Arial"/>
          <w:sz w:val="22"/>
          <w:szCs w:val="22"/>
        </w:rPr>
        <w:tab/>
      </w:r>
    </w:p>
    <w:p w:rsidR="003D3B4A" w:rsidRPr="00945CFA" w:rsidRDefault="003D3B4A" w:rsidP="003D3B4A">
      <w:pPr>
        <w:jc w:val="center"/>
        <w:rPr>
          <w:rFonts w:ascii="Calibri" w:hAnsi="Calibri" w:cs="Arial"/>
          <w:b/>
          <w:sz w:val="22"/>
          <w:szCs w:val="22"/>
        </w:rPr>
      </w:pPr>
      <w:r w:rsidRPr="00945CFA">
        <w:rPr>
          <w:rFonts w:ascii="Calibri" w:hAnsi="Calibri" w:cs="Arial"/>
          <w:b/>
          <w:sz w:val="22"/>
          <w:szCs w:val="22"/>
        </w:rPr>
        <w:t>И З Ј А В У</w:t>
      </w:r>
    </w:p>
    <w:p w:rsidR="003D3B4A" w:rsidRPr="00945CFA" w:rsidRDefault="003D3B4A" w:rsidP="003D3B4A">
      <w:pPr>
        <w:tabs>
          <w:tab w:val="center" w:pos="4703"/>
          <w:tab w:val="right" w:pos="9406"/>
        </w:tabs>
        <w:suppressAutoHyphens w:val="0"/>
        <w:spacing w:line="240" w:lineRule="auto"/>
        <w:jc w:val="both"/>
        <w:rPr>
          <w:rFonts w:ascii="Calibri" w:eastAsia="Calibri" w:hAnsi="Calibri" w:cs="Arial"/>
          <w:b/>
          <w:color w:val="auto"/>
          <w:kern w:val="0"/>
          <w:sz w:val="22"/>
          <w:szCs w:val="22"/>
          <w:lang w:val="sr-Cyrl-RS" w:eastAsia="en-US"/>
        </w:rPr>
      </w:pPr>
      <w:r w:rsidRPr="00945CFA">
        <w:rPr>
          <w:rFonts w:ascii="Calibri" w:hAnsi="Calibri" w:cs="Arial"/>
          <w:sz w:val="22"/>
          <w:szCs w:val="22"/>
          <w:lang w:val="sr-Cyrl-CS"/>
        </w:rPr>
        <w:t>П</w:t>
      </w:r>
      <w:r w:rsidRPr="00945CFA">
        <w:rPr>
          <w:rFonts w:ascii="Calibri" w:hAnsi="Calibri" w:cs="Arial"/>
          <w:sz w:val="22"/>
          <w:szCs w:val="22"/>
        </w:rPr>
        <w:t>онуђач</w:t>
      </w:r>
      <w:r w:rsidRPr="00945CFA">
        <w:rPr>
          <w:rFonts w:ascii="Calibri" w:hAnsi="Calibri" w:cs="Arial"/>
          <w:sz w:val="22"/>
          <w:szCs w:val="22"/>
          <w:lang w:val="sr-Cyrl-RS"/>
        </w:rPr>
        <w:t xml:space="preserve">  _____________________________________________</w:t>
      </w:r>
      <w:r w:rsidRPr="00945CFA">
        <w:rPr>
          <w:rFonts w:ascii="Calibri" w:hAnsi="Calibri" w:cs="Arial"/>
          <w:iCs/>
          <w:sz w:val="22"/>
          <w:szCs w:val="22"/>
        </w:rPr>
        <w:t>[</w:t>
      </w:r>
      <w:r w:rsidRPr="00945CFA">
        <w:rPr>
          <w:rFonts w:ascii="Calibri" w:hAnsi="Calibri" w:cs="Arial"/>
          <w:sz w:val="22"/>
          <w:szCs w:val="22"/>
        </w:rPr>
        <w:t xml:space="preserve">навести </w:t>
      </w:r>
      <w:r w:rsidRPr="00945CFA">
        <w:rPr>
          <w:rFonts w:ascii="Calibri" w:hAnsi="Calibri" w:cs="Arial"/>
          <w:sz w:val="22"/>
          <w:szCs w:val="22"/>
          <w:lang w:val="sr-Cyrl-RS"/>
        </w:rPr>
        <w:t>назив понуђача</w:t>
      </w:r>
      <w:r w:rsidRPr="00945CFA">
        <w:rPr>
          <w:rFonts w:ascii="Calibri" w:hAnsi="Calibri" w:cs="Arial"/>
          <w:iCs/>
          <w:sz w:val="22"/>
          <w:szCs w:val="22"/>
        </w:rPr>
        <w:t>]</w:t>
      </w:r>
      <w:r w:rsidRPr="00945CFA">
        <w:rPr>
          <w:rFonts w:ascii="Calibri" w:hAnsi="Calibri" w:cs="Arial"/>
          <w:sz w:val="22"/>
          <w:szCs w:val="22"/>
          <w:lang w:val="sr-Cyrl-CS"/>
        </w:rPr>
        <w:t xml:space="preserve"> </w:t>
      </w:r>
      <w:r>
        <w:rPr>
          <w:rFonts w:ascii="Calibri" w:hAnsi="Calibri" w:cs="Arial"/>
          <w:iCs/>
          <w:sz w:val="22"/>
          <w:szCs w:val="22"/>
          <w:lang w:val="sr-Cyrl-RS"/>
        </w:rPr>
        <w:t>у поступку</w:t>
      </w:r>
      <w:r w:rsidRPr="00945CFA">
        <w:rPr>
          <w:rFonts w:ascii="Calibri" w:hAnsi="Calibri" w:cs="Arial"/>
          <w:iCs/>
          <w:sz w:val="22"/>
          <w:szCs w:val="22"/>
        </w:rPr>
        <w:t xml:space="preserve"> </w:t>
      </w:r>
      <w:r w:rsidRPr="00945CFA">
        <w:rPr>
          <w:rFonts w:ascii="Calibri" w:hAnsi="Calibri" w:cs="Arial"/>
          <w:sz w:val="22"/>
          <w:szCs w:val="22"/>
          <w:lang w:val="sr-Cyrl-CS"/>
        </w:rPr>
        <w:t>јавн</w:t>
      </w:r>
      <w:r>
        <w:rPr>
          <w:rFonts w:ascii="Calibri" w:hAnsi="Calibri" w:cs="Arial"/>
          <w:sz w:val="22"/>
          <w:szCs w:val="22"/>
          <w:lang w:val="sr-Cyrl-CS"/>
        </w:rPr>
        <w:t>е</w:t>
      </w:r>
      <w:r w:rsidRPr="00945CFA">
        <w:rPr>
          <w:rFonts w:ascii="Calibri" w:hAnsi="Calibri" w:cs="Arial"/>
          <w:sz w:val="22"/>
          <w:szCs w:val="22"/>
          <w:lang w:val="sr-Cyrl-CS"/>
        </w:rPr>
        <w:t xml:space="preserve"> набавк</w:t>
      </w:r>
      <w:r>
        <w:rPr>
          <w:rFonts w:ascii="Calibri" w:hAnsi="Calibri" w:cs="Arial"/>
          <w:sz w:val="22"/>
          <w:szCs w:val="22"/>
          <w:lang w:val="sr-Cyrl-CS"/>
        </w:rPr>
        <w:t>е</w:t>
      </w:r>
      <w:r w:rsidRPr="00945CFA">
        <w:rPr>
          <w:rFonts w:ascii="Calibri" w:hAnsi="Calibri" w:cs="Arial"/>
          <w:sz w:val="22"/>
          <w:szCs w:val="22"/>
          <w:lang w:val="sr-Cyrl-CS"/>
        </w:rPr>
        <w:t xml:space="preserve">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w:t>
      </w:r>
      <w:r w:rsidRPr="00014039">
        <w:rPr>
          <w:rFonts w:ascii="Calibri" w:hAnsi="Calibri" w:cs="Arial"/>
          <w:sz w:val="22"/>
          <w:szCs w:val="22"/>
          <w:lang w:val="sr-Cyrl-CS"/>
        </w:rPr>
        <w:t xml:space="preserve">покрајине Војводине </w:t>
      </w:r>
      <w:r w:rsidRPr="00014039">
        <w:rPr>
          <w:rFonts w:ascii="Calibri" w:hAnsi="Calibri" w:cs="Arial"/>
          <w:color w:val="auto"/>
          <w:sz w:val="22"/>
          <w:szCs w:val="22"/>
          <w:lang w:val="sr-Cyrl-CS"/>
        </w:rPr>
        <w:t xml:space="preserve">за </w:t>
      </w:r>
      <w:r w:rsidRPr="00014039">
        <w:rPr>
          <w:rFonts w:ascii="Calibri" w:eastAsia="Times New Roman" w:hAnsi="Calibri" w:cs="Arial"/>
          <w:color w:val="auto"/>
          <w:kern w:val="0"/>
          <w:sz w:val="22"/>
          <w:szCs w:val="22"/>
          <w:lang w:val="sr-Cyrl-CS" w:eastAsia="en-US"/>
        </w:rPr>
        <w:t>2017.</w:t>
      </w:r>
      <w:r w:rsidRPr="00014039">
        <w:rPr>
          <w:rFonts w:ascii="Calibri" w:hAnsi="Calibri" w:cs="Arial"/>
          <w:sz w:val="22"/>
          <w:szCs w:val="22"/>
          <w:lang w:val="sr-Cyrl-CS"/>
        </w:rPr>
        <w:t xml:space="preserve"> годину</w:t>
      </w:r>
      <w:r w:rsidRPr="00014039">
        <w:rPr>
          <w:rFonts w:ascii="Calibri" w:hAnsi="Calibri" w:cs="Arial"/>
          <w:sz w:val="22"/>
          <w:szCs w:val="22"/>
          <w:lang w:val="sr-Cyrl-RS"/>
        </w:rPr>
        <w:t>, редни број: ЈНМВ број</w:t>
      </w:r>
      <w:r w:rsidRPr="00014039">
        <w:rPr>
          <w:rFonts w:ascii="Calibri" w:hAnsi="Calibri" w:cs="Arial"/>
          <w:color w:val="auto"/>
          <w:sz w:val="22"/>
          <w:szCs w:val="22"/>
          <w:lang w:val="sr-Cyrl-RS"/>
        </w:rPr>
        <w:t xml:space="preserve">: </w:t>
      </w:r>
      <w:r w:rsidRPr="00014039">
        <w:rPr>
          <w:rFonts w:ascii="Calibri" w:eastAsia="Times New Roman" w:hAnsi="Calibri" w:cs="Arial"/>
          <w:color w:val="auto"/>
          <w:kern w:val="0"/>
          <w:sz w:val="22"/>
          <w:szCs w:val="22"/>
          <w:lang w:val="sr-Cyrl-CS" w:eastAsia="en-US"/>
        </w:rPr>
        <w:t xml:space="preserve">102-404-48/2018-02, </w:t>
      </w:r>
      <w:r w:rsidRPr="00014039">
        <w:rPr>
          <w:rFonts w:ascii="Calibri" w:hAnsi="Calibri" w:cs="Arial"/>
          <w:sz w:val="22"/>
          <w:szCs w:val="22"/>
          <w:lang w:val="sr-Cyrl-CS"/>
        </w:rPr>
        <w:t>ОРН: 79212500 –</w:t>
      </w:r>
      <w:r w:rsidRPr="00F4620B">
        <w:rPr>
          <w:rFonts w:ascii="Calibri" w:hAnsi="Calibri" w:cs="Arial"/>
          <w:sz w:val="22"/>
          <w:szCs w:val="22"/>
          <w:lang w:val="sr-Cyrl-CS"/>
        </w:rPr>
        <w:t xml:space="preserve"> услуге рачуноводствене ревизије</w:t>
      </w:r>
      <w:r>
        <w:rPr>
          <w:rFonts w:ascii="Calibri" w:hAnsi="Calibri" w:cs="Arial"/>
          <w:sz w:val="22"/>
          <w:szCs w:val="22"/>
          <w:lang w:val="sr-Cyrl-CS"/>
        </w:rPr>
        <w:t xml:space="preserve">, </w:t>
      </w:r>
      <w:r w:rsidRPr="00945CFA">
        <w:rPr>
          <w:rFonts w:ascii="Calibri" w:hAnsi="Calibri" w:cs="Arial"/>
          <w:sz w:val="22"/>
          <w:szCs w:val="22"/>
        </w:rPr>
        <w:t xml:space="preserve">испуњава </w:t>
      </w:r>
      <w:r w:rsidRPr="00722A4A">
        <w:rPr>
          <w:rFonts w:ascii="Calibri" w:hAnsi="Calibri" w:cs="Arial"/>
          <w:color w:val="auto"/>
          <w:sz w:val="22"/>
          <w:szCs w:val="22"/>
        </w:rPr>
        <w:t>услове из чл</w:t>
      </w:r>
      <w:r w:rsidR="00D42E6D">
        <w:rPr>
          <w:rFonts w:ascii="Calibri" w:hAnsi="Calibri" w:cs="Arial"/>
          <w:color w:val="auto"/>
          <w:sz w:val="22"/>
          <w:szCs w:val="22"/>
          <w:lang w:val="sr-Cyrl-RS"/>
        </w:rPr>
        <w:t>ана</w:t>
      </w:r>
      <w:r w:rsidRPr="00722A4A">
        <w:rPr>
          <w:rFonts w:ascii="Calibri" w:hAnsi="Calibri" w:cs="Arial"/>
          <w:color w:val="auto"/>
          <w:sz w:val="22"/>
          <w:szCs w:val="22"/>
        </w:rPr>
        <w:t xml:space="preserve"> 75. Закона</w:t>
      </w:r>
      <w:r w:rsidRPr="00945CFA">
        <w:rPr>
          <w:rFonts w:ascii="Calibri" w:hAnsi="Calibri" w:cs="Arial"/>
          <w:sz w:val="22"/>
          <w:szCs w:val="22"/>
        </w:rPr>
        <w:t xml:space="preserve"> дефинисане </w:t>
      </w:r>
      <w:r w:rsidRPr="00945CFA">
        <w:rPr>
          <w:rFonts w:ascii="Calibri" w:hAnsi="Calibri" w:cs="Arial"/>
          <w:sz w:val="22"/>
          <w:szCs w:val="22"/>
          <w:lang w:val="sr-Cyrl-RS"/>
        </w:rPr>
        <w:t>К</w:t>
      </w:r>
      <w:r w:rsidRPr="00945CFA">
        <w:rPr>
          <w:rFonts w:ascii="Calibri" w:hAnsi="Calibri" w:cs="Arial"/>
          <w:sz w:val="22"/>
          <w:szCs w:val="22"/>
        </w:rPr>
        <w:t>онкурсном документацијом</w:t>
      </w:r>
      <w:r w:rsidRPr="00945CFA">
        <w:rPr>
          <w:rFonts w:ascii="Calibri" w:hAnsi="Calibri" w:cs="Arial"/>
          <w:sz w:val="22"/>
          <w:szCs w:val="22"/>
          <w:lang w:val="ru-RU"/>
        </w:rPr>
        <w:t xml:space="preserve"> </w:t>
      </w:r>
      <w:r w:rsidRPr="00945CFA">
        <w:rPr>
          <w:rFonts w:ascii="Calibri" w:hAnsi="Calibri" w:cs="Arial"/>
          <w:sz w:val="22"/>
          <w:szCs w:val="22"/>
        </w:rPr>
        <w:t>за предметну јавну набавку</w:t>
      </w:r>
      <w:r w:rsidRPr="00945CFA">
        <w:rPr>
          <w:rFonts w:ascii="Calibri" w:hAnsi="Calibri" w:cs="Arial"/>
          <w:sz w:val="22"/>
          <w:szCs w:val="22"/>
          <w:lang w:val="sr-Cyrl-CS"/>
        </w:rPr>
        <w:t>,</w:t>
      </w:r>
      <w:r w:rsidRPr="00945CFA">
        <w:rPr>
          <w:rFonts w:ascii="Calibri" w:hAnsi="Calibri" w:cs="Arial"/>
          <w:sz w:val="22"/>
          <w:szCs w:val="22"/>
        </w:rPr>
        <w:t xml:space="preserve"> и то:</w:t>
      </w:r>
    </w:p>
    <w:p w:rsidR="003D3B4A" w:rsidRPr="00945CFA" w:rsidRDefault="003D3B4A" w:rsidP="003D3B4A">
      <w:pPr>
        <w:pStyle w:val="ListParagraph"/>
        <w:ind w:left="0"/>
        <w:jc w:val="both"/>
        <w:rPr>
          <w:rFonts w:ascii="Calibri" w:hAnsi="Calibri" w:cs="Arial"/>
          <w:iCs/>
          <w:sz w:val="22"/>
          <w:szCs w:val="22"/>
          <w:lang w:val="sr-Cyrl-CS"/>
        </w:rPr>
      </w:pPr>
      <w:r w:rsidRPr="00945CFA">
        <w:rPr>
          <w:rFonts w:ascii="Calibri" w:hAnsi="Calibri" w:cs="Arial"/>
          <w:iCs/>
          <w:sz w:val="22"/>
          <w:szCs w:val="22"/>
          <w:lang w:val="sr-Cyrl-CS"/>
        </w:rPr>
        <w:t>1. Понуђач је р</w:t>
      </w:r>
      <w:r w:rsidRPr="00945CFA">
        <w:rPr>
          <w:rFonts w:ascii="Calibri" w:hAnsi="Calibri" w:cs="Arial"/>
          <w:iCs/>
          <w:sz w:val="22"/>
          <w:szCs w:val="22"/>
        </w:rPr>
        <w:t>егистрован код надлежног органа, односно уписан у одговарајући регистар;</w:t>
      </w:r>
    </w:p>
    <w:p w:rsidR="003D3B4A" w:rsidRPr="00945CFA" w:rsidRDefault="003D3B4A" w:rsidP="003D3B4A">
      <w:pPr>
        <w:pStyle w:val="ListParagraph"/>
        <w:ind w:left="0"/>
        <w:jc w:val="both"/>
        <w:rPr>
          <w:rFonts w:ascii="Calibri" w:hAnsi="Calibri" w:cs="Arial"/>
          <w:bCs/>
          <w:iCs/>
          <w:sz w:val="22"/>
          <w:szCs w:val="22"/>
          <w:lang w:val="sr-Cyrl-CS"/>
        </w:rPr>
      </w:pPr>
      <w:r w:rsidRPr="00945CFA">
        <w:rPr>
          <w:rFonts w:ascii="Calibri" w:hAnsi="Calibri" w:cs="Arial"/>
          <w:iCs/>
          <w:sz w:val="22"/>
          <w:szCs w:val="22"/>
          <w:lang w:val="sr-Cyrl-CS"/>
        </w:rPr>
        <w:t xml:space="preserve">2. Понуђач и његов </w:t>
      </w:r>
      <w:r w:rsidRPr="00945CFA">
        <w:rPr>
          <w:rFonts w:ascii="Calibri" w:hAnsi="Calibri" w:cs="Arial"/>
          <w:iCs/>
          <w:sz w:val="22"/>
          <w:szCs w:val="22"/>
        </w:rPr>
        <w:t xml:space="preserve">законски </w:t>
      </w:r>
      <w:r w:rsidRPr="00945CFA">
        <w:rPr>
          <w:rFonts w:ascii="Calibri" w:hAnsi="Calibri" w:cs="Arial"/>
          <w:sz w:val="22"/>
          <w:szCs w:val="22"/>
        </w:rPr>
        <w:t>заступник нис</w:t>
      </w:r>
      <w:r w:rsidRPr="00945CFA">
        <w:rPr>
          <w:rFonts w:ascii="Calibri" w:hAnsi="Calibri" w:cs="Arial"/>
          <w:sz w:val="22"/>
          <w:szCs w:val="22"/>
          <w:lang w:val="sr-Cyrl-CS"/>
        </w:rPr>
        <w:t>у</w:t>
      </w:r>
      <w:r w:rsidRPr="00945CFA">
        <w:rPr>
          <w:rFonts w:ascii="Calibri" w:hAnsi="Calibri"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45CFA">
        <w:rPr>
          <w:rFonts w:ascii="Calibri" w:hAnsi="Calibri" w:cs="Arial"/>
          <w:sz w:val="22"/>
          <w:szCs w:val="22"/>
          <w:lang w:val="sr-Cyrl-CS"/>
        </w:rPr>
        <w:t>к</w:t>
      </w:r>
      <w:r w:rsidRPr="00945CFA">
        <w:rPr>
          <w:rFonts w:ascii="Calibri" w:hAnsi="Calibri" w:cs="Arial"/>
          <w:sz w:val="22"/>
          <w:szCs w:val="22"/>
        </w:rPr>
        <w:t>ривично дело преваре;</w:t>
      </w:r>
    </w:p>
    <w:p w:rsidR="003D3B4A" w:rsidRPr="00945CFA" w:rsidRDefault="003D3B4A" w:rsidP="003D3B4A">
      <w:pPr>
        <w:pStyle w:val="ListParagraph"/>
        <w:ind w:left="0"/>
        <w:jc w:val="both"/>
        <w:rPr>
          <w:rFonts w:ascii="Calibri" w:hAnsi="Calibri" w:cs="Arial"/>
          <w:color w:val="auto"/>
          <w:sz w:val="22"/>
          <w:szCs w:val="22"/>
          <w:lang w:val="sr-Cyrl-CS"/>
        </w:rPr>
      </w:pPr>
      <w:r w:rsidRPr="00945CFA">
        <w:rPr>
          <w:rFonts w:ascii="Calibri" w:hAnsi="Calibri" w:cs="Arial"/>
          <w:bCs/>
          <w:iCs/>
          <w:sz w:val="22"/>
          <w:szCs w:val="22"/>
          <w:lang w:val="sr-Cyrl-CS"/>
        </w:rPr>
        <w:t>3. Понуђач је и</w:t>
      </w:r>
      <w:r w:rsidRPr="00945CFA">
        <w:rPr>
          <w:rFonts w:ascii="Calibri" w:hAnsi="Calibri" w:cs="Arial"/>
          <w:bCs/>
          <w:iCs/>
          <w:sz w:val="22"/>
          <w:szCs w:val="22"/>
        </w:rPr>
        <w:t xml:space="preserve">змирио </w:t>
      </w:r>
      <w:r w:rsidRPr="00945CFA">
        <w:rPr>
          <w:rFonts w:ascii="Calibri" w:hAnsi="Calibri" w:cs="Arial"/>
          <w:sz w:val="22"/>
          <w:szCs w:val="22"/>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3B4A" w:rsidRPr="00945CFA" w:rsidRDefault="003D3B4A" w:rsidP="003D3B4A">
      <w:pPr>
        <w:pStyle w:val="ListParagraph"/>
        <w:ind w:left="0"/>
        <w:jc w:val="both"/>
        <w:rPr>
          <w:rFonts w:ascii="Calibri" w:hAnsi="Calibri" w:cs="Arial"/>
          <w:color w:val="auto"/>
          <w:sz w:val="22"/>
          <w:szCs w:val="22"/>
          <w:lang w:val="sr-Cyrl-CS"/>
        </w:rPr>
      </w:pPr>
      <w:r w:rsidRPr="00945CFA">
        <w:rPr>
          <w:rFonts w:ascii="Calibri" w:hAnsi="Calibri" w:cs="Arial"/>
          <w:color w:val="auto"/>
          <w:sz w:val="22"/>
          <w:szCs w:val="22"/>
          <w:lang w:val="sr-Cyrl-CS"/>
        </w:rPr>
        <w:t>4. Понуђач је п</w:t>
      </w:r>
      <w:r w:rsidRPr="00945CFA">
        <w:rPr>
          <w:rFonts w:ascii="Calibri" w:hAnsi="Calibri" w:cs="Arial"/>
          <w:color w:val="auto"/>
          <w:sz w:val="22"/>
          <w:szCs w:val="22"/>
        </w:rPr>
        <w:t xml:space="preserve">оштовао обавезе које произлазе из важећих прописа о заштити на раду, запошљавању и условима рада, заштити животне средине </w:t>
      </w:r>
      <w:r w:rsidRPr="00945CFA">
        <w:rPr>
          <w:rFonts w:ascii="Calibri" w:hAnsi="Calibri" w:cs="Arial"/>
          <w:color w:val="auto"/>
          <w:sz w:val="22"/>
          <w:szCs w:val="22"/>
          <w:lang w:val="sr-Cyrl-RS"/>
        </w:rPr>
        <w:t>и нема забрану обављања делатности која је на снази у време подношења понуде.</w:t>
      </w:r>
    </w:p>
    <w:p w:rsidR="003D3B4A" w:rsidRPr="00945CFA" w:rsidRDefault="003D3B4A" w:rsidP="003D3B4A">
      <w:pPr>
        <w:ind w:firstLine="1350"/>
        <w:jc w:val="both"/>
        <w:rPr>
          <w:rFonts w:ascii="Calibri" w:hAnsi="Calibri" w:cs="Arial"/>
          <w:sz w:val="22"/>
          <w:szCs w:val="22"/>
          <w:lang w:val="sr-Cyrl-CS"/>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Pr="00945CFA" w:rsidRDefault="003D3B4A" w:rsidP="003D3B4A">
      <w:pPr>
        <w:jc w:val="center"/>
        <w:rPr>
          <w:rFonts w:ascii="Calibri" w:hAnsi="Calibri" w:cs="Arial"/>
          <w:b/>
          <w:bCs/>
          <w:sz w:val="22"/>
          <w:szCs w:val="22"/>
          <w:lang w:val="sr-Cyrl-RS"/>
        </w:rPr>
      </w:pPr>
    </w:p>
    <w:p w:rsidR="003D3B4A" w:rsidRPr="00945CFA" w:rsidRDefault="003D3B4A" w:rsidP="003D3B4A">
      <w:pPr>
        <w:jc w:val="center"/>
        <w:rPr>
          <w:rFonts w:ascii="Calibri" w:hAnsi="Calibri" w:cs="Arial"/>
          <w:b/>
          <w:bCs/>
          <w:sz w:val="22"/>
          <w:szCs w:val="22"/>
          <w:lang w:val="sr-Cyrl-RS"/>
        </w:rPr>
      </w:pPr>
    </w:p>
    <w:p w:rsidR="003D3B4A" w:rsidRPr="00945CFA" w:rsidRDefault="003D3B4A" w:rsidP="003D3B4A">
      <w:pPr>
        <w:jc w:val="center"/>
        <w:rPr>
          <w:rFonts w:ascii="Calibri" w:hAnsi="Calibri" w:cs="Arial"/>
          <w:b/>
          <w:bCs/>
          <w:sz w:val="22"/>
          <w:szCs w:val="22"/>
          <w:lang w:val="sr-Cyrl-RS"/>
        </w:rPr>
      </w:pPr>
      <w:r>
        <w:rPr>
          <w:rFonts w:ascii="Calibri" w:hAnsi="Calibri" w:cs="Arial"/>
          <w:b/>
          <w:bCs/>
          <w:sz w:val="22"/>
          <w:szCs w:val="22"/>
          <w:lang w:val="sr-Cyrl-RS"/>
        </w:rPr>
        <w:br w:type="page"/>
      </w:r>
      <w:r w:rsidRPr="00945CFA">
        <w:rPr>
          <w:rFonts w:ascii="Calibri" w:hAnsi="Calibri" w:cs="Arial"/>
          <w:b/>
          <w:bCs/>
          <w:sz w:val="22"/>
          <w:szCs w:val="22"/>
          <w:lang w:val="sr-Cyrl-RS"/>
        </w:rPr>
        <w:lastRenderedPageBreak/>
        <w:t xml:space="preserve">6.7. ОБРАЗАЦ </w:t>
      </w:r>
      <w:r w:rsidRPr="00945CFA">
        <w:rPr>
          <w:rFonts w:ascii="Calibri" w:hAnsi="Calibri" w:cs="Arial"/>
          <w:b/>
          <w:bCs/>
          <w:sz w:val="22"/>
          <w:szCs w:val="22"/>
        </w:rPr>
        <w:t>ИЗЈАВ</w:t>
      </w:r>
      <w:r w:rsidRPr="00945CFA">
        <w:rPr>
          <w:rFonts w:ascii="Calibri" w:hAnsi="Calibri" w:cs="Arial"/>
          <w:b/>
          <w:bCs/>
          <w:sz w:val="22"/>
          <w:szCs w:val="22"/>
          <w:lang w:val="sr-Cyrl-RS"/>
        </w:rPr>
        <w:t>Е</w:t>
      </w:r>
      <w:r w:rsidRPr="00945CFA">
        <w:rPr>
          <w:rFonts w:ascii="Calibri" w:hAnsi="Calibri" w:cs="Arial"/>
          <w:b/>
          <w:bCs/>
          <w:sz w:val="22"/>
          <w:szCs w:val="22"/>
        </w:rPr>
        <w:t xml:space="preserve"> </w:t>
      </w:r>
      <w:r w:rsidRPr="00945CFA">
        <w:rPr>
          <w:rFonts w:ascii="Calibri" w:hAnsi="Calibri" w:cs="Arial"/>
          <w:b/>
          <w:bCs/>
          <w:sz w:val="22"/>
          <w:szCs w:val="22"/>
          <w:lang w:val="sr-Cyrl-RS"/>
        </w:rPr>
        <w:t>ПОДИЗВОЂАЧА</w:t>
      </w:r>
    </w:p>
    <w:p w:rsidR="003D3B4A" w:rsidRPr="00F437B7" w:rsidRDefault="003D3B4A" w:rsidP="003D3B4A">
      <w:pPr>
        <w:jc w:val="center"/>
        <w:rPr>
          <w:rFonts w:ascii="Calibri" w:hAnsi="Calibri" w:cs="Arial"/>
          <w:b/>
          <w:bCs/>
          <w:sz w:val="22"/>
          <w:szCs w:val="22"/>
        </w:rPr>
      </w:pPr>
      <w:r w:rsidRPr="00F437B7">
        <w:rPr>
          <w:rFonts w:ascii="Calibri" w:hAnsi="Calibri" w:cs="Arial"/>
          <w:b/>
          <w:bCs/>
          <w:sz w:val="22"/>
          <w:szCs w:val="22"/>
        </w:rPr>
        <w:t>О ИСПУЊАВАЊУ УСЛОВА ИЗ ЧЛ</w:t>
      </w:r>
      <w:r>
        <w:rPr>
          <w:rFonts w:ascii="Calibri" w:hAnsi="Calibri" w:cs="Arial"/>
          <w:b/>
          <w:bCs/>
          <w:sz w:val="22"/>
          <w:szCs w:val="22"/>
          <w:lang w:val="sr-Cyrl-RS"/>
        </w:rPr>
        <w:t>АНА</w:t>
      </w:r>
      <w:r w:rsidRPr="00F437B7">
        <w:rPr>
          <w:rFonts w:ascii="Calibri" w:hAnsi="Calibri" w:cs="Arial"/>
          <w:b/>
          <w:bCs/>
          <w:sz w:val="22"/>
          <w:szCs w:val="22"/>
        </w:rPr>
        <w:t xml:space="preserve"> 75. ЗАКОНА У ПОСТУПКУ ЈАВНЕ</w:t>
      </w:r>
    </w:p>
    <w:p w:rsidR="003D3B4A" w:rsidRPr="00945CFA" w:rsidRDefault="003D3B4A" w:rsidP="003D3B4A">
      <w:pPr>
        <w:jc w:val="center"/>
        <w:rPr>
          <w:rFonts w:ascii="Calibri" w:hAnsi="Calibri" w:cs="Arial"/>
          <w:b/>
          <w:bCs/>
          <w:sz w:val="22"/>
          <w:szCs w:val="22"/>
        </w:rPr>
      </w:pPr>
      <w:r w:rsidRPr="00F437B7">
        <w:rPr>
          <w:rFonts w:ascii="Calibri" w:hAnsi="Calibri" w:cs="Arial"/>
          <w:b/>
          <w:bCs/>
          <w:sz w:val="22"/>
          <w:szCs w:val="22"/>
        </w:rPr>
        <w:t>НАБАВКЕ МАЛЕ ВРЕДНОСТИ</w:t>
      </w:r>
    </w:p>
    <w:p w:rsidR="003D3B4A" w:rsidRPr="00945CFA" w:rsidRDefault="003D3B4A" w:rsidP="003D3B4A">
      <w:pPr>
        <w:jc w:val="center"/>
        <w:rPr>
          <w:rFonts w:ascii="Calibri" w:hAnsi="Calibri" w:cs="Arial"/>
          <w:b/>
          <w:bCs/>
          <w:sz w:val="22"/>
          <w:szCs w:val="22"/>
        </w:rPr>
      </w:pPr>
    </w:p>
    <w:p w:rsidR="003D3B4A" w:rsidRPr="00945CFA" w:rsidRDefault="003D3B4A" w:rsidP="003D3B4A">
      <w:pPr>
        <w:jc w:val="both"/>
        <w:rPr>
          <w:rFonts w:ascii="Calibri" w:hAnsi="Calibri" w:cs="Arial"/>
          <w:sz w:val="22"/>
          <w:szCs w:val="22"/>
        </w:rPr>
      </w:pPr>
      <w:r w:rsidRPr="00945CFA">
        <w:rPr>
          <w:rFonts w:ascii="Calibri" w:hAnsi="Calibri" w:cs="Arial"/>
          <w:sz w:val="22"/>
          <w:szCs w:val="22"/>
        </w:rPr>
        <w:t xml:space="preserve">У складу са </w:t>
      </w:r>
      <w:r w:rsidRPr="00F437B7">
        <w:rPr>
          <w:rFonts w:ascii="Calibri" w:hAnsi="Calibri" w:cs="Arial"/>
          <w:sz w:val="22"/>
          <w:szCs w:val="22"/>
        </w:rPr>
        <w:t>чланом 77. став 4. Закона, под</w:t>
      </w:r>
      <w:r w:rsidRPr="00945CFA">
        <w:rPr>
          <w:rFonts w:ascii="Calibri" w:hAnsi="Calibri" w:cs="Arial"/>
          <w:sz w:val="22"/>
          <w:szCs w:val="22"/>
        </w:rPr>
        <w:t xml:space="preserve"> пуном материјалном и кривичном одговорношћу, </w:t>
      </w:r>
      <w:r w:rsidRPr="00945CFA">
        <w:rPr>
          <w:rFonts w:ascii="Calibri" w:hAnsi="Calibri" w:cs="Arial"/>
          <w:sz w:val="22"/>
          <w:szCs w:val="22"/>
          <w:lang w:val="sr-Cyrl-CS"/>
        </w:rPr>
        <w:t xml:space="preserve">као заступник подизвођача, </w:t>
      </w:r>
      <w:r w:rsidRPr="00945CFA">
        <w:rPr>
          <w:rFonts w:ascii="Calibri" w:hAnsi="Calibri" w:cs="Arial"/>
          <w:sz w:val="22"/>
          <w:szCs w:val="22"/>
        </w:rPr>
        <w:t>дајем следећу</w:t>
      </w:r>
    </w:p>
    <w:p w:rsidR="003D3B4A" w:rsidRPr="00945CFA" w:rsidRDefault="003D3B4A" w:rsidP="003D3B4A">
      <w:pPr>
        <w:jc w:val="both"/>
        <w:rPr>
          <w:rFonts w:ascii="Calibri" w:hAnsi="Calibri" w:cs="Arial"/>
          <w:sz w:val="22"/>
          <w:szCs w:val="22"/>
        </w:rPr>
      </w:pPr>
      <w:r w:rsidRPr="00945CFA">
        <w:rPr>
          <w:rFonts w:ascii="Calibri" w:hAnsi="Calibri" w:cs="Arial"/>
          <w:sz w:val="22"/>
          <w:szCs w:val="22"/>
        </w:rPr>
        <w:tab/>
      </w:r>
      <w:r w:rsidRPr="00945CFA">
        <w:rPr>
          <w:rFonts w:ascii="Calibri" w:hAnsi="Calibri" w:cs="Arial"/>
          <w:sz w:val="22"/>
          <w:szCs w:val="22"/>
        </w:rPr>
        <w:tab/>
      </w:r>
      <w:r w:rsidRPr="00945CFA">
        <w:rPr>
          <w:rFonts w:ascii="Calibri" w:hAnsi="Calibri" w:cs="Arial"/>
          <w:sz w:val="22"/>
          <w:szCs w:val="22"/>
        </w:rPr>
        <w:tab/>
      </w:r>
      <w:r w:rsidRPr="00945CFA">
        <w:rPr>
          <w:rFonts w:ascii="Calibri" w:hAnsi="Calibri" w:cs="Arial"/>
          <w:sz w:val="22"/>
          <w:szCs w:val="22"/>
        </w:rPr>
        <w:tab/>
      </w:r>
    </w:p>
    <w:p w:rsidR="003D3B4A" w:rsidRPr="00945CFA" w:rsidRDefault="003D3B4A" w:rsidP="003D3B4A">
      <w:pPr>
        <w:jc w:val="center"/>
        <w:rPr>
          <w:rFonts w:ascii="Calibri" w:hAnsi="Calibri" w:cs="Arial"/>
          <w:b/>
          <w:sz w:val="22"/>
          <w:szCs w:val="22"/>
        </w:rPr>
      </w:pPr>
      <w:r w:rsidRPr="00945CFA">
        <w:rPr>
          <w:rFonts w:ascii="Calibri" w:hAnsi="Calibri" w:cs="Arial"/>
          <w:b/>
          <w:sz w:val="22"/>
          <w:szCs w:val="22"/>
        </w:rPr>
        <w:t>И З Ј А В У</w:t>
      </w:r>
    </w:p>
    <w:p w:rsidR="003D3B4A" w:rsidRPr="00254774" w:rsidRDefault="003D3B4A" w:rsidP="003D3B4A">
      <w:pPr>
        <w:tabs>
          <w:tab w:val="center" w:pos="4703"/>
          <w:tab w:val="right" w:pos="9406"/>
        </w:tabs>
        <w:suppressAutoHyphens w:val="0"/>
        <w:spacing w:line="240" w:lineRule="auto"/>
        <w:jc w:val="both"/>
        <w:rPr>
          <w:rFonts w:ascii="Calibri" w:eastAsia="Times New Roman" w:hAnsi="Calibri"/>
          <w:b/>
          <w:kern w:val="0"/>
          <w:sz w:val="22"/>
          <w:szCs w:val="22"/>
          <w:lang w:val="ru-RU" w:eastAsia="en-US"/>
        </w:rPr>
      </w:pPr>
      <w:r w:rsidRPr="00945CFA">
        <w:rPr>
          <w:rFonts w:ascii="Calibri" w:hAnsi="Calibri" w:cs="Arial"/>
          <w:sz w:val="22"/>
          <w:szCs w:val="22"/>
          <w:lang w:val="sr-Cyrl-CS"/>
        </w:rPr>
        <w:t>Подизвођач</w:t>
      </w:r>
      <w:r w:rsidRPr="00945CFA">
        <w:rPr>
          <w:rFonts w:ascii="Calibri" w:hAnsi="Calibri" w:cs="Arial"/>
          <w:sz w:val="22"/>
          <w:szCs w:val="22"/>
          <w:lang w:val="sr-Cyrl-RS"/>
        </w:rPr>
        <w:t xml:space="preserve">  _____________________________________________</w:t>
      </w:r>
      <w:r w:rsidRPr="00945CFA">
        <w:rPr>
          <w:rFonts w:ascii="Calibri" w:hAnsi="Calibri" w:cs="Arial"/>
          <w:iCs/>
          <w:sz w:val="22"/>
          <w:szCs w:val="22"/>
        </w:rPr>
        <w:t>[</w:t>
      </w:r>
      <w:r w:rsidRPr="00945CFA">
        <w:rPr>
          <w:rFonts w:ascii="Calibri" w:hAnsi="Calibri" w:cs="Arial"/>
          <w:sz w:val="22"/>
          <w:szCs w:val="22"/>
        </w:rPr>
        <w:t xml:space="preserve">навести </w:t>
      </w:r>
      <w:r w:rsidRPr="00945CFA">
        <w:rPr>
          <w:rFonts w:ascii="Calibri" w:hAnsi="Calibri" w:cs="Arial"/>
          <w:sz w:val="22"/>
          <w:szCs w:val="22"/>
          <w:lang w:val="sr-Cyrl-RS"/>
        </w:rPr>
        <w:t>назив подизвођача</w:t>
      </w:r>
      <w:r w:rsidRPr="00945CFA">
        <w:rPr>
          <w:rFonts w:ascii="Calibri" w:hAnsi="Calibri" w:cs="Arial"/>
          <w:iCs/>
          <w:sz w:val="22"/>
          <w:szCs w:val="22"/>
        </w:rPr>
        <w:t>]</w:t>
      </w:r>
      <w:r w:rsidRPr="00945CFA">
        <w:rPr>
          <w:rFonts w:ascii="Calibri" w:hAnsi="Calibri" w:cs="Arial"/>
          <w:sz w:val="22"/>
          <w:szCs w:val="22"/>
          <w:lang w:val="sr-Cyrl-CS"/>
        </w:rPr>
        <w:t xml:space="preserve"> </w:t>
      </w:r>
      <w:r>
        <w:rPr>
          <w:rFonts w:ascii="Calibri" w:hAnsi="Calibri" w:cs="Arial"/>
          <w:iCs/>
          <w:sz w:val="22"/>
          <w:szCs w:val="22"/>
          <w:lang w:val="sr-Cyrl-RS"/>
        </w:rPr>
        <w:t>у поступку</w:t>
      </w:r>
      <w:r w:rsidRPr="00945CFA">
        <w:rPr>
          <w:rFonts w:ascii="Calibri" w:hAnsi="Calibri" w:cs="Arial"/>
          <w:iCs/>
          <w:sz w:val="22"/>
          <w:szCs w:val="22"/>
        </w:rPr>
        <w:t xml:space="preserve"> </w:t>
      </w:r>
      <w:r w:rsidRPr="00945CFA">
        <w:rPr>
          <w:rFonts w:ascii="Calibri" w:hAnsi="Calibri" w:cs="Arial"/>
          <w:sz w:val="22"/>
          <w:szCs w:val="22"/>
          <w:lang w:val="sr-Cyrl-CS"/>
        </w:rPr>
        <w:t>јавн</w:t>
      </w:r>
      <w:r>
        <w:rPr>
          <w:rFonts w:ascii="Calibri" w:hAnsi="Calibri" w:cs="Arial"/>
          <w:sz w:val="22"/>
          <w:szCs w:val="22"/>
          <w:lang w:val="sr-Cyrl-CS"/>
        </w:rPr>
        <w:t>е</w:t>
      </w:r>
      <w:r w:rsidRPr="00945CFA">
        <w:rPr>
          <w:rFonts w:ascii="Calibri" w:hAnsi="Calibri" w:cs="Arial"/>
          <w:sz w:val="22"/>
          <w:szCs w:val="22"/>
          <w:lang w:val="sr-Cyrl-CS"/>
        </w:rPr>
        <w:t xml:space="preserve"> набавк</w:t>
      </w:r>
      <w:r>
        <w:rPr>
          <w:rFonts w:ascii="Calibri" w:hAnsi="Calibri" w:cs="Arial"/>
          <w:sz w:val="22"/>
          <w:szCs w:val="22"/>
          <w:lang w:val="sr-Cyrl-CS"/>
        </w:rPr>
        <w:t>е</w:t>
      </w:r>
      <w:r w:rsidRPr="00945CFA">
        <w:rPr>
          <w:rFonts w:ascii="Calibri" w:hAnsi="Calibri" w:cs="Arial"/>
          <w:sz w:val="22"/>
          <w:szCs w:val="22"/>
          <w:lang w:val="sr-Cyrl-CS"/>
        </w:rPr>
        <w:t xml:space="preserve"> мале вредности </w:t>
      </w:r>
      <w:r w:rsidRPr="00D5277F">
        <w:rPr>
          <w:rFonts w:ascii="Calibri" w:hAnsi="Calibri" w:cs="Arial"/>
          <w:sz w:val="22"/>
          <w:szCs w:val="22"/>
          <w:lang w:val="sr-Cyrl-CS"/>
        </w:rPr>
        <w:t xml:space="preserve">услуге: екстерна ревизија </w:t>
      </w:r>
      <w:r>
        <w:rPr>
          <w:rFonts w:ascii="Calibri" w:hAnsi="Calibri" w:cs="Arial"/>
          <w:sz w:val="22"/>
          <w:szCs w:val="22"/>
          <w:lang w:val="sr-Cyrl-CS"/>
        </w:rPr>
        <w:t>З</w:t>
      </w:r>
      <w:r w:rsidRPr="00D5277F">
        <w:rPr>
          <w:rFonts w:ascii="Calibri" w:hAnsi="Calibri" w:cs="Arial"/>
          <w:sz w:val="22"/>
          <w:szCs w:val="22"/>
          <w:lang w:val="sr-Cyrl-CS"/>
        </w:rPr>
        <w:t xml:space="preserve">авршног рачуна буџета Аутономне </w:t>
      </w:r>
      <w:r w:rsidRPr="00014039">
        <w:rPr>
          <w:rFonts w:ascii="Calibri" w:hAnsi="Calibri" w:cs="Arial"/>
          <w:sz w:val="22"/>
          <w:szCs w:val="22"/>
          <w:lang w:val="sr-Cyrl-CS"/>
        </w:rPr>
        <w:t xml:space="preserve">покрајине </w:t>
      </w:r>
      <w:r w:rsidRPr="00014039">
        <w:rPr>
          <w:rFonts w:ascii="Calibri" w:hAnsi="Calibri" w:cs="Arial"/>
          <w:color w:val="auto"/>
          <w:sz w:val="22"/>
          <w:szCs w:val="22"/>
          <w:lang w:val="sr-Cyrl-CS"/>
        </w:rPr>
        <w:t xml:space="preserve">Војводине за </w:t>
      </w:r>
      <w:r w:rsidRPr="00014039">
        <w:rPr>
          <w:rFonts w:ascii="Calibri" w:eastAsia="Times New Roman" w:hAnsi="Calibri" w:cs="Arial"/>
          <w:color w:val="auto"/>
          <w:kern w:val="0"/>
          <w:sz w:val="22"/>
          <w:szCs w:val="22"/>
          <w:lang w:val="sr-Cyrl-CS" w:eastAsia="en-US"/>
        </w:rPr>
        <w:t>2017.</w:t>
      </w:r>
      <w:r w:rsidRPr="00014039">
        <w:rPr>
          <w:rFonts w:ascii="Calibri" w:hAnsi="Calibri" w:cs="Arial"/>
          <w:color w:val="auto"/>
          <w:sz w:val="22"/>
          <w:szCs w:val="22"/>
          <w:lang w:val="sr-Cyrl-CS"/>
        </w:rPr>
        <w:t xml:space="preserve"> годину</w:t>
      </w:r>
      <w:r w:rsidRPr="00014039">
        <w:rPr>
          <w:rFonts w:ascii="Calibri" w:hAnsi="Calibri" w:cs="Arial"/>
          <w:color w:val="auto"/>
          <w:sz w:val="22"/>
          <w:szCs w:val="22"/>
          <w:lang w:val="sr-Cyrl-RS"/>
        </w:rPr>
        <w:t xml:space="preserve">, редни број: ЈНМВ број: </w:t>
      </w:r>
      <w:r w:rsidRPr="00014039">
        <w:rPr>
          <w:rFonts w:ascii="Calibri" w:eastAsia="Times New Roman" w:hAnsi="Calibri" w:cs="Arial"/>
          <w:color w:val="auto"/>
          <w:kern w:val="0"/>
          <w:sz w:val="22"/>
          <w:szCs w:val="22"/>
          <w:lang w:val="sr-Cyrl-CS" w:eastAsia="en-US"/>
        </w:rPr>
        <w:t>102-404-48/2018-02</w:t>
      </w:r>
      <w:r w:rsidRPr="00014039">
        <w:rPr>
          <w:rFonts w:ascii="Calibri" w:hAnsi="Calibri" w:cs="Arial"/>
          <w:color w:val="auto"/>
          <w:sz w:val="22"/>
          <w:szCs w:val="22"/>
          <w:lang w:val="sr-Cyrl-CS"/>
        </w:rPr>
        <w:t>, ОРН: 79212500</w:t>
      </w:r>
      <w:r w:rsidRPr="00014039">
        <w:rPr>
          <w:rFonts w:ascii="Calibri" w:hAnsi="Calibri" w:cs="Arial"/>
          <w:sz w:val="22"/>
          <w:szCs w:val="22"/>
          <w:lang w:val="sr-Cyrl-CS"/>
        </w:rPr>
        <w:t xml:space="preserve"> –</w:t>
      </w:r>
      <w:r w:rsidRPr="00F437B7">
        <w:rPr>
          <w:rFonts w:ascii="Calibri" w:hAnsi="Calibri" w:cs="Arial"/>
          <w:sz w:val="22"/>
          <w:szCs w:val="22"/>
          <w:lang w:val="sr-Cyrl-CS"/>
        </w:rPr>
        <w:t xml:space="preserve"> услуге рачуноводствене ревизије, </w:t>
      </w:r>
      <w:r w:rsidRPr="00F437B7">
        <w:rPr>
          <w:rFonts w:ascii="Calibri" w:hAnsi="Calibri" w:cs="Arial"/>
          <w:sz w:val="22"/>
          <w:szCs w:val="22"/>
        </w:rPr>
        <w:t>испуњава услове из чл</w:t>
      </w:r>
      <w:r w:rsidR="00D42E6D">
        <w:rPr>
          <w:rFonts w:ascii="Calibri" w:hAnsi="Calibri" w:cs="Arial"/>
          <w:sz w:val="22"/>
          <w:szCs w:val="22"/>
          <w:lang w:val="sr-Cyrl-RS"/>
        </w:rPr>
        <w:t>ана</w:t>
      </w:r>
      <w:r w:rsidRPr="00F437B7">
        <w:rPr>
          <w:rFonts w:ascii="Calibri" w:hAnsi="Calibri" w:cs="Arial"/>
          <w:sz w:val="22"/>
          <w:szCs w:val="22"/>
        </w:rPr>
        <w:t xml:space="preserve"> 75. Закона дефинисане</w:t>
      </w:r>
      <w:r w:rsidRPr="00945CFA">
        <w:rPr>
          <w:rFonts w:ascii="Calibri" w:hAnsi="Calibri" w:cs="Arial"/>
          <w:sz w:val="22"/>
          <w:szCs w:val="22"/>
        </w:rPr>
        <w:t xml:space="preserve"> </w:t>
      </w:r>
      <w:r w:rsidRPr="00945CFA">
        <w:rPr>
          <w:rFonts w:ascii="Calibri" w:hAnsi="Calibri" w:cs="Arial"/>
          <w:sz w:val="22"/>
          <w:szCs w:val="22"/>
          <w:lang w:val="sr-Cyrl-RS"/>
        </w:rPr>
        <w:t>К</w:t>
      </w:r>
      <w:r w:rsidRPr="00945CFA">
        <w:rPr>
          <w:rFonts w:ascii="Calibri" w:hAnsi="Calibri" w:cs="Arial"/>
          <w:sz w:val="22"/>
          <w:szCs w:val="22"/>
        </w:rPr>
        <w:t>онкурсном документацијом</w:t>
      </w:r>
      <w:r w:rsidRPr="00945CFA">
        <w:rPr>
          <w:rFonts w:ascii="Calibri" w:hAnsi="Calibri" w:cs="Arial"/>
          <w:sz w:val="22"/>
          <w:szCs w:val="22"/>
          <w:lang w:val="ru-RU"/>
        </w:rPr>
        <w:t xml:space="preserve"> </w:t>
      </w:r>
      <w:r w:rsidRPr="00945CFA">
        <w:rPr>
          <w:rFonts w:ascii="Calibri" w:hAnsi="Calibri" w:cs="Arial"/>
          <w:sz w:val="22"/>
          <w:szCs w:val="22"/>
        </w:rPr>
        <w:t>за предметну јавну набавку</w:t>
      </w:r>
      <w:r w:rsidRPr="00945CFA">
        <w:rPr>
          <w:rFonts w:ascii="Calibri" w:hAnsi="Calibri" w:cs="Arial"/>
          <w:sz w:val="22"/>
          <w:szCs w:val="22"/>
          <w:lang w:val="sr-Cyrl-CS"/>
        </w:rPr>
        <w:t>,</w:t>
      </w:r>
      <w:r w:rsidRPr="00945CFA">
        <w:rPr>
          <w:rFonts w:ascii="Calibri" w:hAnsi="Calibri" w:cs="Arial"/>
          <w:sz w:val="22"/>
          <w:szCs w:val="22"/>
        </w:rPr>
        <w:t xml:space="preserve"> и то:</w:t>
      </w:r>
    </w:p>
    <w:p w:rsidR="003D3B4A" w:rsidRPr="00945CFA" w:rsidRDefault="003D3B4A" w:rsidP="003D3B4A">
      <w:pPr>
        <w:jc w:val="both"/>
        <w:rPr>
          <w:rFonts w:ascii="Calibri" w:hAnsi="Calibri" w:cs="Arial"/>
          <w:iCs/>
          <w:sz w:val="22"/>
          <w:szCs w:val="22"/>
          <w:lang w:val="sr-Cyrl-CS"/>
        </w:rPr>
      </w:pPr>
      <w:r w:rsidRPr="00945CFA">
        <w:rPr>
          <w:rFonts w:ascii="Calibri" w:hAnsi="Calibri" w:cs="Arial"/>
          <w:iCs/>
          <w:sz w:val="22"/>
          <w:szCs w:val="22"/>
          <w:lang w:val="sr-Cyrl-CS"/>
        </w:rPr>
        <w:t xml:space="preserve">1. </w:t>
      </w:r>
      <w:r w:rsidRPr="00945CFA">
        <w:rPr>
          <w:rFonts w:ascii="Calibri" w:hAnsi="Calibri" w:cs="Arial"/>
          <w:sz w:val="22"/>
          <w:szCs w:val="22"/>
          <w:lang w:val="sr-Cyrl-CS"/>
        </w:rPr>
        <w:t>Подизвођач</w:t>
      </w:r>
      <w:r w:rsidRPr="00945CFA">
        <w:rPr>
          <w:rFonts w:ascii="Calibri" w:hAnsi="Calibri" w:cs="Arial"/>
          <w:iCs/>
          <w:sz w:val="22"/>
          <w:szCs w:val="22"/>
          <w:lang w:val="sr-Cyrl-CS"/>
        </w:rPr>
        <w:t xml:space="preserve"> је р</w:t>
      </w:r>
      <w:r w:rsidRPr="00945CFA">
        <w:rPr>
          <w:rFonts w:ascii="Calibri" w:hAnsi="Calibri" w:cs="Arial"/>
          <w:iCs/>
          <w:sz w:val="22"/>
          <w:szCs w:val="22"/>
        </w:rPr>
        <w:t>егистрован код надлежног органа, односно уписан у одговарајући регистар;</w:t>
      </w:r>
    </w:p>
    <w:p w:rsidR="003D3B4A" w:rsidRPr="00945CFA" w:rsidRDefault="003D3B4A" w:rsidP="003D3B4A">
      <w:pPr>
        <w:pStyle w:val="ListParagraph"/>
        <w:ind w:left="0"/>
        <w:jc w:val="both"/>
        <w:rPr>
          <w:rFonts w:ascii="Calibri" w:hAnsi="Calibri" w:cs="Arial"/>
          <w:bCs/>
          <w:iCs/>
          <w:sz w:val="22"/>
          <w:szCs w:val="22"/>
          <w:lang w:val="sr-Cyrl-CS"/>
        </w:rPr>
      </w:pPr>
      <w:r w:rsidRPr="00945CFA">
        <w:rPr>
          <w:rFonts w:ascii="Calibri" w:hAnsi="Calibri" w:cs="Arial"/>
          <w:iCs/>
          <w:sz w:val="22"/>
          <w:szCs w:val="22"/>
          <w:lang w:val="sr-Cyrl-CS"/>
        </w:rPr>
        <w:t xml:space="preserve">2. </w:t>
      </w:r>
      <w:r w:rsidRPr="00945CFA">
        <w:rPr>
          <w:rFonts w:ascii="Calibri" w:hAnsi="Calibri" w:cs="Arial"/>
          <w:sz w:val="22"/>
          <w:szCs w:val="22"/>
          <w:lang w:val="sr-Cyrl-CS"/>
        </w:rPr>
        <w:t>Подизвођач</w:t>
      </w:r>
      <w:r w:rsidRPr="00945CFA">
        <w:rPr>
          <w:rFonts w:ascii="Calibri" w:hAnsi="Calibri" w:cs="Arial"/>
          <w:iCs/>
          <w:sz w:val="22"/>
          <w:szCs w:val="22"/>
          <w:lang w:val="sr-Cyrl-CS"/>
        </w:rPr>
        <w:t xml:space="preserve"> и његов </w:t>
      </w:r>
      <w:r w:rsidRPr="00945CFA">
        <w:rPr>
          <w:rFonts w:ascii="Calibri" w:hAnsi="Calibri" w:cs="Arial"/>
          <w:iCs/>
          <w:sz w:val="22"/>
          <w:szCs w:val="22"/>
        </w:rPr>
        <w:t xml:space="preserve">законски </w:t>
      </w:r>
      <w:r w:rsidRPr="00945CFA">
        <w:rPr>
          <w:rFonts w:ascii="Calibri" w:hAnsi="Calibri" w:cs="Arial"/>
          <w:sz w:val="22"/>
          <w:szCs w:val="22"/>
        </w:rPr>
        <w:t>заступник нис</w:t>
      </w:r>
      <w:r w:rsidRPr="00945CFA">
        <w:rPr>
          <w:rFonts w:ascii="Calibri" w:hAnsi="Calibri" w:cs="Arial"/>
          <w:sz w:val="22"/>
          <w:szCs w:val="22"/>
          <w:lang w:val="sr-Cyrl-CS"/>
        </w:rPr>
        <w:t>у</w:t>
      </w:r>
      <w:r w:rsidRPr="00945CFA">
        <w:rPr>
          <w:rFonts w:ascii="Calibri" w:hAnsi="Calibri"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45CFA">
        <w:rPr>
          <w:rFonts w:ascii="Calibri" w:hAnsi="Calibri" w:cs="Arial"/>
          <w:sz w:val="22"/>
          <w:szCs w:val="22"/>
          <w:lang w:val="sr-Cyrl-CS"/>
        </w:rPr>
        <w:t>к</w:t>
      </w:r>
      <w:r w:rsidRPr="00945CFA">
        <w:rPr>
          <w:rFonts w:ascii="Calibri" w:hAnsi="Calibri" w:cs="Arial"/>
          <w:sz w:val="22"/>
          <w:szCs w:val="22"/>
        </w:rPr>
        <w:t>ривично дело преваре;</w:t>
      </w:r>
    </w:p>
    <w:p w:rsidR="003D3B4A" w:rsidRPr="00945CFA" w:rsidRDefault="003D3B4A" w:rsidP="003D3B4A">
      <w:pPr>
        <w:pStyle w:val="ListParagraph"/>
        <w:ind w:left="0"/>
        <w:jc w:val="both"/>
        <w:rPr>
          <w:rFonts w:ascii="Calibri" w:hAnsi="Calibri" w:cs="Arial"/>
          <w:color w:val="auto"/>
          <w:sz w:val="22"/>
          <w:szCs w:val="22"/>
          <w:lang w:val="sr-Cyrl-CS"/>
        </w:rPr>
      </w:pPr>
      <w:r w:rsidRPr="00945CFA">
        <w:rPr>
          <w:rFonts w:ascii="Calibri" w:hAnsi="Calibri" w:cs="Arial"/>
          <w:bCs/>
          <w:iCs/>
          <w:sz w:val="22"/>
          <w:szCs w:val="22"/>
          <w:lang w:val="sr-Cyrl-CS"/>
        </w:rPr>
        <w:t xml:space="preserve">3. </w:t>
      </w:r>
      <w:r w:rsidRPr="00945CFA">
        <w:rPr>
          <w:rFonts w:ascii="Calibri" w:hAnsi="Calibri" w:cs="Arial"/>
          <w:sz w:val="22"/>
          <w:szCs w:val="22"/>
          <w:lang w:val="sr-Cyrl-CS"/>
        </w:rPr>
        <w:t>Подизвођач</w:t>
      </w:r>
      <w:r w:rsidRPr="00945CFA">
        <w:rPr>
          <w:rFonts w:ascii="Calibri" w:hAnsi="Calibri" w:cs="Arial"/>
          <w:bCs/>
          <w:iCs/>
          <w:sz w:val="22"/>
          <w:szCs w:val="22"/>
          <w:lang w:val="sr-Cyrl-CS"/>
        </w:rPr>
        <w:t xml:space="preserve"> је и</w:t>
      </w:r>
      <w:r w:rsidRPr="00945CFA">
        <w:rPr>
          <w:rFonts w:ascii="Calibri" w:hAnsi="Calibri" w:cs="Arial"/>
          <w:bCs/>
          <w:iCs/>
          <w:sz w:val="22"/>
          <w:szCs w:val="22"/>
        </w:rPr>
        <w:t xml:space="preserve">змирио </w:t>
      </w:r>
      <w:r w:rsidRPr="00945CFA">
        <w:rPr>
          <w:rFonts w:ascii="Calibri" w:hAnsi="Calibri" w:cs="Arial"/>
          <w:sz w:val="22"/>
          <w:szCs w:val="22"/>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3B4A" w:rsidRPr="00945CFA" w:rsidRDefault="003D3B4A" w:rsidP="003D3B4A">
      <w:pPr>
        <w:pStyle w:val="ListParagraph"/>
        <w:ind w:left="0"/>
        <w:jc w:val="both"/>
        <w:rPr>
          <w:rFonts w:ascii="Calibri" w:hAnsi="Calibri" w:cs="Arial"/>
          <w:color w:val="auto"/>
          <w:sz w:val="22"/>
          <w:szCs w:val="22"/>
          <w:lang w:val="sr-Cyrl-CS"/>
        </w:rPr>
      </w:pPr>
      <w:r w:rsidRPr="00945CFA">
        <w:rPr>
          <w:rFonts w:ascii="Calibri" w:hAnsi="Calibri" w:cs="Arial"/>
          <w:color w:val="auto"/>
          <w:sz w:val="22"/>
          <w:szCs w:val="22"/>
          <w:lang w:val="sr-Cyrl-CS"/>
        </w:rPr>
        <w:t xml:space="preserve">4. </w:t>
      </w:r>
      <w:r w:rsidRPr="00945CFA">
        <w:rPr>
          <w:rFonts w:ascii="Calibri" w:hAnsi="Calibri" w:cs="Arial"/>
          <w:sz w:val="22"/>
          <w:szCs w:val="22"/>
          <w:lang w:val="sr-Cyrl-CS"/>
        </w:rPr>
        <w:t>Подизвођач</w:t>
      </w:r>
      <w:r w:rsidRPr="00945CFA">
        <w:rPr>
          <w:rFonts w:ascii="Calibri" w:hAnsi="Calibri" w:cs="Arial"/>
          <w:color w:val="auto"/>
          <w:sz w:val="22"/>
          <w:szCs w:val="22"/>
          <w:lang w:val="sr-Cyrl-CS"/>
        </w:rPr>
        <w:t xml:space="preserve"> је п</w:t>
      </w:r>
      <w:r w:rsidRPr="00945CFA">
        <w:rPr>
          <w:rFonts w:ascii="Calibri" w:hAnsi="Calibri" w:cs="Arial"/>
          <w:color w:val="auto"/>
          <w:sz w:val="22"/>
          <w:szCs w:val="22"/>
        </w:rPr>
        <w:t xml:space="preserve">оштовао обавезе које произлазе из важећих прописа о заштити на раду, запошљавању и условима рада, заштити животне средине </w:t>
      </w:r>
      <w:r w:rsidRPr="00945CFA">
        <w:rPr>
          <w:rFonts w:ascii="Calibri" w:hAnsi="Calibri" w:cs="Arial"/>
          <w:color w:val="auto"/>
          <w:sz w:val="22"/>
          <w:szCs w:val="22"/>
          <w:lang w:val="sr-Cyrl-RS"/>
        </w:rPr>
        <w:t>и нема забрану обављања делатности која је на снази у време подношења понуде.</w:t>
      </w:r>
    </w:p>
    <w:p w:rsidR="003D3B4A" w:rsidRPr="00945CFA" w:rsidRDefault="003D3B4A" w:rsidP="003D3B4A">
      <w:pPr>
        <w:pStyle w:val="ListParagraph"/>
        <w:jc w:val="both"/>
        <w:rPr>
          <w:rFonts w:ascii="Calibri" w:hAnsi="Calibri" w:cs="Arial"/>
          <w:iCs/>
          <w:sz w:val="22"/>
          <w:szCs w:val="22"/>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w:t>
      </w:r>
      <w:r w:rsidRPr="00945CFA">
        <w:rPr>
          <w:rFonts w:ascii="Calibri" w:hAnsi="Calibri" w:cs="Arial"/>
          <w:sz w:val="22"/>
          <w:szCs w:val="22"/>
          <w:lang w:val="sr-Cyrl-CS"/>
        </w:rPr>
        <w:t>Подизвођач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Default="003D3B4A" w:rsidP="003D3B4A">
      <w:pPr>
        <w:rPr>
          <w:rFonts w:ascii="Calibri" w:hAnsi="Calibri" w:cs="Arial"/>
          <w:b/>
          <w:bCs/>
          <w:sz w:val="22"/>
          <w:szCs w:val="22"/>
          <w:lang w:val="sr-Cyrl-RS"/>
        </w:rPr>
      </w:pPr>
    </w:p>
    <w:p w:rsidR="003D3B4A" w:rsidRDefault="003D3B4A" w:rsidP="003D3B4A">
      <w:pPr>
        <w:jc w:val="center"/>
        <w:rPr>
          <w:rFonts w:ascii="Calibri" w:hAnsi="Calibri" w:cs="Arial"/>
          <w:b/>
          <w:bCs/>
          <w:sz w:val="22"/>
          <w:szCs w:val="22"/>
          <w:lang w:val="sr-Cyrl-RS"/>
        </w:rPr>
      </w:pPr>
    </w:p>
    <w:p w:rsidR="003D3B4A" w:rsidRPr="006E2D09" w:rsidRDefault="003D3B4A" w:rsidP="003D3B4A">
      <w:pPr>
        <w:jc w:val="center"/>
        <w:rPr>
          <w:rFonts w:ascii="Calibri" w:eastAsia="Times New Roman" w:hAnsi="Calibri" w:cs="Arial"/>
          <w:b/>
          <w:color w:val="auto"/>
          <w:kern w:val="0"/>
          <w:sz w:val="22"/>
          <w:szCs w:val="22"/>
          <w:lang w:val="sr-Cyrl-CS" w:eastAsia="en-US"/>
        </w:rPr>
      </w:pPr>
      <w:r>
        <w:rPr>
          <w:rFonts w:ascii="Calibri" w:hAnsi="Calibri" w:cs="Arial"/>
          <w:b/>
          <w:bCs/>
          <w:sz w:val="22"/>
          <w:szCs w:val="22"/>
          <w:lang w:val="sr-Cyrl-RS"/>
        </w:rPr>
        <w:br w:type="page"/>
      </w:r>
      <w:r w:rsidRPr="006E2D09">
        <w:rPr>
          <w:rFonts w:ascii="Calibri" w:eastAsia="Times New Roman" w:hAnsi="Calibri" w:cs="Arial"/>
          <w:b/>
          <w:color w:val="auto"/>
          <w:kern w:val="0"/>
          <w:sz w:val="22"/>
          <w:szCs w:val="22"/>
          <w:lang w:val="sr-Cyrl-CS" w:eastAsia="en-US"/>
        </w:rPr>
        <w:lastRenderedPageBreak/>
        <w:t>6.8. ОБРАЗАЦ ИЗЈАВЕ ПОНУЂАЧА О ПОЛАГАЊУ СРЕДСТВА</w:t>
      </w:r>
    </w:p>
    <w:p w:rsidR="003D3B4A" w:rsidRPr="006E2D09" w:rsidRDefault="003D3B4A" w:rsidP="003D3B4A">
      <w:pPr>
        <w:jc w:val="center"/>
        <w:rPr>
          <w:rFonts w:ascii="Calibri" w:eastAsia="Times New Roman" w:hAnsi="Calibri" w:cs="Arial"/>
          <w:b/>
          <w:color w:val="auto"/>
          <w:kern w:val="0"/>
          <w:sz w:val="22"/>
          <w:szCs w:val="22"/>
          <w:lang w:val="sr-Cyrl-CS" w:eastAsia="en-US"/>
        </w:rPr>
      </w:pPr>
      <w:r w:rsidRPr="006E2D09">
        <w:rPr>
          <w:rFonts w:ascii="Calibri" w:eastAsia="Times New Roman" w:hAnsi="Calibri" w:cs="Arial"/>
          <w:b/>
          <w:color w:val="auto"/>
          <w:kern w:val="0"/>
          <w:sz w:val="22"/>
          <w:szCs w:val="22"/>
          <w:lang w:val="sr-Cyrl-CS" w:eastAsia="en-US"/>
        </w:rPr>
        <w:t>ФИНАНСИЈСКОГ ОБЕЗБЕЂЕЊА ЗА ИЗВРШЕЊЕ УГОВОРНЕ ОБАВЕЗЕ</w:t>
      </w:r>
    </w:p>
    <w:p w:rsidR="003D3B4A" w:rsidRPr="006E2D09" w:rsidRDefault="003D3B4A" w:rsidP="003D3B4A">
      <w:pPr>
        <w:rPr>
          <w:rFonts w:ascii="Calibri" w:eastAsia="Times New Roman" w:hAnsi="Calibri" w:cs="Arial"/>
          <w:color w:val="auto"/>
          <w:kern w:val="0"/>
          <w:sz w:val="22"/>
          <w:szCs w:val="22"/>
          <w:lang w:val="sr-Cyrl-CS" w:eastAsia="en-US"/>
        </w:rPr>
      </w:pPr>
    </w:p>
    <w:p w:rsidR="003D3B4A" w:rsidRPr="006E2D09" w:rsidRDefault="003D3B4A" w:rsidP="003D3B4A">
      <w:pPr>
        <w:tabs>
          <w:tab w:val="right" w:pos="9406"/>
        </w:tabs>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ab/>
      </w:r>
      <w:r w:rsidRPr="006E2D09">
        <w:rPr>
          <w:rFonts w:ascii="Calibri" w:eastAsia="Times New Roman" w:hAnsi="Calibri" w:cs="Arial"/>
          <w:color w:val="auto"/>
          <w:kern w:val="0"/>
          <w:sz w:val="22"/>
          <w:szCs w:val="22"/>
          <w:lang w:val="sr-Cyrl-CS" w:eastAsia="en-US"/>
        </w:rPr>
        <w:tab/>
        <w:t>Изјављујем под пуном материјалном и кривичном одговорношћу да ће понуђач ________________________________________ приликом закључења уговора по спроведеном поступку јавне набавке мале вредности услуге: екстерна ревизија Завршног рачуна буџета Аутономне покрајине Војводине за 2017. годину, редни број: ЈНМВ број: 102-404-48/2018-02, ОРН: 79212500 – услуге рачуноводствене ревизије, Наручиоцу доставити средство финансијског обезбеђења за извршење уговорне обавезе, бланко сопствену меницу са меничним овлашћењем на износ од 10% од укупне вредности уговора, без урачунатог пореза на додату вредност. Менично овлашћење на наведени износ мора да важи најмање пет дана дуже од истека рока за коначно извршење посла.</w:t>
      </w:r>
    </w:p>
    <w:p w:rsidR="003D3B4A" w:rsidRPr="006E2D09" w:rsidRDefault="003D3B4A" w:rsidP="003D3B4A">
      <w:pPr>
        <w:tabs>
          <w:tab w:val="right" w:pos="9406"/>
        </w:tabs>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Обавезујем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 код Народне банке Србије.</w:t>
      </w:r>
    </w:p>
    <w:p w:rsidR="003D3B4A" w:rsidRPr="006E2D09" w:rsidRDefault="003D3B4A" w:rsidP="003D3B4A">
      <w:pPr>
        <w:jc w:val="both"/>
        <w:rPr>
          <w:rFonts w:ascii="Calibri" w:hAnsi="Calibri" w:cs="Arial"/>
          <w:bCs/>
          <w:sz w:val="22"/>
          <w:szCs w:val="22"/>
          <w:lang w:val="sr-Cyrl-RS"/>
        </w:rPr>
      </w:pPr>
    </w:p>
    <w:p w:rsidR="003D3B4A" w:rsidRPr="006E2D09" w:rsidRDefault="003D3B4A" w:rsidP="003D3B4A">
      <w:pPr>
        <w:jc w:val="both"/>
        <w:rPr>
          <w:rFonts w:ascii="Calibri" w:hAnsi="Calibri" w:cs="Arial"/>
          <w:bCs/>
          <w:sz w:val="22"/>
          <w:szCs w:val="22"/>
          <w:lang w:val="sr-Cyrl-RS"/>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Место:______</w:t>
      </w:r>
      <w:r>
        <w:rPr>
          <w:rFonts w:ascii="Calibri" w:hAnsi="Calibri" w:cs="Arial"/>
          <w:sz w:val="22"/>
          <w:szCs w:val="22"/>
          <w:lang w:val="sr-Cyrl-RS"/>
        </w:rPr>
        <w:t>___________</w:t>
      </w:r>
      <w:r w:rsidRPr="00945CFA">
        <w:rPr>
          <w:rFonts w:ascii="Calibri" w:hAnsi="Calibri" w:cs="Arial"/>
          <w:sz w:val="22"/>
          <w:szCs w:val="22"/>
        </w:rPr>
        <w:t>__</w:t>
      </w:r>
      <w:r>
        <w:rPr>
          <w:rFonts w:ascii="Calibri" w:hAnsi="Calibri" w:cs="Arial"/>
          <w:sz w:val="22"/>
          <w:szCs w:val="22"/>
          <w:lang w:val="sr-Cyrl-RS"/>
        </w:rPr>
        <w:t>____</w:t>
      </w:r>
      <w:r w:rsidRPr="00945CFA">
        <w:rPr>
          <w:rFonts w:ascii="Calibri" w:hAnsi="Calibri" w:cs="Arial"/>
          <w:sz w:val="22"/>
          <w:szCs w:val="22"/>
        </w:rPr>
        <w:t xml:space="preserve">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Датум:____________</w:t>
      </w:r>
      <w:r>
        <w:rPr>
          <w:rFonts w:ascii="Calibri" w:hAnsi="Calibri" w:cs="Arial"/>
          <w:sz w:val="22"/>
          <w:szCs w:val="22"/>
          <w:lang w:val="sr-Cyrl-RS"/>
        </w:rPr>
        <w:t>_______________</w:t>
      </w:r>
      <w:r w:rsidRPr="00945CFA">
        <w:rPr>
          <w:rFonts w:ascii="Calibri" w:hAnsi="Calibri" w:cs="Arial"/>
          <w:sz w:val="22"/>
          <w:szCs w:val="22"/>
        </w:rPr>
        <w:t>_                         М.П.                     ____________</w:t>
      </w:r>
      <w:r>
        <w:rPr>
          <w:rFonts w:ascii="Calibri" w:hAnsi="Calibri" w:cs="Arial"/>
          <w:sz w:val="22"/>
          <w:szCs w:val="22"/>
          <w:lang w:val="sr-Cyrl-RS"/>
        </w:rPr>
        <w:t>________</w:t>
      </w:r>
      <w:r w:rsidRPr="00945CFA">
        <w:rPr>
          <w:rFonts w:ascii="Calibri" w:hAnsi="Calibri" w:cs="Arial"/>
          <w:sz w:val="22"/>
          <w:szCs w:val="22"/>
        </w:rPr>
        <w:t xml:space="preserve">_________                                                        </w:t>
      </w:r>
    </w:p>
    <w:p w:rsidR="003D3B4A" w:rsidRDefault="003D3B4A" w:rsidP="003D3B4A">
      <w:pPr>
        <w:pStyle w:val="ListParagraph"/>
        <w:tabs>
          <w:tab w:val="left" w:pos="680"/>
        </w:tabs>
        <w:ind w:left="0"/>
        <w:jc w:val="both"/>
        <w:rPr>
          <w:rFonts w:ascii="Calibri" w:eastAsia="TimesNewRomanPSMT" w:hAnsi="Calibri" w:cs="Arial"/>
          <w:bCs/>
          <w:sz w:val="22"/>
          <w:szCs w:val="22"/>
          <w:lang w:val="sr-Cyrl-RS"/>
        </w:rPr>
      </w:pPr>
    </w:p>
    <w:p w:rsidR="003D3B4A" w:rsidRDefault="003D3B4A" w:rsidP="003D3B4A">
      <w:pPr>
        <w:pStyle w:val="ListParagraph"/>
        <w:tabs>
          <w:tab w:val="left" w:pos="680"/>
        </w:tabs>
        <w:ind w:left="0"/>
        <w:jc w:val="both"/>
        <w:rPr>
          <w:rFonts w:ascii="Calibri" w:eastAsia="TimesNewRomanPSMT" w:hAnsi="Calibri" w:cs="Arial"/>
          <w:bCs/>
          <w:sz w:val="22"/>
          <w:szCs w:val="22"/>
          <w:lang w:val="sr-Cyrl-RS"/>
        </w:rPr>
      </w:pPr>
    </w:p>
    <w:p w:rsidR="003D3B4A" w:rsidRDefault="003D3B4A" w:rsidP="003D3B4A">
      <w:pPr>
        <w:pStyle w:val="ListParagraph"/>
        <w:tabs>
          <w:tab w:val="left" w:pos="680"/>
        </w:tabs>
        <w:ind w:left="0"/>
        <w:jc w:val="both"/>
        <w:rPr>
          <w:rFonts w:ascii="Calibri" w:eastAsia="TimesNewRomanPSMT" w:hAnsi="Calibri" w:cs="Arial"/>
          <w:bCs/>
          <w:sz w:val="22"/>
          <w:szCs w:val="22"/>
          <w:lang w:val="sr-Cyrl-RS"/>
        </w:rPr>
      </w:pPr>
    </w:p>
    <w:p w:rsidR="003D3B4A" w:rsidRPr="007E1756" w:rsidRDefault="003D3B4A" w:rsidP="003D3B4A">
      <w:pPr>
        <w:suppressAutoHyphens w:val="0"/>
        <w:autoSpaceDE w:val="0"/>
        <w:autoSpaceDN w:val="0"/>
        <w:adjustRightInd w:val="0"/>
        <w:spacing w:line="240" w:lineRule="auto"/>
        <w:jc w:val="center"/>
        <w:rPr>
          <w:rFonts w:ascii="Calibri" w:eastAsia="Times New Roman" w:hAnsi="Calibri" w:cs="TimesNewRoman,Bold"/>
          <w:b/>
          <w:bCs/>
          <w:color w:val="auto"/>
          <w:kern w:val="0"/>
          <w:sz w:val="22"/>
          <w:szCs w:val="22"/>
          <w:lang w:eastAsia="sr-Latn-RS"/>
        </w:rPr>
      </w:pPr>
      <w:r>
        <w:rPr>
          <w:rFonts w:ascii="Calibri" w:eastAsia="Times New Roman" w:hAnsi="Calibri"/>
          <w:b/>
          <w:bCs/>
          <w:color w:val="auto"/>
          <w:kern w:val="0"/>
          <w:sz w:val="22"/>
          <w:szCs w:val="22"/>
          <w:lang w:val="sr-Cyrl-RS" w:eastAsia="sr-Latn-RS"/>
        </w:rPr>
        <w:br w:type="page"/>
      </w:r>
      <w:r w:rsidRPr="007E1756">
        <w:rPr>
          <w:rFonts w:ascii="Calibri" w:eastAsia="Times New Roman" w:hAnsi="Calibri"/>
          <w:b/>
          <w:bCs/>
          <w:color w:val="auto"/>
          <w:kern w:val="0"/>
          <w:sz w:val="22"/>
          <w:szCs w:val="22"/>
          <w:lang w:val="sr-Cyrl-RS" w:eastAsia="sr-Latn-RS"/>
        </w:rPr>
        <w:lastRenderedPageBreak/>
        <w:t>6.9.</w:t>
      </w:r>
      <w:r w:rsidRPr="007E1756">
        <w:rPr>
          <w:rFonts w:ascii="Calibri" w:eastAsia="Times New Roman" w:hAnsi="Calibri"/>
          <w:b/>
          <w:bCs/>
          <w:color w:val="auto"/>
          <w:kern w:val="0"/>
          <w:sz w:val="22"/>
          <w:szCs w:val="22"/>
          <w:lang w:eastAsia="sr-Latn-RS"/>
        </w:rPr>
        <w:t xml:space="preserve"> </w:t>
      </w:r>
      <w:r w:rsidRPr="007E1756">
        <w:rPr>
          <w:rFonts w:ascii="Calibri" w:eastAsia="Times New Roman" w:hAnsi="Calibri" w:cs="TimesNewRoman,Bold"/>
          <w:b/>
          <w:bCs/>
          <w:color w:val="auto"/>
          <w:kern w:val="0"/>
          <w:sz w:val="22"/>
          <w:szCs w:val="22"/>
          <w:lang w:eastAsia="sr-Latn-RS"/>
        </w:rPr>
        <w:t xml:space="preserve">ОБРАЗАЦ </w:t>
      </w:r>
      <w:r w:rsidRPr="007E1756">
        <w:rPr>
          <w:rFonts w:ascii="Calibri" w:eastAsia="Times New Roman" w:hAnsi="Calibri"/>
          <w:b/>
          <w:bCs/>
          <w:color w:val="auto"/>
          <w:kern w:val="0"/>
          <w:sz w:val="22"/>
          <w:szCs w:val="22"/>
          <w:lang w:eastAsia="sr-Latn-RS"/>
        </w:rPr>
        <w:t xml:space="preserve">- </w:t>
      </w:r>
      <w:r w:rsidRPr="007E1756">
        <w:rPr>
          <w:rFonts w:ascii="Calibri" w:eastAsia="Times New Roman" w:hAnsi="Calibri" w:cs="TimesNewRoman,Bold"/>
          <w:b/>
          <w:bCs/>
          <w:color w:val="auto"/>
          <w:kern w:val="0"/>
          <w:sz w:val="22"/>
          <w:szCs w:val="22"/>
          <w:lang w:eastAsia="sr-Latn-RS"/>
        </w:rPr>
        <w:t>РЕФЕРЕНТНА ЛИСТА ЗАКЉУЧЕНИХ И РЕАЛИЗОВАНИХ УГОВОРА О ВРШЕЊУ УСЛУГА</w:t>
      </w:r>
    </w:p>
    <w:p w:rsidR="003D3B4A" w:rsidRPr="007E1756" w:rsidRDefault="003D3B4A" w:rsidP="003D3B4A">
      <w:pPr>
        <w:suppressAutoHyphens w:val="0"/>
        <w:autoSpaceDE w:val="0"/>
        <w:autoSpaceDN w:val="0"/>
        <w:adjustRightInd w:val="0"/>
        <w:spacing w:line="240" w:lineRule="auto"/>
        <w:jc w:val="center"/>
        <w:rPr>
          <w:rFonts w:ascii="Calibri" w:eastAsia="Times New Roman" w:hAnsi="Calibri" w:cs="TimesNewRoman,Bold"/>
          <w:b/>
          <w:bCs/>
          <w:color w:val="auto"/>
          <w:kern w:val="0"/>
          <w:sz w:val="22"/>
          <w:szCs w:val="22"/>
          <w:lang w:val="sr-Cyrl-CS" w:eastAsia="sr-Latn-RS"/>
        </w:rPr>
      </w:pPr>
      <w:r w:rsidRPr="007E1756">
        <w:rPr>
          <w:rFonts w:ascii="Calibri" w:eastAsia="Times New Roman" w:hAnsi="Calibri" w:cs="TimesNewRoman,Bold"/>
          <w:b/>
          <w:bCs/>
          <w:color w:val="auto"/>
          <w:kern w:val="0"/>
          <w:sz w:val="22"/>
          <w:szCs w:val="22"/>
          <w:lang w:eastAsia="sr-Latn-RS"/>
        </w:rPr>
        <w:t xml:space="preserve">РЕВИЗИЈЕ ЗАВРШНИХ РАЧУНА </w:t>
      </w:r>
      <w:r w:rsidRPr="001D6179">
        <w:rPr>
          <w:rFonts w:ascii="Calibri" w:eastAsia="Times New Roman" w:hAnsi="Calibri" w:cs="TimesNewRoman,Bold"/>
          <w:b/>
          <w:bCs/>
          <w:color w:val="auto"/>
          <w:kern w:val="0"/>
          <w:sz w:val="22"/>
          <w:szCs w:val="22"/>
          <w:lang w:eastAsia="sr-Latn-RS"/>
        </w:rPr>
        <w:t>У ПОСЛЕДЊ</w:t>
      </w:r>
      <w:r w:rsidRPr="007E1756">
        <w:rPr>
          <w:rFonts w:ascii="Calibri" w:eastAsia="Times New Roman" w:hAnsi="Calibri" w:cs="TimesNewRoman,Bold"/>
          <w:b/>
          <w:bCs/>
          <w:color w:val="auto"/>
          <w:kern w:val="0"/>
          <w:sz w:val="22"/>
          <w:szCs w:val="22"/>
          <w:lang w:val="sr-Cyrl-RS" w:eastAsia="sr-Latn-RS"/>
        </w:rPr>
        <w:t>Е</w:t>
      </w:r>
      <w:r w:rsidRPr="001D6179">
        <w:rPr>
          <w:rFonts w:ascii="Calibri" w:eastAsia="Times New Roman" w:hAnsi="Calibri" w:cs="TimesNewRoman,Bold"/>
          <w:b/>
          <w:bCs/>
          <w:color w:val="auto"/>
          <w:kern w:val="0"/>
          <w:sz w:val="22"/>
          <w:szCs w:val="22"/>
          <w:lang w:eastAsia="sr-Latn-RS"/>
        </w:rPr>
        <w:t xml:space="preserve"> </w:t>
      </w:r>
      <w:r w:rsidRPr="007E1756">
        <w:rPr>
          <w:rFonts w:ascii="Calibri" w:eastAsia="Times New Roman" w:hAnsi="Calibri" w:cs="TimesNewRoman,Bold"/>
          <w:b/>
          <w:bCs/>
          <w:color w:val="auto"/>
          <w:kern w:val="0"/>
          <w:sz w:val="22"/>
          <w:szCs w:val="22"/>
          <w:lang w:val="sr-Cyrl-RS" w:eastAsia="sr-Latn-RS"/>
        </w:rPr>
        <w:t>ТРИ</w:t>
      </w:r>
      <w:r w:rsidRPr="001D6179">
        <w:rPr>
          <w:rFonts w:ascii="Calibri" w:eastAsia="Times New Roman" w:hAnsi="Calibri" w:cs="TimesNewRoman,Bold"/>
          <w:b/>
          <w:bCs/>
          <w:color w:val="auto"/>
          <w:kern w:val="0"/>
          <w:sz w:val="22"/>
          <w:szCs w:val="22"/>
          <w:lang w:eastAsia="sr-Latn-RS"/>
        </w:rPr>
        <w:t xml:space="preserve"> ГОДИНЕ</w:t>
      </w:r>
      <w:r w:rsidRPr="007E1756">
        <w:rPr>
          <w:rFonts w:ascii="Calibri" w:eastAsia="Times New Roman" w:hAnsi="Calibri" w:cs="TimesNewRoman,Bold"/>
          <w:b/>
          <w:bCs/>
          <w:color w:val="auto"/>
          <w:kern w:val="0"/>
          <w:sz w:val="22"/>
          <w:szCs w:val="22"/>
          <w:lang w:val="sr-Cyrl-RS" w:eastAsia="sr-Latn-RS"/>
        </w:rPr>
        <w:t>, СА ЛИСТАМА НАРУЧИОЦА</w:t>
      </w:r>
    </w:p>
    <w:p w:rsidR="003D3B4A" w:rsidRDefault="003D3B4A" w:rsidP="003D3B4A">
      <w:pPr>
        <w:spacing w:line="240" w:lineRule="auto"/>
        <w:rPr>
          <w:rFonts w:ascii="Calibri" w:hAnsi="Calibri" w:cs="Arial"/>
          <w:iCs/>
          <w:sz w:val="22"/>
          <w:szCs w:val="22"/>
          <w:lang w:val="sr-Cyrl-RS"/>
        </w:rPr>
      </w:pPr>
    </w:p>
    <w:p w:rsidR="003D3B4A" w:rsidRPr="00F437B7" w:rsidRDefault="003D3B4A" w:rsidP="003D3B4A">
      <w:pPr>
        <w:tabs>
          <w:tab w:val="center" w:pos="4703"/>
          <w:tab w:val="right" w:pos="9406"/>
        </w:tabs>
        <w:suppressAutoHyphens w:val="0"/>
        <w:spacing w:line="240" w:lineRule="auto"/>
        <w:jc w:val="both"/>
        <w:rPr>
          <w:rFonts w:ascii="Calibri" w:hAnsi="Calibri" w:cs="Arial"/>
          <w:color w:val="auto"/>
          <w:sz w:val="22"/>
          <w:szCs w:val="22"/>
          <w:lang w:val="sr-Cyrl-CS"/>
        </w:rPr>
      </w:pPr>
      <w:r w:rsidRPr="00F437B7">
        <w:rPr>
          <w:rFonts w:ascii="Calibri" w:hAnsi="Calibri" w:cs="Arial"/>
          <w:iCs/>
          <w:color w:val="auto"/>
          <w:sz w:val="22"/>
          <w:szCs w:val="22"/>
          <w:lang w:val="sr-Cyrl-RS"/>
        </w:rPr>
        <w:t>У вези са</w:t>
      </w:r>
      <w:r w:rsidRPr="00F437B7">
        <w:rPr>
          <w:rFonts w:ascii="Calibri" w:hAnsi="Calibri" w:cs="Arial"/>
          <w:iCs/>
          <w:color w:val="auto"/>
          <w:sz w:val="22"/>
          <w:szCs w:val="22"/>
        </w:rPr>
        <w:t xml:space="preserve"> </w:t>
      </w:r>
      <w:r w:rsidRPr="00F437B7">
        <w:rPr>
          <w:rFonts w:ascii="Calibri" w:hAnsi="Calibri" w:cs="Arial"/>
          <w:color w:val="auto"/>
          <w:sz w:val="22"/>
          <w:szCs w:val="22"/>
          <w:lang w:val="sr-Cyrl-CS"/>
        </w:rPr>
        <w:t xml:space="preserve">јавном набавком мале вредности услуге: екстерна ревизија Завршног рачуна буџета Аутономне покрајине </w:t>
      </w:r>
      <w:r w:rsidRPr="00AD0EF4">
        <w:rPr>
          <w:rFonts w:ascii="Calibri" w:hAnsi="Calibri" w:cs="Arial"/>
          <w:color w:val="auto"/>
          <w:sz w:val="22"/>
          <w:szCs w:val="22"/>
          <w:lang w:val="sr-Cyrl-CS"/>
        </w:rPr>
        <w:t xml:space="preserve">Војводине за </w:t>
      </w:r>
      <w:r w:rsidRPr="00AD0EF4">
        <w:rPr>
          <w:rFonts w:ascii="Calibri" w:eastAsia="Times New Roman" w:hAnsi="Calibri" w:cs="Arial"/>
          <w:color w:val="auto"/>
          <w:kern w:val="0"/>
          <w:sz w:val="22"/>
          <w:szCs w:val="22"/>
          <w:lang w:val="sr-Cyrl-CS" w:eastAsia="en-US"/>
        </w:rPr>
        <w:t>2017.</w:t>
      </w:r>
      <w:r w:rsidRPr="00AD0EF4">
        <w:rPr>
          <w:rFonts w:ascii="Calibri" w:hAnsi="Calibri" w:cs="Arial"/>
          <w:color w:val="auto"/>
          <w:sz w:val="22"/>
          <w:szCs w:val="22"/>
          <w:lang w:val="sr-Cyrl-CS"/>
        </w:rPr>
        <w:t xml:space="preserve"> годину</w:t>
      </w:r>
      <w:r w:rsidRPr="00AD0EF4">
        <w:rPr>
          <w:rFonts w:ascii="Calibri" w:hAnsi="Calibri" w:cs="Arial"/>
          <w:color w:val="auto"/>
          <w:sz w:val="22"/>
          <w:szCs w:val="22"/>
          <w:lang w:val="sr-Cyrl-RS"/>
        </w:rPr>
        <w:t xml:space="preserve">, редни број: ЈНМВ број: </w:t>
      </w:r>
      <w:r w:rsidRPr="00AD0EF4">
        <w:rPr>
          <w:rFonts w:ascii="Calibri" w:eastAsia="Times New Roman" w:hAnsi="Calibri" w:cs="Arial"/>
          <w:color w:val="auto"/>
          <w:kern w:val="0"/>
          <w:sz w:val="22"/>
          <w:szCs w:val="22"/>
          <w:lang w:val="sr-Cyrl-CS" w:eastAsia="en-US"/>
        </w:rPr>
        <w:t>102-404-48/2018-02</w:t>
      </w:r>
      <w:r w:rsidRPr="00AD0EF4">
        <w:rPr>
          <w:rFonts w:ascii="Calibri" w:hAnsi="Calibri" w:cs="Arial"/>
          <w:color w:val="auto"/>
          <w:sz w:val="22"/>
          <w:szCs w:val="22"/>
          <w:lang w:val="sr-Cyrl-CS"/>
        </w:rPr>
        <w:t>, ОРН:</w:t>
      </w:r>
      <w:r w:rsidRPr="00F437B7">
        <w:rPr>
          <w:rFonts w:ascii="Calibri" w:hAnsi="Calibri" w:cs="Arial"/>
          <w:color w:val="auto"/>
          <w:sz w:val="22"/>
          <w:szCs w:val="22"/>
          <w:lang w:val="sr-Cyrl-CS"/>
        </w:rPr>
        <w:t xml:space="preserve"> 79212500 – услуге рачуноводствене ревизије</w:t>
      </w:r>
    </w:p>
    <w:p w:rsidR="003D3B4A" w:rsidRDefault="003D3B4A" w:rsidP="003D3B4A">
      <w:pPr>
        <w:suppressAutoHyphens w:val="0"/>
        <w:autoSpaceDE w:val="0"/>
        <w:autoSpaceDN w:val="0"/>
        <w:adjustRightInd w:val="0"/>
        <w:spacing w:line="240" w:lineRule="auto"/>
        <w:jc w:val="center"/>
        <w:rPr>
          <w:rFonts w:ascii="TimesNewRoman,Bold" w:eastAsia="Times New Roman" w:hAnsi="TimesNewRoman,Bold" w:cs="TimesNewRoman,Bold"/>
          <w:b/>
          <w:bCs/>
          <w:color w:val="auto"/>
          <w:kern w:val="0"/>
          <w:lang w:val="sr-Cyrl-RS" w:eastAsia="sr-Latn-RS"/>
        </w:rPr>
      </w:pPr>
    </w:p>
    <w:p w:rsidR="003D3B4A" w:rsidRDefault="003D3B4A" w:rsidP="003D3B4A">
      <w:pPr>
        <w:suppressAutoHyphens w:val="0"/>
        <w:autoSpaceDE w:val="0"/>
        <w:autoSpaceDN w:val="0"/>
        <w:adjustRightInd w:val="0"/>
        <w:spacing w:line="240" w:lineRule="auto"/>
        <w:jc w:val="center"/>
        <w:rPr>
          <w:rFonts w:ascii="TimesNewRoman,Bold" w:eastAsia="Times New Roman" w:hAnsi="TimesNewRoman,Bold" w:cs="TimesNewRoman,Bold"/>
          <w:b/>
          <w:bCs/>
          <w:color w:val="auto"/>
          <w:kern w:val="0"/>
          <w:lang w:val="sr-Cyrl-RS" w:eastAsia="sr-Latn-RS"/>
        </w:rPr>
      </w:pPr>
    </w:p>
    <w:tbl>
      <w:tblPr>
        <w:tblW w:w="2736"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016"/>
        <w:gridCol w:w="2028"/>
        <w:gridCol w:w="2279"/>
      </w:tblGrid>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276F92"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val="sr-Cyrl-RS" w:eastAsia="sr-Latn-RS"/>
              </w:rPr>
            </w:pPr>
            <w:r>
              <w:rPr>
                <w:rFonts w:ascii="Calibri" w:hAnsi="Calibri"/>
                <w:sz w:val="22"/>
                <w:szCs w:val="22"/>
                <w:lang w:val="sr-Cyrl-RS"/>
              </w:rPr>
              <w:t>Редни број</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276F92"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val="sr-Cyrl-RS" w:eastAsia="sr-Latn-RS"/>
              </w:rPr>
            </w:pPr>
            <w:r>
              <w:rPr>
                <w:rFonts w:ascii="Calibri" w:hAnsi="Calibri"/>
                <w:sz w:val="22"/>
                <w:szCs w:val="22"/>
                <w:lang w:val="sr-Cyrl-RS"/>
              </w:rPr>
              <w:t>Референтни наручилац</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276F92">
              <w:rPr>
                <w:rFonts w:ascii="Calibri" w:hAnsi="Calibri"/>
                <w:bCs/>
                <w:sz w:val="22"/>
                <w:szCs w:val="22"/>
              </w:rPr>
              <w:t>година закључења</w:t>
            </w:r>
            <w:r w:rsidRPr="00276F92">
              <w:rPr>
                <w:rFonts w:ascii="Calibri" w:hAnsi="Calibri"/>
                <w:bCs/>
                <w:sz w:val="22"/>
                <w:szCs w:val="22"/>
                <w:lang w:val="sr-Cyrl-RS"/>
              </w:rPr>
              <w:t xml:space="preserve"> </w:t>
            </w:r>
            <w:r w:rsidRPr="00276F92">
              <w:rPr>
                <w:rFonts w:ascii="Calibri" w:hAnsi="Calibri"/>
                <w:bCs/>
                <w:sz w:val="22"/>
                <w:szCs w:val="22"/>
              </w:rPr>
              <w:t>уговора</w:t>
            </w: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D3B4A" w:rsidRPr="00945CFA" w:rsidRDefault="003D3B4A" w:rsidP="00061CA0">
            <w:pPr>
              <w:suppressAutoHyphens w:val="0"/>
              <w:spacing w:before="100" w:beforeAutospacing="1" w:after="100" w:afterAutospacing="1" w:line="240" w:lineRule="auto"/>
              <w:jc w:val="center"/>
              <w:rPr>
                <w:rFonts w:ascii="Calibri" w:eastAsia="Times New Roman" w:hAnsi="Calibri" w:cs="Arial"/>
                <w:color w:val="auto"/>
                <w:kern w:val="0"/>
                <w:sz w:val="22"/>
                <w:szCs w:val="22"/>
                <w:lang w:eastAsia="sr-Latn-RS"/>
              </w:rPr>
            </w:pPr>
            <w:r w:rsidRPr="00945CFA">
              <w:rPr>
                <w:rFonts w:ascii="Calibri" w:eastAsia="Times New Roman" w:hAnsi="Calibri" w:cs="Arial"/>
                <w:b/>
                <w:bCs/>
                <w:color w:val="auto"/>
                <w:kern w:val="0"/>
                <w:sz w:val="22"/>
                <w:szCs w:val="22"/>
                <w:lang w:eastAsia="sr-Latn-RS"/>
              </w:rPr>
              <w:t xml:space="preserve">3 </w:t>
            </w: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r w:rsidRPr="00945CFA">
              <w:rPr>
                <w:rFonts w:ascii="Calibri" w:eastAsia="Times New Roman" w:hAnsi="Calibri" w:cs="Arial"/>
                <w:color w:val="auto"/>
                <w:kern w:val="0"/>
                <w:sz w:val="22"/>
                <w:szCs w:val="22"/>
                <w:lang w:eastAsia="sr-Latn-RS"/>
              </w:rPr>
              <w:t xml:space="preserve">    </w:t>
            </w: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r>
      <w:tr w:rsidR="003D3B4A" w:rsidRPr="00945CFA" w:rsidTr="00061CA0">
        <w:trPr>
          <w:tblCellSpacing w:w="0" w:type="dxa"/>
        </w:trPr>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c>
          <w:tcPr>
            <w:tcW w:w="0" w:type="auto"/>
            <w:tcBorders>
              <w:top w:val="outset" w:sz="6" w:space="0" w:color="auto"/>
              <w:left w:val="outset" w:sz="6" w:space="0" w:color="auto"/>
              <w:bottom w:val="outset" w:sz="6" w:space="0" w:color="auto"/>
              <w:right w:val="outset" w:sz="6" w:space="0" w:color="auto"/>
            </w:tcBorders>
          </w:tcPr>
          <w:p w:rsidR="003D3B4A" w:rsidRPr="00945CFA" w:rsidRDefault="003D3B4A" w:rsidP="00061CA0">
            <w:pPr>
              <w:suppressAutoHyphens w:val="0"/>
              <w:spacing w:before="100" w:beforeAutospacing="1" w:after="100" w:afterAutospacing="1" w:line="240" w:lineRule="auto"/>
              <w:rPr>
                <w:rFonts w:ascii="Calibri" w:eastAsia="Times New Roman" w:hAnsi="Calibri" w:cs="Arial"/>
                <w:color w:val="auto"/>
                <w:kern w:val="0"/>
                <w:sz w:val="22"/>
                <w:szCs w:val="22"/>
                <w:lang w:eastAsia="sr-Latn-RS"/>
              </w:rPr>
            </w:pPr>
          </w:p>
        </w:tc>
      </w:tr>
    </w:tbl>
    <w:p w:rsidR="003D3B4A" w:rsidRDefault="003D3B4A" w:rsidP="003D3B4A">
      <w:pPr>
        <w:suppressAutoHyphens w:val="0"/>
        <w:autoSpaceDE w:val="0"/>
        <w:autoSpaceDN w:val="0"/>
        <w:adjustRightInd w:val="0"/>
        <w:spacing w:line="240" w:lineRule="auto"/>
        <w:rPr>
          <w:rFonts w:ascii="Calibri" w:eastAsia="Times New Roman" w:hAnsi="Calibri" w:cs="TimesNewRoman,BoldItalic"/>
          <w:b/>
          <w:bCs/>
          <w:i/>
          <w:iCs/>
          <w:color w:val="auto"/>
          <w:kern w:val="0"/>
          <w:sz w:val="22"/>
          <w:szCs w:val="22"/>
          <w:lang w:val="sr-Cyrl-RS" w:eastAsia="sr-Latn-RS"/>
        </w:rPr>
      </w:pPr>
    </w:p>
    <w:p w:rsidR="003D3B4A" w:rsidRPr="00276F92" w:rsidRDefault="003D3B4A" w:rsidP="003D3B4A">
      <w:pPr>
        <w:suppressAutoHyphens w:val="0"/>
        <w:autoSpaceDE w:val="0"/>
        <w:autoSpaceDN w:val="0"/>
        <w:adjustRightInd w:val="0"/>
        <w:spacing w:line="240" w:lineRule="auto"/>
        <w:rPr>
          <w:rFonts w:ascii="Calibri" w:eastAsia="TimesNewRomanPSMT" w:hAnsi="Calibri" w:cs="Arial"/>
          <w:bCs/>
          <w:sz w:val="22"/>
          <w:szCs w:val="22"/>
          <w:lang w:val="sr-Cyrl-RS"/>
        </w:rPr>
      </w:pPr>
      <w:r w:rsidRPr="00276F92">
        <w:rPr>
          <w:rFonts w:ascii="Calibri" w:eastAsia="Times New Roman" w:hAnsi="Calibri" w:cs="TimesNewRoman,BoldItalic"/>
          <w:b/>
          <w:bCs/>
          <w:i/>
          <w:iCs/>
          <w:color w:val="auto"/>
          <w:kern w:val="0"/>
          <w:sz w:val="22"/>
          <w:szCs w:val="22"/>
          <w:lang w:eastAsia="sr-Latn-RS"/>
        </w:rPr>
        <w:t>НАПОМЕНА</w:t>
      </w:r>
      <w:r w:rsidRPr="00276F92">
        <w:rPr>
          <w:rFonts w:ascii="Calibri" w:eastAsia="Times New Roman" w:hAnsi="Calibri"/>
          <w:b/>
          <w:bCs/>
          <w:i/>
          <w:iCs/>
          <w:color w:val="auto"/>
          <w:kern w:val="0"/>
          <w:sz w:val="22"/>
          <w:szCs w:val="22"/>
          <w:lang w:eastAsia="sr-Latn-RS"/>
        </w:rPr>
        <w:t xml:space="preserve">: </w:t>
      </w:r>
      <w:r w:rsidRPr="00276F92">
        <w:rPr>
          <w:rFonts w:ascii="Calibri" w:eastAsia="Times New Roman" w:hAnsi="Calibri" w:cs="TimesNewRoman,BoldItalic"/>
          <w:bCs/>
          <w:iCs/>
          <w:color w:val="auto"/>
          <w:kern w:val="0"/>
          <w:sz w:val="22"/>
          <w:szCs w:val="22"/>
          <w:lang w:eastAsia="sr-Latn-RS"/>
        </w:rPr>
        <w:t>уз референтну листу приложити фотокопије уговора</w:t>
      </w:r>
      <w:r w:rsidRPr="00276F92">
        <w:rPr>
          <w:rFonts w:ascii="Calibri" w:eastAsia="Times New Roman" w:hAnsi="Calibri" w:cs="TimesNewRoman,BoldItalic"/>
          <w:bCs/>
          <w:iCs/>
          <w:color w:val="auto"/>
          <w:kern w:val="0"/>
          <w:sz w:val="22"/>
          <w:szCs w:val="22"/>
          <w:lang w:val="sr-Cyrl-RS" w:eastAsia="sr-Latn-RS"/>
        </w:rPr>
        <w:t>.</w:t>
      </w:r>
    </w:p>
    <w:p w:rsidR="003D3B4A" w:rsidRPr="007E1756" w:rsidRDefault="003D3B4A" w:rsidP="003D3B4A">
      <w:pPr>
        <w:suppressAutoHyphens w:val="0"/>
        <w:autoSpaceDE w:val="0"/>
        <w:autoSpaceDN w:val="0"/>
        <w:adjustRightInd w:val="0"/>
        <w:spacing w:line="240" w:lineRule="auto"/>
        <w:jc w:val="center"/>
        <w:rPr>
          <w:rFonts w:ascii="Calibri" w:eastAsia="Times New Roman" w:hAnsi="Calibri" w:cs="TimesNewRoman,Bold"/>
          <w:b/>
          <w:bCs/>
          <w:color w:val="auto"/>
          <w:kern w:val="0"/>
          <w:sz w:val="22"/>
          <w:szCs w:val="22"/>
          <w:lang w:val="sr-Cyrl-RS" w:eastAsia="sr-Latn-RS"/>
        </w:rPr>
      </w:pPr>
    </w:p>
    <w:p w:rsidR="003D3B4A" w:rsidRPr="00945CFA" w:rsidRDefault="003D3B4A" w:rsidP="003D3B4A">
      <w:pPr>
        <w:rPr>
          <w:rFonts w:ascii="Calibri" w:hAnsi="Calibri" w:cs="Arial"/>
          <w:sz w:val="22"/>
          <w:szCs w:val="22"/>
          <w:lang w:val="sr-Cyrl-RS"/>
        </w:rPr>
      </w:pPr>
      <w:r w:rsidRPr="00945CFA">
        <w:rPr>
          <w:rFonts w:ascii="Calibri" w:hAnsi="Calibri" w:cs="Arial"/>
          <w:sz w:val="22"/>
          <w:szCs w:val="22"/>
        </w:rPr>
        <w:t xml:space="preserve">Место:_____________                                                           </w:t>
      </w:r>
      <w:r w:rsidRPr="00945CFA">
        <w:rPr>
          <w:rFonts w:ascii="Calibri" w:hAnsi="Calibri" w:cs="Arial"/>
          <w:sz w:val="22"/>
          <w:szCs w:val="22"/>
          <w:lang w:val="sr-Cyrl-RS"/>
        </w:rPr>
        <w:t xml:space="preserve">        </w:t>
      </w:r>
      <w:r w:rsidRPr="00945CFA">
        <w:rPr>
          <w:rFonts w:ascii="Calibri" w:hAnsi="Calibri" w:cs="Arial"/>
          <w:sz w:val="22"/>
          <w:szCs w:val="22"/>
        </w:rPr>
        <w:t xml:space="preserve"> Понуђач</w:t>
      </w:r>
      <w:r w:rsidRPr="00945CFA">
        <w:rPr>
          <w:rFonts w:ascii="Calibri" w:hAnsi="Calibri" w:cs="Arial"/>
          <w:sz w:val="22"/>
          <w:szCs w:val="22"/>
          <w:lang w:val="sr-Cyrl-RS"/>
        </w:rPr>
        <w:t>:</w:t>
      </w:r>
    </w:p>
    <w:p w:rsidR="003D3B4A" w:rsidRPr="00945CFA" w:rsidRDefault="003D3B4A" w:rsidP="003D3B4A">
      <w:pPr>
        <w:rPr>
          <w:rFonts w:ascii="Calibri" w:hAnsi="Calibri" w:cs="Arial"/>
          <w:b/>
          <w:bCs/>
          <w:color w:val="auto"/>
          <w:sz w:val="22"/>
          <w:szCs w:val="22"/>
          <w:lang w:val="sr-Cyrl-RS"/>
        </w:rPr>
      </w:pPr>
      <w:r w:rsidRPr="00945CFA">
        <w:rPr>
          <w:rFonts w:ascii="Calibri" w:hAnsi="Calibri" w:cs="Arial"/>
          <w:sz w:val="22"/>
          <w:szCs w:val="22"/>
        </w:rPr>
        <w:t xml:space="preserve">Датум:_____________                         М.П.                     _____________________                                                        </w:t>
      </w:r>
    </w:p>
    <w:p w:rsidR="003D3B4A" w:rsidRPr="007E1756" w:rsidRDefault="003D3B4A" w:rsidP="003D3B4A">
      <w:pPr>
        <w:suppressAutoHyphens w:val="0"/>
        <w:autoSpaceDE w:val="0"/>
        <w:autoSpaceDN w:val="0"/>
        <w:adjustRightInd w:val="0"/>
        <w:spacing w:line="240" w:lineRule="auto"/>
        <w:jc w:val="center"/>
        <w:rPr>
          <w:rFonts w:ascii="Calibri" w:eastAsia="Times New Roman" w:hAnsi="Calibri" w:cs="TimesNewRoman,Bold"/>
          <w:b/>
          <w:bCs/>
          <w:color w:val="auto"/>
          <w:kern w:val="0"/>
          <w:sz w:val="22"/>
          <w:szCs w:val="22"/>
          <w:lang w:val="sr-Cyrl-RS" w:eastAsia="sr-Latn-RS"/>
        </w:rPr>
      </w:pPr>
    </w:p>
    <w:p w:rsidR="003D3B4A" w:rsidRPr="0005735F" w:rsidRDefault="003D3B4A" w:rsidP="003D3B4A">
      <w:pPr>
        <w:pStyle w:val="ListParagraph"/>
        <w:tabs>
          <w:tab w:val="left" w:pos="680"/>
        </w:tabs>
        <w:ind w:left="0"/>
        <w:jc w:val="center"/>
        <w:rPr>
          <w:rFonts w:ascii="Calibri" w:eastAsia="TimesNewRomanPSMT" w:hAnsi="Calibri" w:cs="Arial"/>
          <w:bCs/>
          <w:sz w:val="22"/>
          <w:szCs w:val="22"/>
          <w:u w:val="single"/>
          <w:lang w:val="sr-Cyrl-RS"/>
        </w:rPr>
      </w:pPr>
      <w:r>
        <w:rPr>
          <w:rFonts w:ascii="Calibri" w:eastAsia="Verdana" w:hAnsi="Calibri" w:cs="Verdana"/>
          <w:b/>
          <w:color w:val="auto"/>
          <w:kern w:val="0"/>
          <w:sz w:val="22"/>
          <w:szCs w:val="22"/>
          <w:u w:val="single"/>
          <w:lang w:val="sr-Cyrl-RS" w:eastAsia="en-US"/>
        </w:rPr>
        <w:br w:type="page"/>
      </w:r>
      <w:r w:rsidRPr="0005735F">
        <w:rPr>
          <w:rFonts w:ascii="Calibri" w:eastAsia="Verdana" w:hAnsi="Calibri" w:cs="Verdana"/>
          <w:b/>
          <w:color w:val="auto"/>
          <w:kern w:val="0"/>
          <w:sz w:val="22"/>
          <w:szCs w:val="22"/>
          <w:u w:val="single"/>
          <w:lang w:val="sr-Cyrl-RS" w:eastAsia="en-US"/>
        </w:rPr>
        <w:lastRenderedPageBreak/>
        <w:t xml:space="preserve">7. </w:t>
      </w:r>
      <w:r w:rsidRPr="0005735F">
        <w:rPr>
          <w:rFonts w:ascii="Calibri" w:eastAsia="Verdana" w:hAnsi="Calibri" w:cs="Verdana"/>
          <w:b/>
          <w:color w:val="auto"/>
          <w:kern w:val="0"/>
          <w:sz w:val="22"/>
          <w:szCs w:val="22"/>
          <w:u w:val="single"/>
          <w:lang w:val="en-US" w:eastAsia="en-US"/>
        </w:rPr>
        <w:t xml:space="preserve"> МОДЕЛ УГОВО</w:t>
      </w:r>
      <w:r w:rsidRPr="0005735F">
        <w:rPr>
          <w:rFonts w:ascii="Calibri" w:eastAsia="Verdana" w:hAnsi="Calibri" w:cs="Verdana"/>
          <w:b/>
          <w:color w:val="auto"/>
          <w:kern w:val="0"/>
          <w:sz w:val="22"/>
          <w:szCs w:val="22"/>
          <w:u w:val="single"/>
          <w:lang w:val="sr-Cyrl-RS" w:eastAsia="en-US"/>
        </w:rPr>
        <w:t>РА</w:t>
      </w:r>
    </w:p>
    <w:p w:rsidR="003D3B4A" w:rsidRPr="00945CFA" w:rsidRDefault="003D3B4A" w:rsidP="003D3B4A">
      <w:pPr>
        <w:widowControl w:val="0"/>
        <w:suppressAutoHyphens w:val="0"/>
        <w:spacing w:line="240" w:lineRule="auto"/>
        <w:jc w:val="both"/>
        <w:rPr>
          <w:rFonts w:ascii="Calibri" w:eastAsia="Verdana" w:hAnsi="Calibri" w:cs="Verdana"/>
          <w:b/>
          <w:color w:val="auto"/>
          <w:kern w:val="0"/>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288"/>
      </w:tblGrid>
      <w:tr w:rsidR="003D3B4A" w:rsidRPr="00945CFA" w:rsidTr="00061CA0">
        <w:tc>
          <w:tcPr>
            <w:tcW w:w="9288" w:type="dxa"/>
            <w:tcBorders>
              <w:top w:val="single" w:sz="4" w:space="0" w:color="auto"/>
              <w:left w:val="single" w:sz="4" w:space="0" w:color="auto"/>
              <w:bottom w:val="single" w:sz="4" w:space="0" w:color="auto"/>
              <w:right w:val="single" w:sz="4" w:space="0" w:color="auto"/>
            </w:tcBorders>
            <w:shd w:val="clear" w:color="auto" w:fill="C6D9F1"/>
          </w:tcPr>
          <w:p w:rsidR="003D3B4A" w:rsidRPr="00945CFA" w:rsidRDefault="003D3B4A" w:rsidP="00061CA0">
            <w:pPr>
              <w:widowControl w:val="0"/>
              <w:autoSpaceDE w:val="0"/>
              <w:spacing w:line="240" w:lineRule="auto"/>
              <w:jc w:val="both"/>
              <w:rPr>
                <w:rFonts w:ascii="Calibri" w:eastAsia="Times New Roman" w:hAnsi="Calibri"/>
                <w:b/>
                <w:color w:val="auto"/>
                <w:kern w:val="0"/>
                <w:sz w:val="22"/>
                <w:szCs w:val="22"/>
                <w:lang w:val="en-US" w:eastAsia="sr-Latn-RS"/>
              </w:rPr>
            </w:pPr>
          </w:p>
          <w:p w:rsidR="003D3B4A" w:rsidRPr="00945CFA" w:rsidRDefault="003D3B4A" w:rsidP="00061CA0">
            <w:pPr>
              <w:widowControl w:val="0"/>
              <w:autoSpaceDE w:val="0"/>
              <w:spacing w:line="240" w:lineRule="auto"/>
              <w:jc w:val="both"/>
              <w:rPr>
                <w:rFonts w:ascii="Calibri" w:eastAsia="Times New Roman" w:hAnsi="Calibri"/>
                <w:color w:val="auto"/>
                <w:kern w:val="0"/>
                <w:sz w:val="22"/>
                <w:szCs w:val="22"/>
                <w:lang w:val="en-US" w:eastAsia="sr-Latn-RS"/>
              </w:rPr>
            </w:pPr>
            <w:r w:rsidRPr="00945CFA">
              <w:rPr>
                <w:rFonts w:ascii="Calibri" w:eastAsia="Times New Roman" w:hAnsi="Calibri"/>
                <w:b/>
                <w:color w:val="auto"/>
                <w:kern w:val="0"/>
                <w:sz w:val="22"/>
                <w:szCs w:val="22"/>
                <w:lang w:val="en-US" w:eastAsia="sr-Latn-RS"/>
              </w:rPr>
              <w:t>НАПОМЕНА:</w:t>
            </w:r>
            <w:r w:rsidRPr="00945CFA">
              <w:rPr>
                <w:rFonts w:ascii="Calibri" w:eastAsia="Times New Roman" w:hAnsi="Calibri"/>
                <w:color w:val="auto"/>
                <w:kern w:val="0"/>
                <w:sz w:val="22"/>
                <w:szCs w:val="22"/>
                <w:lang w:val="en-US" w:eastAsia="sr-Latn-RS"/>
              </w:rPr>
              <w:t xml:space="preserve"> Приложени модел уговора је саставни део Конкурсне документације и он представља садржину уговора који ће бити закључен са понуђачем коме буде додељен уговор о јавној набавци. </w:t>
            </w:r>
            <w:r w:rsidRPr="00945CFA">
              <w:rPr>
                <w:rFonts w:ascii="Calibri" w:eastAsia="Times New Roman" w:hAnsi="Calibri"/>
                <w:b/>
                <w:color w:val="auto"/>
                <w:kern w:val="0"/>
                <w:sz w:val="22"/>
                <w:szCs w:val="22"/>
                <w:lang w:val="en-US" w:eastAsia="sr-Latn-RS"/>
              </w:rPr>
              <w:t>МОДЕЛ УГОВОРА</w:t>
            </w:r>
            <w:r w:rsidRPr="00945CFA">
              <w:rPr>
                <w:rFonts w:ascii="Calibri" w:eastAsia="Times New Roman" w:hAnsi="Calibri"/>
                <w:color w:val="auto"/>
                <w:kern w:val="0"/>
                <w:sz w:val="22"/>
                <w:szCs w:val="22"/>
                <w:lang w:val="en-US" w:eastAsia="sr-Latn-RS"/>
              </w:rPr>
              <w:t xml:space="preserve"> </w:t>
            </w:r>
            <w:r w:rsidRPr="00945CFA">
              <w:rPr>
                <w:rFonts w:ascii="Calibri" w:eastAsia="Times New Roman" w:hAnsi="Calibri"/>
                <w:b/>
                <w:color w:val="auto"/>
                <w:kern w:val="0"/>
                <w:sz w:val="22"/>
                <w:szCs w:val="22"/>
                <w:lang w:val="en-US" w:eastAsia="sr-Latn-RS"/>
              </w:rPr>
              <w:t>ПОНУЂАЧИ ПОПУЊАВАЈУ, ОВЕРАВАЈУ ПЕЧАТОМ И  ДОСТАВЉАЈУ УЗ ПОНУДУ, ОН ЈЕ САСТАВНИ И ОБАВЕЗНИ ДЕО ПОНУДЕ.</w:t>
            </w:r>
          </w:p>
        </w:tc>
      </w:tr>
    </w:tbl>
    <w:p w:rsidR="003D3B4A" w:rsidRPr="00945CFA" w:rsidRDefault="003D3B4A" w:rsidP="003D3B4A">
      <w:pPr>
        <w:widowControl w:val="0"/>
        <w:suppressAutoHyphens w:val="0"/>
        <w:spacing w:line="240" w:lineRule="auto"/>
        <w:jc w:val="both"/>
        <w:rPr>
          <w:rFonts w:ascii="Calibri" w:eastAsia="Calibri" w:hAnsi="Calibri"/>
          <w:color w:val="auto"/>
          <w:kern w:val="0"/>
          <w:sz w:val="22"/>
          <w:szCs w:val="22"/>
          <w:lang w:val="en-US" w:eastAsia="en-US"/>
        </w:rPr>
      </w:pPr>
    </w:p>
    <w:p w:rsidR="003D3B4A" w:rsidRPr="0032275F" w:rsidRDefault="003D3B4A" w:rsidP="003D3B4A">
      <w:pPr>
        <w:jc w:val="center"/>
        <w:rPr>
          <w:rFonts w:ascii="Calibri" w:eastAsia="Times New Roman" w:hAnsi="Calibri" w:cs="Arial"/>
          <w:kern w:val="0"/>
          <w:sz w:val="22"/>
          <w:szCs w:val="22"/>
          <w:lang w:val="sr-Cyrl-CS" w:eastAsia="en-US"/>
        </w:rPr>
      </w:pPr>
      <w:r w:rsidRPr="00945CFA">
        <w:rPr>
          <w:rFonts w:ascii="Calibri" w:eastAsia="Verdana" w:hAnsi="Calibri"/>
          <w:b/>
          <w:bCs/>
          <w:color w:val="auto"/>
          <w:kern w:val="0"/>
          <w:sz w:val="22"/>
          <w:szCs w:val="22"/>
          <w:lang w:val="en-US" w:eastAsia="en-US"/>
        </w:rPr>
        <w:t>УГОВОР</w:t>
      </w:r>
      <w:r w:rsidRPr="00945CFA">
        <w:rPr>
          <w:rFonts w:ascii="Calibri" w:eastAsia="Verdana" w:hAnsi="Calibri"/>
          <w:b/>
          <w:bCs/>
          <w:color w:val="auto"/>
          <w:spacing w:val="-9"/>
          <w:kern w:val="0"/>
          <w:sz w:val="22"/>
          <w:szCs w:val="22"/>
          <w:lang w:val="en-US" w:eastAsia="en-US"/>
        </w:rPr>
        <w:t xml:space="preserve"> </w:t>
      </w:r>
      <w:r w:rsidRPr="00945CFA">
        <w:rPr>
          <w:rFonts w:ascii="Calibri" w:eastAsia="Verdana" w:hAnsi="Calibri"/>
          <w:b/>
          <w:bCs/>
          <w:color w:val="auto"/>
          <w:kern w:val="0"/>
          <w:sz w:val="22"/>
          <w:szCs w:val="22"/>
          <w:lang w:val="en-US" w:eastAsia="en-US"/>
        </w:rPr>
        <w:t>О</w:t>
      </w:r>
      <w:r w:rsidRPr="00945CFA">
        <w:rPr>
          <w:rFonts w:ascii="Calibri" w:eastAsia="Verdana" w:hAnsi="Calibri"/>
          <w:b/>
          <w:bCs/>
          <w:color w:val="auto"/>
          <w:spacing w:val="-7"/>
          <w:kern w:val="0"/>
          <w:sz w:val="22"/>
          <w:szCs w:val="22"/>
          <w:lang w:val="en-US" w:eastAsia="en-US"/>
        </w:rPr>
        <w:t xml:space="preserve"> </w:t>
      </w:r>
      <w:r w:rsidRPr="00945CFA">
        <w:rPr>
          <w:rFonts w:ascii="Calibri" w:eastAsia="Verdana" w:hAnsi="Calibri"/>
          <w:b/>
          <w:bCs/>
          <w:color w:val="auto"/>
          <w:spacing w:val="2"/>
          <w:kern w:val="0"/>
          <w:sz w:val="22"/>
          <w:szCs w:val="22"/>
          <w:lang w:val="en-US" w:eastAsia="en-US"/>
        </w:rPr>
        <w:t>Ј</w:t>
      </w:r>
      <w:r w:rsidRPr="00945CFA">
        <w:rPr>
          <w:rFonts w:ascii="Calibri" w:eastAsia="Verdana" w:hAnsi="Calibri"/>
          <w:b/>
          <w:bCs/>
          <w:color w:val="auto"/>
          <w:spacing w:val="-1"/>
          <w:kern w:val="0"/>
          <w:sz w:val="22"/>
          <w:szCs w:val="22"/>
          <w:lang w:val="en-US" w:eastAsia="en-US"/>
        </w:rPr>
        <w:t>А</w:t>
      </w:r>
      <w:r w:rsidRPr="00945CFA">
        <w:rPr>
          <w:rFonts w:ascii="Calibri" w:eastAsia="Verdana" w:hAnsi="Calibri"/>
          <w:b/>
          <w:bCs/>
          <w:color w:val="auto"/>
          <w:kern w:val="0"/>
          <w:sz w:val="22"/>
          <w:szCs w:val="22"/>
          <w:lang w:val="en-US" w:eastAsia="en-US"/>
        </w:rPr>
        <w:t>ВНОЈ</w:t>
      </w:r>
      <w:r w:rsidRPr="00945CFA">
        <w:rPr>
          <w:rFonts w:ascii="Calibri" w:eastAsia="Verdana" w:hAnsi="Calibri"/>
          <w:b/>
          <w:bCs/>
          <w:color w:val="auto"/>
          <w:spacing w:val="-10"/>
          <w:kern w:val="0"/>
          <w:sz w:val="22"/>
          <w:szCs w:val="22"/>
          <w:lang w:val="en-US" w:eastAsia="en-US"/>
        </w:rPr>
        <w:t xml:space="preserve"> </w:t>
      </w:r>
      <w:r w:rsidRPr="00945CFA">
        <w:rPr>
          <w:rFonts w:ascii="Calibri" w:eastAsia="Verdana" w:hAnsi="Calibri"/>
          <w:b/>
          <w:bCs/>
          <w:color w:val="auto"/>
          <w:spacing w:val="3"/>
          <w:kern w:val="0"/>
          <w:sz w:val="22"/>
          <w:szCs w:val="22"/>
          <w:lang w:val="en-US" w:eastAsia="en-US"/>
        </w:rPr>
        <w:t>Н</w:t>
      </w:r>
      <w:r w:rsidRPr="00945CFA">
        <w:rPr>
          <w:rFonts w:ascii="Calibri" w:eastAsia="Verdana" w:hAnsi="Calibri"/>
          <w:b/>
          <w:bCs/>
          <w:color w:val="auto"/>
          <w:spacing w:val="-1"/>
          <w:kern w:val="0"/>
          <w:sz w:val="22"/>
          <w:szCs w:val="22"/>
          <w:lang w:val="en-US" w:eastAsia="en-US"/>
        </w:rPr>
        <w:t>А</w:t>
      </w:r>
      <w:r w:rsidRPr="00945CFA">
        <w:rPr>
          <w:rFonts w:ascii="Calibri" w:eastAsia="Verdana" w:hAnsi="Calibri"/>
          <w:b/>
          <w:bCs/>
          <w:color w:val="auto"/>
          <w:spacing w:val="2"/>
          <w:kern w:val="0"/>
          <w:sz w:val="22"/>
          <w:szCs w:val="22"/>
          <w:lang w:val="en-US" w:eastAsia="en-US"/>
        </w:rPr>
        <w:t>Б</w:t>
      </w:r>
      <w:r w:rsidRPr="00945CFA">
        <w:rPr>
          <w:rFonts w:ascii="Calibri" w:eastAsia="Verdana" w:hAnsi="Calibri"/>
          <w:b/>
          <w:bCs/>
          <w:color w:val="auto"/>
          <w:spacing w:val="-1"/>
          <w:kern w:val="0"/>
          <w:sz w:val="22"/>
          <w:szCs w:val="22"/>
          <w:lang w:val="en-US" w:eastAsia="en-US"/>
        </w:rPr>
        <w:t>А</w:t>
      </w:r>
      <w:r w:rsidRPr="00945CFA">
        <w:rPr>
          <w:rFonts w:ascii="Calibri" w:eastAsia="Verdana" w:hAnsi="Calibri"/>
          <w:b/>
          <w:bCs/>
          <w:color w:val="auto"/>
          <w:kern w:val="0"/>
          <w:sz w:val="22"/>
          <w:szCs w:val="22"/>
          <w:lang w:val="en-US" w:eastAsia="en-US"/>
        </w:rPr>
        <w:t>ВЦИ</w:t>
      </w:r>
      <w:r w:rsidRPr="00945CFA">
        <w:rPr>
          <w:rFonts w:ascii="Calibri" w:eastAsia="Verdana" w:hAnsi="Calibri"/>
          <w:b/>
          <w:bCs/>
          <w:color w:val="auto"/>
          <w:spacing w:val="-6"/>
          <w:kern w:val="0"/>
          <w:sz w:val="22"/>
          <w:szCs w:val="22"/>
          <w:lang w:val="en-US" w:eastAsia="en-US"/>
        </w:rPr>
        <w:t xml:space="preserve"> </w:t>
      </w:r>
      <w:r w:rsidRPr="00945CFA">
        <w:rPr>
          <w:rFonts w:ascii="Calibri" w:hAnsi="Calibri" w:cs="Arial"/>
          <w:b/>
          <w:sz w:val="22"/>
          <w:szCs w:val="22"/>
          <w:lang w:val="sr-Cyrl-CS"/>
        </w:rPr>
        <w:t xml:space="preserve">МАЛЕ ВРЕДНОСТИ </w:t>
      </w:r>
      <w:r w:rsidRPr="0032275F">
        <w:rPr>
          <w:rFonts w:ascii="Calibri" w:eastAsia="Times New Roman" w:hAnsi="Calibri" w:cs="Arial"/>
          <w:b/>
          <w:kern w:val="0"/>
          <w:sz w:val="22"/>
          <w:szCs w:val="22"/>
          <w:lang w:val="sr-Cyrl-CS" w:eastAsia="en-US"/>
        </w:rPr>
        <w:t>УСЛУГЕ</w:t>
      </w:r>
      <w:r w:rsidRPr="0032275F">
        <w:rPr>
          <w:rFonts w:ascii="Calibri" w:eastAsia="Times New Roman" w:hAnsi="Calibri" w:cs="Arial"/>
          <w:kern w:val="0"/>
          <w:sz w:val="22"/>
          <w:szCs w:val="22"/>
          <w:lang w:val="sr-Cyrl-CS" w:eastAsia="en-US"/>
        </w:rPr>
        <w:t>:</w:t>
      </w:r>
    </w:p>
    <w:p w:rsidR="003D3B4A" w:rsidRPr="006E2D09" w:rsidRDefault="003D3B4A" w:rsidP="003D3B4A">
      <w:pPr>
        <w:suppressAutoHyphens w:val="0"/>
        <w:spacing w:line="240" w:lineRule="auto"/>
        <w:jc w:val="center"/>
        <w:rPr>
          <w:rFonts w:ascii="Calibri" w:eastAsia="Times New Roman" w:hAnsi="Calibri" w:cs="Arial"/>
          <w:kern w:val="0"/>
          <w:sz w:val="22"/>
          <w:szCs w:val="22"/>
          <w:lang w:val="sr-Cyrl-CS" w:eastAsia="en-US"/>
        </w:rPr>
      </w:pPr>
      <w:r w:rsidRPr="0032275F">
        <w:rPr>
          <w:rFonts w:ascii="Calibri" w:eastAsia="Times New Roman" w:hAnsi="Calibri" w:cs="Arial"/>
          <w:kern w:val="0"/>
          <w:sz w:val="22"/>
          <w:szCs w:val="22"/>
          <w:lang w:val="sr-Cyrl-CS" w:eastAsia="en-US"/>
        </w:rPr>
        <w:t xml:space="preserve"> екстерна ревизија Завршног рачуна буџета Аутономне покрајине Војводине </w:t>
      </w:r>
      <w:r w:rsidRPr="006E2D09">
        <w:rPr>
          <w:rFonts w:ascii="Calibri" w:eastAsia="Times New Roman" w:hAnsi="Calibri" w:cs="Arial"/>
          <w:color w:val="auto"/>
          <w:kern w:val="0"/>
          <w:sz w:val="22"/>
          <w:szCs w:val="22"/>
          <w:lang w:val="sr-Cyrl-CS" w:eastAsia="en-US"/>
        </w:rPr>
        <w:t>за 2017. годину</w:t>
      </w:r>
    </w:p>
    <w:p w:rsidR="003D3B4A" w:rsidRPr="00945CFA" w:rsidRDefault="003D3B4A" w:rsidP="003D3B4A">
      <w:pPr>
        <w:tabs>
          <w:tab w:val="center" w:pos="4703"/>
          <w:tab w:val="right" w:pos="9406"/>
        </w:tabs>
        <w:suppressAutoHyphens w:val="0"/>
        <w:spacing w:line="240" w:lineRule="auto"/>
        <w:jc w:val="center"/>
        <w:rPr>
          <w:rFonts w:ascii="Calibri" w:hAnsi="Calibri" w:cs="Arial"/>
          <w:sz w:val="22"/>
          <w:szCs w:val="22"/>
          <w:lang w:val="sr-Cyrl-CS"/>
        </w:rPr>
      </w:pPr>
      <w:r w:rsidRPr="006E2D09">
        <w:rPr>
          <w:rFonts w:ascii="Calibri" w:hAnsi="Calibri" w:cs="Arial"/>
          <w:sz w:val="22"/>
          <w:szCs w:val="22"/>
          <w:lang w:val="sr-Cyrl-RS"/>
        </w:rPr>
        <w:t xml:space="preserve">редни број: ЈНМВ број: </w:t>
      </w:r>
      <w:r w:rsidRPr="006E2D09">
        <w:rPr>
          <w:rFonts w:ascii="Calibri" w:eastAsia="Times New Roman" w:hAnsi="Calibri" w:cs="Arial"/>
          <w:color w:val="auto"/>
          <w:kern w:val="0"/>
          <w:sz w:val="22"/>
          <w:szCs w:val="22"/>
          <w:lang w:val="sr-Cyrl-CS" w:eastAsia="en-US"/>
        </w:rPr>
        <w:t>102-404-48/2018-02</w:t>
      </w:r>
      <w:r w:rsidRPr="006E2D09">
        <w:rPr>
          <w:rFonts w:ascii="Calibri" w:hAnsi="Calibri" w:cs="Arial"/>
          <w:color w:val="auto"/>
          <w:sz w:val="22"/>
          <w:szCs w:val="22"/>
          <w:lang w:val="sr-Cyrl-CS"/>
        </w:rPr>
        <w:t>,</w:t>
      </w:r>
      <w:r w:rsidRPr="006E2D09">
        <w:rPr>
          <w:rFonts w:ascii="Calibri" w:hAnsi="Calibri" w:cs="Arial"/>
          <w:sz w:val="22"/>
          <w:szCs w:val="22"/>
          <w:lang w:val="sr-Cyrl-CS"/>
        </w:rPr>
        <w:t xml:space="preserve"> ОРН: 79212500 – услуге рачуноводствене ревизије</w:t>
      </w:r>
    </w:p>
    <w:p w:rsidR="003D3B4A" w:rsidRPr="001D6179" w:rsidRDefault="003D3B4A" w:rsidP="003D3B4A">
      <w:pPr>
        <w:suppressAutoHyphens w:val="0"/>
        <w:spacing w:line="240" w:lineRule="auto"/>
        <w:jc w:val="center"/>
        <w:rPr>
          <w:rFonts w:ascii="Calibri" w:eastAsia="Verdana" w:hAnsi="Calibri"/>
          <w:color w:val="auto"/>
          <w:spacing w:val="1"/>
          <w:kern w:val="0"/>
          <w:sz w:val="22"/>
          <w:szCs w:val="22"/>
          <w:lang w:val="sr-Cyrl-CS" w:eastAsia="en-US"/>
        </w:rPr>
      </w:pPr>
    </w:p>
    <w:p w:rsidR="003D3B4A" w:rsidRPr="001D6179" w:rsidRDefault="003D3B4A" w:rsidP="003D3B4A">
      <w:pPr>
        <w:widowControl w:val="0"/>
        <w:tabs>
          <w:tab w:val="left" w:pos="4405"/>
        </w:tabs>
        <w:suppressAutoHyphens w:val="0"/>
        <w:spacing w:line="240" w:lineRule="auto"/>
        <w:jc w:val="both"/>
        <w:rPr>
          <w:rFonts w:ascii="Calibri" w:eastAsia="Verdana" w:hAnsi="Calibri"/>
          <w:color w:val="auto"/>
          <w:kern w:val="0"/>
          <w:sz w:val="22"/>
          <w:szCs w:val="22"/>
          <w:lang w:val="sr-Cyrl-CS" w:eastAsia="en-US"/>
        </w:rPr>
      </w:pPr>
      <w:r w:rsidRPr="001D6179">
        <w:rPr>
          <w:rFonts w:ascii="Calibri" w:eastAsia="Verdana" w:hAnsi="Calibri"/>
          <w:color w:val="auto"/>
          <w:spacing w:val="1"/>
          <w:kern w:val="0"/>
          <w:sz w:val="22"/>
          <w:szCs w:val="22"/>
          <w:lang w:val="sr-Cyrl-CS" w:eastAsia="en-US"/>
        </w:rPr>
        <w:t>з</w:t>
      </w:r>
      <w:r w:rsidRPr="001D6179">
        <w:rPr>
          <w:rFonts w:ascii="Calibri" w:eastAsia="Verdana" w:hAnsi="Calibri"/>
          <w:color w:val="auto"/>
          <w:kern w:val="0"/>
          <w:sz w:val="22"/>
          <w:szCs w:val="22"/>
          <w:lang w:val="sr-Cyrl-CS" w:eastAsia="en-US"/>
        </w:rPr>
        <w:t>акљу</w:t>
      </w:r>
      <w:r w:rsidRPr="001D6179">
        <w:rPr>
          <w:rFonts w:ascii="Calibri" w:eastAsia="Verdana" w:hAnsi="Calibri"/>
          <w:color w:val="auto"/>
          <w:spacing w:val="1"/>
          <w:kern w:val="0"/>
          <w:sz w:val="22"/>
          <w:szCs w:val="22"/>
          <w:lang w:val="sr-Cyrl-CS" w:eastAsia="en-US"/>
        </w:rPr>
        <w:t>ч</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н</w:t>
      </w:r>
      <w:r w:rsidRPr="001D6179">
        <w:rPr>
          <w:rFonts w:ascii="Calibri" w:eastAsia="Verdana" w:hAnsi="Calibri"/>
          <w:color w:val="auto"/>
          <w:spacing w:val="-2"/>
          <w:kern w:val="0"/>
          <w:sz w:val="22"/>
          <w:szCs w:val="22"/>
          <w:lang w:val="sr-Cyrl-CS" w:eastAsia="en-US"/>
        </w:rPr>
        <w:t xml:space="preserve"> </w:t>
      </w:r>
      <w:r w:rsidRPr="001D6179">
        <w:rPr>
          <w:rFonts w:ascii="Calibri" w:eastAsia="Verdana" w:hAnsi="Calibri"/>
          <w:color w:val="auto"/>
          <w:kern w:val="0"/>
          <w:sz w:val="22"/>
          <w:szCs w:val="22"/>
          <w:lang w:val="sr-Cyrl-CS" w:eastAsia="en-US"/>
        </w:rPr>
        <w:t>дана</w:t>
      </w:r>
      <w:r w:rsidRPr="001D6179">
        <w:rPr>
          <w:rFonts w:ascii="Calibri" w:eastAsia="Verdana" w:hAnsi="Calibri"/>
          <w:color w:val="auto"/>
          <w:kern w:val="0"/>
          <w:sz w:val="22"/>
          <w:szCs w:val="22"/>
          <w:u w:val="single" w:color="000000"/>
          <w:lang w:val="sr-Cyrl-CS" w:eastAsia="en-US"/>
        </w:rPr>
        <w:tab/>
      </w:r>
      <w:r w:rsidRPr="001D6179">
        <w:rPr>
          <w:rFonts w:ascii="Calibri" w:eastAsia="Verdana" w:hAnsi="Calibri" w:cs="Verdana"/>
          <w:color w:val="auto"/>
          <w:kern w:val="0"/>
          <w:sz w:val="22"/>
          <w:szCs w:val="22"/>
          <w:lang w:val="sr-Cyrl-CS" w:eastAsia="en-US"/>
        </w:rPr>
        <w:t>.</w:t>
      </w:r>
      <w:r w:rsidRPr="001D6179">
        <w:rPr>
          <w:rFonts w:ascii="Calibri" w:eastAsia="Verdana" w:hAnsi="Calibri" w:cs="Verdana"/>
          <w:color w:val="auto"/>
          <w:spacing w:val="-8"/>
          <w:kern w:val="0"/>
          <w:sz w:val="22"/>
          <w:szCs w:val="22"/>
          <w:lang w:val="sr-Cyrl-CS" w:eastAsia="en-US"/>
        </w:rPr>
        <w:t xml:space="preserve"> </w:t>
      </w:r>
      <w:r w:rsidRPr="001D6179">
        <w:rPr>
          <w:rFonts w:ascii="Calibri" w:eastAsia="Verdana" w:hAnsi="Calibri"/>
          <w:color w:val="auto"/>
          <w:kern w:val="0"/>
          <w:sz w:val="22"/>
          <w:szCs w:val="22"/>
          <w:lang w:val="sr-Cyrl-CS" w:eastAsia="en-US"/>
        </w:rPr>
        <w:t>г</w:t>
      </w:r>
      <w:r w:rsidRPr="001D6179">
        <w:rPr>
          <w:rFonts w:ascii="Calibri" w:eastAsia="Verdana" w:hAnsi="Calibri"/>
          <w:color w:val="auto"/>
          <w:spacing w:val="-2"/>
          <w:kern w:val="0"/>
          <w:sz w:val="22"/>
          <w:szCs w:val="22"/>
          <w:lang w:val="sr-Cyrl-CS" w:eastAsia="en-US"/>
        </w:rPr>
        <w:t>о</w:t>
      </w:r>
      <w:r w:rsidRPr="001D6179">
        <w:rPr>
          <w:rFonts w:ascii="Calibri" w:eastAsia="Verdana" w:hAnsi="Calibri"/>
          <w:color w:val="auto"/>
          <w:spacing w:val="3"/>
          <w:kern w:val="0"/>
          <w:sz w:val="22"/>
          <w:szCs w:val="22"/>
          <w:lang w:val="sr-Cyrl-CS" w:eastAsia="en-US"/>
        </w:rPr>
        <w:t>д</w:t>
      </w:r>
      <w:r w:rsidRPr="001D6179">
        <w:rPr>
          <w:rFonts w:ascii="Calibri" w:eastAsia="Verdana" w:hAnsi="Calibri"/>
          <w:color w:val="auto"/>
          <w:kern w:val="0"/>
          <w:sz w:val="22"/>
          <w:szCs w:val="22"/>
          <w:lang w:val="sr-Cyrl-CS" w:eastAsia="en-US"/>
        </w:rPr>
        <w:t>ин</w:t>
      </w:r>
      <w:r w:rsidRPr="001D6179">
        <w:rPr>
          <w:rFonts w:ascii="Calibri" w:eastAsia="Verdana" w:hAnsi="Calibri"/>
          <w:color w:val="auto"/>
          <w:spacing w:val="-1"/>
          <w:kern w:val="0"/>
          <w:sz w:val="22"/>
          <w:szCs w:val="22"/>
          <w:lang w:val="sr-Cyrl-CS" w:eastAsia="en-US"/>
        </w:rPr>
        <w:t>е</w:t>
      </w:r>
      <w:r w:rsidRPr="001D6179">
        <w:rPr>
          <w:rFonts w:ascii="Calibri" w:eastAsia="Verdana" w:hAnsi="Calibri" w:cs="Verdana"/>
          <w:color w:val="auto"/>
          <w:kern w:val="0"/>
          <w:sz w:val="22"/>
          <w:szCs w:val="22"/>
          <w:lang w:val="sr-Cyrl-CS" w:eastAsia="en-US"/>
        </w:rPr>
        <w:t>,</w:t>
      </w:r>
      <w:r w:rsidRPr="001D6179">
        <w:rPr>
          <w:rFonts w:ascii="Calibri" w:eastAsia="Verdana" w:hAnsi="Calibri" w:cs="Verdana"/>
          <w:color w:val="auto"/>
          <w:spacing w:val="-5"/>
          <w:kern w:val="0"/>
          <w:sz w:val="22"/>
          <w:szCs w:val="22"/>
          <w:lang w:val="sr-Cyrl-CS" w:eastAsia="en-US"/>
        </w:rPr>
        <w:t xml:space="preserve"> </w:t>
      </w:r>
      <w:r w:rsidRPr="001D6179">
        <w:rPr>
          <w:rFonts w:ascii="Calibri" w:eastAsia="Verdana" w:hAnsi="Calibri"/>
          <w:color w:val="auto"/>
          <w:kern w:val="0"/>
          <w:sz w:val="22"/>
          <w:szCs w:val="22"/>
          <w:lang w:val="sr-Cyrl-CS" w:eastAsia="en-US"/>
        </w:rPr>
        <w:t>у</w:t>
      </w:r>
      <w:r w:rsidRPr="001D6179">
        <w:rPr>
          <w:rFonts w:ascii="Calibri" w:eastAsia="Verdana" w:hAnsi="Calibri"/>
          <w:color w:val="auto"/>
          <w:spacing w:val="-5"/>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Н</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1"/>
          <w:kern w:val="0"/>
          <w:sz w:val="22"/>
          <w:szCs w:val="22"/>
          <w:lang w:val="sr-Cyrl-CS" w:eastAsia="en-US"/>
        </w:rPr>
        <w:t>в</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м</w:t>
      </w:r>
      <w:r w:rsidRPr="001D6179">
        <w:rPr>
          <w:rFonts w:ascii="Calibri" w:eastAsia="Verdana" w:hAnsi="Calibri"/>
          <w:color w:val="auto"/>
          <w:spacing w:val="-7"/>
          <w:kern w:val="0"/>
          <w:sz w:val="22"/>
          <w:szCs w:val="22"/>
          <w:lang w:val="sr-Cyrl-CS" w:eastAsia="en-US"/>
        </w:rPr>
        <w:t xml:space="preserve"> </w:t>
      </w:r>
      <w:r w:rsidRPr="001D6179">
        <w:rPr>
          <w:rFonts w:ascii="Calibri" w:eastAsia="Verdana" w:hAnsi="Calibri"/>
          <w:color w:val="auto"/>
          <w:kern w:val="0"/>
          <w:sz w:val="22"/>
          <w:szCs w:val="22"/>
          <w:lang w:val="sr-Cyrl-CS" w:eastAsia="en-US"/>
        </w:rPr>
        <w:t>Са</w:t>
      </w:r>
      <w:r w:rsidRPr="001D6179">
        <w:rPr>
          <w:rFonts w:ascii="Calibri" w:eastAsia="Verdana" w:hAnsi="Calibri"/>
          <w:color w:val="auto"/>
          <w:spacing w:val="1"/>
          <w:kern w:val="0"/>
          <w:sz w:val="22"/>
          <w:szCs w:val="22"/>
          <w:lang w:val="sr-Cyrl-CS" w:eastAsia="en-US"/>
        </w:rPr>
        <w:t>ду</w:t>
      </w:r>
      <w:r w:rsidRPr="001D6179">
        <w:rPr>
          <w:rFonts w:ascii="Calibri" w:eastAsia="Verdana" w:hAnsi="Calibri"/>
          <w:color w:val="auto"/>
          <w:kern w:val="0"/>
          <w:sz w:val="22"/>
          <w:szCs w:val="22"/>
          <w:lang w:val="sr-Cyrl-CS" w:eastAsia="en-US"/>
        </w:rPr>
        <w:t>,</w:t>
      </w:r>
      <w:r w:rsidRPr="001D6179">
        <w:rPr>
          <w:rFonts w:ascii="Calibri" w:eastAsia="Verdana" w:hAnsi="Calibri"/>
          <w:color w:val="auto"/>
          <w:spacing w:val="-8"/>
          <w:kern w:val="0"/>
          <w:sz w:val="22"/>
          <w:szCs w:val="22"/>
          <w:lang w:val="sr-Cyrl-CS" w:eastAsia="en-US"/>
        </w:rPr>
        <w:t xml:space="preserve"> </w:t>
      </w:r>
      <w:r w:rsidRPr="001D6179">
        <w:rPr>
          <w:rFonts w:ascii="Calibri" w:eastAsia="Verdana" w:hAnsi="Calibri"/>
          <w:color w:val="auto"/>
          <w:kern w:val="0"/>
          <w:sz w:val="22"/>
          <w:szCs w:val="22"/>
          <w:lang w:val="sr-Cyrl-CS" w:eastAsia="en-US"/>
        </w:rPr>
        <w:t>из</w:t>
      </w:r>
      <w:r w:rsidRPr="001D6179">
        <w:rPr>
          <w:rFonts w:ascii="Calibri" w:eastAsia="Verdana" w:hAnsi="Calibri"/>
          <w:color w:val="auto"/>
          <w:spacing w:val="2"/>
          <w:kern w:val="0"/>
          <w:sz w:val="22"/>
          <w:szCs w:val="22"/>
          <w:lang w:val="sr-Cyrl-CS" w:eastAsia="en-US"/>
        </w:rPr>
        <w:t>м</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spacing w:val="1"/>
          <w:kern w:val="0"/>
          <w:sz w:val="22"/>
          <w:szCs w:val="22"/>
          <w:lang w:val="sr-Cyrl-CS" w:eastAsia="en-US"/>
        </w:rPr>
        <w:t>ђ</w:t>
      </w:r>
      <w:r w:rsidRPr="001D6179">
        <w:rPr>
          <w:rFonts w:ascii="Calibri" w:eastAsia="Verdana" w:hAnsi="Calibri"/>
          <w:color w:val="auto"/>
          <w:kern w:val="0"/>
          <w:sz w:val="22"/>
          <w:szCs w:val="22"/>
          <w:lang w:val="sr-Cyrl-CS" w:eastAsia="en-US"/>
        </w:rPr>
        <w:t>у:</w:t>
      </w:r>
    </w:p>
    <w:p w:rsidR="003D3B4A" w:rsidRPr="001D6179" w:rsidRDefault="003D3B4A" w:rsidP="003D3B4A">
      <w:pPr>
        <w:widowControl w:val="0"/>
        <w:suppressAutoHyphens w:val="0"/>
        <w:spacing w:line="240" w:lineRule="auto"/>
        <w:jc w:val="both"/>
        <w:rPr>
          <w:rFonts w:ascii="Calibri" w:eastAsia="Calibri" w:hAnsi="Calibri"/>
          <w:color w:val="auto"/>
          <w:kern w:val="0"/>
          <w:sz w:val="22"/>
          <w:szCs w:val="22"/>
          <w:lang w:val="sr-Cyrl-CS" w:eastAsia="en-US"/>
        </w:rPr>
      </w:pPr>
    </w:p>
    <w:p w:rsidR="003D3B4A" w:rsidRPr="00945CFA" w:rsidRDefault="003D3B4A" w:rsidP="003D3B4A">
      <w:pPr>
        <w:widowControl w:val="0"/>
        <w:numPr>
          <w:ilvl w:val="0"/>
          <w:numId w:val="37"/>
        </w:numPr>
        <w:tabs>
          <w:tab w:val="left" w:pos="567"/>
        </w:tabs>
        <w:suppressAutoHyphens w:val="0"/>
        <w:spacing w:after="200" w:line="240" w:lineRule="auto"/>
        <w:ind w:left="0" w:firstLine="0"/>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b/>
          <w:color w:val="auto"/>
          <w:kern w:val="0"/>
          <w:sz w:val="22"/>
          <w:szCs w:val="22"/>
          <w:lang w:val="sr-Cyrl-CS" w:eastAsia="sr-Latn-CS"/>
        </w:rPr>
        <w:t>ПОКРАЈИНСК</w:t>
      </w:r>
      <w:r w:rsidRPr="00945CFA">
        <w:rPr>
          <w:rFonts w:ascii="Calibri" w:eastAsia="Calibri" w:hAnsi="Calibri" w:cs="Arial"/>
          <w:b/>
          <w:color w:val="auto"/>
          <w:kern w:val="0"/>
          <w:sz w:val="22"/>
          <w:szCs w:val="22"/>
          <w:lang w:val="sr-Cyrl-RS" w:eastAsia="sr-Latn-CS"/>
        </w:rPr>
        <w:t>И</w:t>
      </w:r>
      <w:r w:rsidRPr="00945CFA">
        <w:rPr>
          <w:rFonts w:ascii="Calibri" w:eastAsia="Calibri" w:hAnsi="Calibri" w:cs="Arial"/>
          <w:b/>
          <w:color w:val="auto"/>
          <w:kern w:val="0"/>
          <w:sz w:val="22"/>
          <w:szCs w:val="22"/>
          <w:lang w:val="sr-Cyrl-CS" w:eastAsia="sr-Latn-CS"/>
        </w:rPr>
        <w:t xml:space="preserve"> СЕКРЕТАРИЈАТ ЗА ФИНАНСИЈЕ</w:t>
      </w:r>
      <w:r w:rsidRPr="00945CFA">
        <w:rPr>
          <w:rFonts w:ascii="Calibri" w:eastAsia="Calibri" w:hAnsi="Calibri" w:cs="Arial"/>
          <w:color w:val="auto"/>
          <w:kern w:val="0"/>
          <w:sz w:val="22"/>
          <w:szCs w:val="22"/>
          <w:lang w:val="sr-Cyrl-CS" w:eastAsia="sr-Latn-CS"/>
        </w:rPr>
        <w:t>,</w:t>
      </w:r>
    </w:p>
    <w:p w:rsidR="003D3B4A" w:rsidRPr="00945CFA" w:rsidRDefault="003D3B4A" w:rsidP="003D3B4A">
      <w:pPr>
        <w:suppressAutoHyphens w:val="0"/>
        <w:spacing w:line="240" w:lineRule="auto"/>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color w:val="auto"/>
          <w:kern w:val="0"/>
          <w:sz w:val="22"/>
          <w:szCs w:val="22"/>
          <w:lang w:val="sr-Cyrl-CS" w:eastAsia="sr-Latn-CS"/>
        </w:rPr>
        <w:t>са седиштем у Новом Саду</w:t>
      </w:r>
      <w:r w:rsidRPr="00945CFA">
        <w:rPr>
          <w:rFonts w:ascii="Calibri" w:eastAsia="Calibri" w:hAnsi="Calibri" w:cs="Arial"/>
          <w:color w:val="auto"/>
          <w:kern w:val="0"/>
          <w:sz w:val="22"/>
          <w:szCs w:val="22"/>
          <w:lang w:eastAsia="sr-Latn-CS"/>
        </w:rPr>
        <w:t>,</w:t>
      </w:r>
      <w:r w:rsidRPr="00945CFA">
        <w:rPr>
          <w:rFonts w:ascii="Calibri" w:eastAsia="Calibri" w:hAnsi="Calibri" w:cs="Arial"/>
          <w:color w:val="auto"/>
          <w:kern w:val="0"/>
          <w:sz w:val="22"/>
          <w:szCs w:val="22"/>
          <w:lang w:val="sr-Cyrl-CS" w:eastAsia="sr-Latn-CS"/>
        </w:rPr>
        <w:t xml:space="preserve"> Булевар Михајла Пупина 1</w:t>
      </w:r>
      <w:r>
        <w:rPr>
          <w:rFonts w:ascii="Calibri" w:eastAsia="Calibri" w:hAnsi="Calibri" w:cs="Arial"/>
          <w:color w:val="auto"/>
          <w:kern w:val="0"/>
          <w:sz w:val="22"/>
          <w:szCs w:val="22"/>
          <w:lang w:val="sr-Cyrl-CS" w:eastAsia="sr-Latn-CS"/>
        </w:rPr>
        <w:t>6</w:t>
      </w:r>
      <w:r w:rsidRPr="00945CFA">
        <w:rPr>
          <w:rFonts w:ascii="Calibri" w:eastAsia="Calibri" w:hAnsi="Calibri" w:cs="Arial"/>
          <w:color w:val="auto"/>
          <w:kern w:val="0"/>
          <w:sz w:val="22"/>
          <w:szCs w:val="22"/>
          <w:lang w:val="sr-Cyrl-CS" w:eastAsia="sr-Latn-CS"/>
        </w:rPr>
        <w:t>,</w:t>
      </w:r>
    </w:p>
    <w:p w:rsidR="003D3B4A" w:rsidRPr="00945CFA" w:rsidRDefault="003D3B4A" w:rsidP="003D3B4A">
      <w:pPr>
        <w:suppressAutoHyphens w:val="0"/>
        <w:spacing w:line="240" w:lineRule="auto"/>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color w:val="auto"/>
          <w:kern w:val="0"/>
          <w:sz w:val="22"/>
          <w:szCs w:val="22"/>
          <w:lang w:val="sr-Cyrl-CS" w:eastAsia="sr-Latn-CS"/>
        </w:rPr>
        <w:t xml:space="preserve">ПИБ: 100715309, </w:t>
      </w:r>
      <w:r w:rsidRPr="00945CFA">
        <w:rPr>
          <w:rFonts w:ascii="Calibri" w:eastAsia="Calibri" w:hAnsi="Calibri" w:cs="Arial"/>
          <w:color w:val="auto"/>
          <w:kern w:val="0"/>
          <w:sz w:val="22"/>
          <w:szCs w:val="22"/>
          <w:lang w:val="sr-Cyrl-RS" w:eastAsia="sr-Latn-CS"/>
        </w:rPr>
        <w:t>МБ</w:t>
      </w:r>
      <w:r w:rsidRPr="00945CFA">
        <w:rPr>
          <w:rFonts w:ascii="Calibri" w:eastAsia="Calibri" w:hAnsi="Calibri" w:cs="Arial"/>
          <w:color w:val="auto"/>
          <w:kern w:val="0"/>
          <w:sz w:val="22"/>
          <w:szCs w:val="22"/>
          <w:lang w:val="sr-Cyrl-CS" w:eastAsia="sr-Latn-CS"/>
        </w:rPr>
        <w:t>: 08035059,</w:t>
      </w:r>
    </w:p>
    <w:p w:rsidR="003D3B4A" w:rsidRPr="00945CFA" w:rsidRDefault="003D3B4A" w:rsidP="003D3B4A">
      <w:pPr>
        <w:suppressAutoHyphens w:val="0"/>
        <w:spacing w:line="240" w:lineRule="auto"/>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color w:val="auto"/>
          <w:kern w:val="0"/>
          <w:sz w:val="22"/>
          <w:szCs w:val="22"/>
          <w:lang w:val="sr-Cyrl-CS" w:eastAsia="sr-Latn-CS"/>
        </w:rPr>
        <w:t>број рачуна: 840-30640-67 - Управа за трезор,</w:t>
      </w:r>
    </w:p>
    <w:p w:rsidR="003D3B4A" w:rsidRPr="00945CFA" w:rsidRDefault="003D3B4A" w:rsidP="003D3B4A">
      <w:pPr>
        <w:suppressAutoHyphens w:val="0"/>
        <w:spacing w:line="240" w:lineRule="auto"/>
        <w:jc w:val="both"/>
        <w:rPr>
          <w:rFonts w:ascii="Calibri" w:eastAsia="Calibri" w:hAnsi="Calibri" w:cs="Arial"/>
          <w:color w:val="auto"/>
          <w:kern w:val="0"/>
          <w:sz w:val="22"/>
          <w:szCs w:val="22"/>
          <w:lang w:val="sr-Cyrl-RS" w:eastAsia="en-US"/>
        </w:rPr>
      </w:pPr>
      <w:r w:rsidRPr="00945CFA">
        <w:rPr>
          <w:rFonts w:ascii="Calibri" w:eastAsia="Calibri" w:hAnsi="Calibri" w:cs="Arial"/>
          <w:color w:val="auto"/>
          <w:kern w:val="0"/>
          <w:sz w:val="22"/>
          <w:szCs w:val="22"/>
          <w:lang w:val="sr-Cyrl-RS" w:eastAsia="en-US"/>
        </w:rPr>
        <w:t>телефон</w:t>
      </w:r>
      <w:r w:rsidRPr="00945CFA">
        <w:rPr>
          <w:rFonts w:ascii="Calibri" w:eastAsia="Calibri" w:hAnsi="Calibri" w:cs="Arial"/>
          <w:color w:val="auto"/>
          <w:kern w:val="0"/>
          <w:sz w:val="22"/>
          <w:szCs w:val="22"/>
          <w:lang w:eastAsia="en-US"/>
        </w:rPr>
        <w:t>: +381 21 487 43 45 </w:t>
      </w:r>
      <w:r w:rsidRPr="00945CFA">
        <w:rPr>
          <w:rFonts w:ascii="Calibri" w:eastAsia="Calibri" w:hAnsi="Calibri" w:cs="Arial"/>
          <w:color w:val="auto"/>
          <w:kern w:val="0"/>
          <w:sz w:val="22"/>
          <w:szCs w:val="22"/>
          <w:lang w:val="sr-Cyrl-RS" w:eastAsia="en-US"/>
        </w:rPr>
        <w:t>и Ф</w:t>
      </w:r>
      <w:r w:rsidRPr="00945CFA">
        <w:rPr>
          <w:rFonts w:ascii="Calibri" w:eastAsia="Calibri" w:hAnsi="Calibri" w:cs="Arial"/>
          <w:color w:val="auto"/>
          <w:kern w:val="0"/>
          <w:sz w:val="22"/>
          <w:szCs w:val="22"/>
          <w:lang w:eastAsia="en-US"/>
        </w:rPr>
        <w:t>: +381 21 456 581</w:t>
      </w:r>
      <w:r w:rsidRPr="00945CFA">
        <w:rPr>
          <w:rFonts w:ascii="Calibri" w:eastAsia="Calibri" w:hAnsi="Calibri" w:cs="Arial"/>
          <w:color w:val="auto"/>
          <w:kern w:val="0"/>
          <w:sz w:val="22"/>
          <w:szCs w:val="22"/>
          <w:lang w:val="sr-Cyrl-RS" w:eastAsia="en-US"/>
        </w:rPr>
        <w:t>,</w:t>
      </w:r>
      <w:r w:rsidRPr="00945CFA">
        <w:rPr>
          <w:rFonts w:ascii="Calibri" w:eastAsia="Calibri" w:hAnsi="Calibri" w:cs="Arial"/>
          <w:color w:val="auto"/>
          <w:kern w:val="0"/>
          <w:sz w:val="22"/>
          <w:szCs w:val="22"/>
          <w:lang w:eastAsia="en-US"/>
        </w:rPr>
        <w:t> </w:t>
      </w:r>
    </w:p>
    <w:p w:rsidR="003D3B4A" w:rsidRPr="00945CFA" w:rsidRDefault="003D3B4A" w:rsidP="003D3B4A">
      <w:pPr>
        <w:suppressAutoHyphens w:val="0"/>
        <w:spacing w:line="240" w:lineRule="auto"/>
        <w:jc w:val="both"/>
        <w:rPr>
          <w:rFonts w:ascii="Calibri" w:eastAsia="Calibri" w:hAnsi="Calibri" w:cs="Arial"/>
          <w:color w:val="auto"/>
          <w:kern w:val="0"/>
          <w:sz w:val="22"/>
          <w:szCs w:val="22"/>
          <w:lang w:val="sr-Cyrl-RS" w:eastAsia="en-US"/>
        </w:rPr>
      </w:pPr>
      <w:r w:rsidRPr="00945CFA">
        <w:rPr>
          <w:rFonts w:ascii="Calibri" w:eastAsia="Verdana" w:hAnsi="Calibri" w:cs="Verdana"/>
          <w:color w:val="auto"/>
          <w:spacing w:val="-2"/>
          <w:kern w:val="0"/>
          <w:sz w:val="22"/>
          <w:szCs w:val="22"/>
          <w:lang w:val="en-US" w:eastAsia="en-US"/>
        </w:rPr>
        <w:t>E</w:t>
      </w:r>
      <w:r w:rsidRPr="001D6179">
        <w:rPr>
          <w:rFonts w:ascii="Calibri" w:eastAsia="Verdana" w:hAnsi="Calibri" w:cs="Verdana"/>
          <w:color w:val="auto"/>
          <w:kern w:val="0"/>
          <w:sz w:val="22"/>
          <w:szCs w:val="22"/>
          <w:lang w:val="sr-Cyrl-CS" w:eastAsia="en-US"/>
        </w:rPr>
        <w:t>-</w:t>
      </w:r>
      <w:r w:rsidRPr="00945CFA">
        <w:rPr>
          <w:rFonts w:ascii="Calibri" w:eastAsia="Verdana" w:hAnsi="Calibri" w:cs="Verdana"/>
          <w:color w:val="auto"/>
          <w:kern w:val="0"/>
          <w:sz w:val="22"/>
          <w:szCs w:val="22"/>
          <w:lang w:val="en-US" w:eastAsia="en-US"/>
        </w:rPr>
        <w:t>mai</w:t>
      </w:r>
      <w:r w:rsidRPr="00945CFA">
        <w:rPr>
          <w:rFonts w:ascii="Calibri" w:eastAsia="Verdana" w:hAnsi="Calibri" w:cs="Verdana"/>
          <w:color w:val="auto"/>
          <w:spacing w:val="2"/>
          <w:kern w:val="0"/>
          <w:sz w:val="22"/>
          <w:szCs w:val="22"/>
          <w:lang w:val="en-US" w:eastAsia="en-US"/>
        </w:rPr>
        <w:t>l</w:t>
      </w:r>
      <w:r w:rsidRPr="001D6179">
        <w:rPr>
          <w:rFonts w:ascii="Calibri" w:eastAsia="Verdana" w:hAnsi="Calibri" w:cs="Verdana"/>
          <w:color w:val="auto"/>
          <w:kern w:val="0"/>
          <w:sz w:val="22"/>
          <w:szCs w:val="22"/>
          <w:lang w:val="sr-Cyrl-CS" w:eastAsia="en-US"/>
        </w:rPr>
        <w:t>:</w:t>
      </w:r>
      <w:r>
        <w:rPr>
          <w:rFonts w:ascii="Calibri" w:eastAsia="Verdana" w:hAnsi="Calibri" w:cs="Verdana"/>
          <w:color w:val="auto"/>
          <w:kern w:val="0"/>
          <w:sz w:val="22"/>
          <w:szCs w:val="22"/>
          <w:lang w:val="sr-Cyrl-CS" w:eastAsia="en-US"/>
        </w:rPr>
        <w:t xml:space="preserve"> </w:t>
      </w:r>
      <w:hyperlink r:id="rId13" w:history="1">
        <w:r w:rsidRPr="00945CFA">
          <w:rPr>
            <w:rFonts w:ascii="Calibri" w:eastAsia="Calibri" w:hAnsi="Calibri" w:cs="Verdana"/>
            <w:color w:val="0000FF"/>
            <w:kern w:val="0"/>
            <w:sz w:val="22"/>
            <w:szCs w:val="22"/>
            <w:u w:val="single"/>
            <w:lang w:eastAsia="en-US"/>
          </w:rPr>
          <w:t>psf</w:t>
        </w:r>
        <w:r w:rsidRPr="00945CFA">
          <w:rPr>
            <w:rFonts w:ascii="Calibri" w:eastAsia="Calibri" w:hAnsi="Calibri" w:cs="Verdana"/>
            <w:color w:val="0000FF"/>
            <w:spacing w:val="-3"/>
            <w:kern w:val="0"/>
            <w:sz w:val="22"/>
            <w:szCs w:val="22"/>
            <w:u w:val="single"/>
            <w:lang w:eastAsia="en-US"/>
          </w:rPr>
          <w:t>@</w:t>
        </w:r>
        <w:r w:rsidRPr="00945CFA">
          <w:rPr>
            <w:rFonts w:ascii="Calibri" w:eastAsia="Calibri" w:hAnsi="Calibri" w:cs="Verdana"/>
            <w:color w:val="0000FF"/>
            <w:kern w:val="0"/>
            <w:sz w:val="22"/>
            <w:szCs w:val="22"/>
            <w:u w:val="single"/>
            <w:lang w:eastAsia="en-US"/>
          </w:rPr>
          <w:t>vo</w:t>
        </w:r>
        <w:r w:rsidRPr="00945CFA">
          <w:rPr>
            <w:rFonts w:ascii="Calibri" w:eastAsia="Calibri" w:hAnsi="Calibri" w:cs="Verdana"/>
            <w:color w:val="0000FF"/>
            <w:spacing w:val="-3"/>
            <w:kern w:val="0"/>
            <w:sz w:val="22"/>
            <w:szCs w:val="22"/>
            <w:u w:val="single"/>
            <w:lang w:eastAsia="en-US"/>
          </w:rPr>
          <w:t>j</w:t>
        </w:r>
        <w:r w:rsidRPr="00945CFA">
          <w:rPr>
            <w:rFonts w:ascii="Calibri" w:eastAsia="Calibri" w:hAnsi="Calibri" w:cs="Verdana"/>
            <w:color w:val="0000FF"/>
            <w:kern w:val="0"/>
            <w:sz w:val="22"/>
            <w:szCs w:val="22"/>
            <w:u w:val="single"/>
            <w:lang w:eastAsia="en-US"/>
          </w:rPr>
          <w:t>v</w:t>
        </w:r>
        <w:r w:rsidRPr="00945CFA">
          <w:rPr>
            <w:rFonts w:ascii="Calibri" w:eastAsia="Calibri" w:hAnsi="Calibri" w:cs="Verdana"/>
            <w:color w:val="0000FF"/>
            <w:spacing w:val="-2"/>
            <w:kern w:val="0"/>
            <w:sz w:val="22"/>
            <w:szCs w:val="22"/>
            <w:u w:val="single"/>
            <w:lang w:eastAsia="en-US"/>
          </w:rPr>
          <w:t>o</w:t>
        </w:r>
        <w:r w:rsidRPr="00945CFA">
          <w:rPr>
            <w:rFonts w:ascii="Calibri" w:eastAsia="Calibri" w:hAnsi="Calibri" w:cs="Verdana"/>
            <w:color w:val="0000FF"/>
            <w:kern w:val="0"/>
            <w:sz w:val="22"/>
            <w:szCs w:val="22"/>
            <w:u w:val="single"/>
            <w:lang w:eastAsia="en-US"/>
          </w:rPr>
          <w:t>d</w:t>
        </w:r>
        <w:r w:rsidRPr="00945CFA">
          <w:rPr>
            <w:rFonts w:ascii="Calibri" w:eastAsia="Calibri" w:hAnsi="Calibri" w:cs="Verdana"/>
            <w:color w:val="0000FF"/>
            <w:spacing w:val="-1"/>
            <w:kern w:val="0"/>
            <w:sz w:val="22"/>
            <w:szCs w:val="22"/>
            <w:u w:val="single"/>
            <w:lang w:eastAsia="en-US"/>
          </w:rPr>
          <w:t>ina.</w:t>
        </w:r>
        <w:r w:rsidRPr="00945CFA">
          <w:rPr>
            <w:rFonts w:ascii="Calibri" w:eastAsia="Calibri" w:hAnsi="Calibri" w:cs="Verdana"/>
            <w:color w:val="0000FF"/>
            <w:kern w:val="0"/>
            <w:sz w:val="22"/>
            <w:szCs w:val="22"/>
            <w:u w:val="single"/>
            <w:lang w:eastAsia="en-US"/>
          </w:rPr>
          <w:t>g</w:t>
        </w:r>
        <w:r w:rsidRPr="00945CFA">
          <w:rPr>
            <w:rFonts w:ascii="Calibri" w:eastAsia="Calibri" w:hAnsi="Calibri" w:cs="Verdana"/>
            <w:color w:val="0000FF"/>
            <w:spacing w:val="-2"/>
            <w:kern w:val="0"/>
            <w:sz w:val="22"/>
            <w:szCs w:val="22"/>
            <w:u w:val="single"/>
            <w:lang w:eastAsia="en-US"/>
          </w:rPr>
          <w:t>o</w:t>
        </w:r>
        <w:r w:rsidRPr="00945CFA">
          <w:rPr>
            <w:rFonts w:ascii="Calibri" w:eastAsia="Calibri" w:hAnsi="Calibri" w:cs="Verdana"/>
            <w:color w:val="0000FF"/>
            <w:kern w:val="0"/>
            <w:sz w:val="22"/>
            <w:szCs w:val="22"/>
            <w:u w:val="single"/>
            <w:lang w:eastAsia="en-US"/>
          </w:rPr>
          <w:t>v</w:t>
        </w:r>
        <w:r w:rsidRPr="00945CFA">
          <w:rPr>
            <w:rFonts w:ascii="Calibri" w:eastAsia="Calibri" w:hAnsi="Calibri" w:cs="Verdana"/>
            <w:color w:val="0000FF"/>
            <w:spacing w:val="-1"/>
            <w:kern w:val="0"/>
            <w:sz w:val="22"/>
            <w:szCs w:val="22"/>
            <w:u w:val="single"/>
            <w:lang w:eastAsia="en-US"/>
          </w:rPr>
          <w:t>.</w:t>
        </w:r>
        <w:r w:rsidRPr="00945CFA">
          <w:rPr>
            <w:rFonts w:ascii="Calibri" w:eastAsia="Calibri" w:hAnsi="Calibri" w:cs="Verdana"/>
            <w:color w:val="0000FF"/>
            <w:kern w:val="0"/>
            <w:sz w:val="22"/>
            <w:szCs w:val="22"/>
            <w:u w:val="single"/>
            <w:lang w:eastAsia="en-US"/>
          </w:rPr>
          <w:t>rs</w:t>
        </w:r>
      </w:hyperlink>
    </w:p>
    <w:p w:rsidR="003D3B4A" w:rsidRPr="00F437B7" w:rsidRDefault="003D3B4A" w:rsidP="003D3B4A">
      <w:pPr>
        <w:suppressAutoHyphens w:val="0"/>
        <w:spacing w:line="240" w:lineRule="auto"/>
        <w:jc w:val="both"/>
        <w:rPr>
          <w:rFonts w:ascii="Calibri" w:eastAsia="Calibri" w:hAnsi="Calibri" w:cs="Arial"/>
          <w:color w:val="auto"/>
          <w:kern w:val="0"/>
          <w:sz w:val="22"/>
          <w:szCs w:val="22"/>
          <w:lang w:val="sr-Cyrl-RS" w:eastAsia="en-US"/>
        </w:rPr>
      </w:pPr>
      <w:r w:rsidRPr="00F437B7">
        <w:rPr>
          <w:rFonts w:ascii="Calibri" w:eastAsia="Calibri" w:hAnsi="Calibri" w:cs="Arial"/>
          <w:color w:val="auto"/>
          <w:kern w:val="0"/>
          <w:sz w:val="22"/>
          <w:szCs w:val="22"/>
          <w:lang w:val="sr-Cyrl-CS" w:eastAsia="sr-Latn-CS"/>
        </w:rPr>
        <w:t xml:space="preserve">кога заступа покрајинска секретарка за финансије, Смиљка Јовановић, (у даљем тексту: </w:t>
      </w:r>
      <w:r w:rsidRPr="00F437B7">
        <w:rPr>
          <w:rFonts w:ascii="Calibri" w:eastAsia="Calibri" w:hAnsi="Calibri" w:cs="Arial"/>
          <w:b/>
          <w:color w:val="auto"/>
          <w:kern w:val="0"/>
          <w:sz w:val="22"/>
          <w:szCs w:val="22"/>
          <w:lang w:val="sr-Cyrl-CS" w:eastAsia="sr-Latn-CS"/>
        </w:rPr>
        <w:t>Наручилац</w:t>
      </w:r>
      <w:r w:rsidRPr="00F437B7">
        <w:rPr>
          <w:rFonts w:ascii="Calibri" w:eastAsia="Calibri" w:hAnsi="Calibri" w:cs="Arial"/>
          <w:color w:val="auto"/>
          <w:kern w:val="0"/>
          <w:sz w:val="22"/>
          <w:szCs w:val="22"/>
          <w:lang w:val="sr-Cyrl-CS" w:eastAsia="sr-Latn-CS"/>
        </w:rPr>
        <w:t xml:space="preserve">) </w:t>
      </w:r>
    </w:p>
    <w:p w:rsidR="003D3B4A" w:rsidRPr="00945CFA" w:rsidRDefault="003D3B4A" w:rsidP="003D3B4A">
      <w:pPr>
        <w:widowControl w:val="0"/>
        <w:numPr>
          <w:ilvl w:val="0"/>
          <w:numId w:val="37"/>
        </w:numPr>
        <w:tabs>
          <w:tab w:val="left" w:pos="567"/>
        </w:tabs>
        <w:suppressAutoHyphens w:val="0"/>
        <w:spacing w:after="200" w:line="240" w:lineRule="auto"/>
        <w:ind w:left="0" w:firstLine="0"/>
        <w:contextualSpacing/>
        <w:jc w:val="both"/>
        <w:rPr>
          <w:rFonts w:ascii="Calibri" w:eastAsia="Calibri" w:hAnsi="Calibri" w:cs="Arial"/>
          <w:b/>
          <w:color w:val="auto"/>
          <w:kern w:val="0"/>
          <w:sz w:val="22"/>
          <w:szCs w:val="22"/>
          <w:lang w:val="sr-Cyrl-CS" w:eastAsia="sr-Latn-CS"/>
        </w:rPr>
      </w:pPr>
      <w:r w:rsidRPr="00945CFA">
        <w:rPr>
          <w:rFonts w:ascii="Calibri" w:eastAsia="Calibri" w:hAnsi="Calibri" w:cs="Arial"/>
          <w:b/>
          <w:color w:val="auto"/>
          <w:kern w:val="0"/>
          <w:sz w:val="22"/>
          <w:szCs w:val="22"/>
          <w:lang w:val="en-US" w:eastAsia="sr-Latn-CS"/>
        </w:rPr>
        <w:t>_______________________________________</w:t>
      </w:r>
    </w:p>
    <w:p w:rsidR="003D3B4A" w:rsidRPr="00945CFA" w:rsidRDefault="003D3B4A" w:rsidP="003D3B4A">
      <w:pPr>
        <w:widowControl w:val="0"/>
        <w:suppressAutoHyphens w:val="0"/>
        <w:spacing w:line="240" w:lineRule="auto"/>
        <w:jc w:val="both"/>
        <w:rPr>
          <w:rFonts w:ascii="Calibri" w:eastAsia="Verdana" w:hAnsi="Calibri" w:cs="Verdana"/>
          <w:color w:val="auto"/>
          <w:kern w:val="0"/>
          <w:sz w:val="22"/>
          <w:szCs w:val="22"/>
          <w:lang w:val="en-US" w:eastAsia="en-US"/>
        </w:rPr>
      </w:pPr>
      <w:r w:rsidRPr="00945CFA">
        <w:rPr>
          <w:rFonts w:ascii="Calibri" w:eastAsia="Verdana" w:hAnsi="Calibri" w:cs="Verdana"/>
          <w:color w:val="auto"/>
          <w:spacing w:val="1"/>
          <w:kern w:val="0"/>
          <w:sz w:val="22"/>
          <w:szCs w:val="22"/>
          <w:lang w:val="en-US" w:eastAsia="en-US"/>
        </w:rPr>
        <w:tab/>
        <w:t>(</w:t>
      </w:r>
      <w:r w:rsidRPr="00945CFA">
        <w:rPr>
          <w:rFonts w:ascii="Calibri" w:eastAsia="Verdana" w:hAnsi="Calibri" w:cs="Verdana"/>
          <w:color w:val="auto"/>
          <w:kern w:val="0"/>
          <w:sz w:val="22"/>
          <w:szCs w:val="22"/>
          <w:lang w:val="en-US" w:eastAsia="en-US"/>
        </w:rPr>
        <w:t>скр</w:t>
      </w:r>
      <w:r w:rsidRPr="00945CFA">
        <w:rPr>
          <w:rFonts w:ascii="Calibri" w:eastAsia="Verdana" w:hAnsi="Calibri" w:cs="Verdana"/>
          <w:color w:val="auto"/>
          <w:spacing w:val="-2"/>
          <w:kern w:val="0"/>
          <w:sz w:val="22"/>
          <w:szCs w:val="22"/>
          <w:lang w:val="en-US" w:eastAsia="en-US"/>
        </w:rPr>
        <w:t>а</w:t>
      </w:r>
      <w:r w:rsidRPr="00945CFA">
        <w:rPr>
          <w:rFonts w:ascii="Calibri" w:eastAsia="Verdana" w:hAnsi="Calibri" w:cs="Verdana"/>
          <w:color w:val="auto"/>
          <w:spacing w:val="-1"/>
          <w:kern w:val="0"/>
          <w:sz w:val="22"/>
          <w:szCs w:val="22"/>
          <w:lang w:val="en-US" w:eastAsia="en-US"/>
        </w:rPr>
        <w:t>ћен</w:t>
      </w:r>
      <w:r w:rsidRPr="00945CFA">
        <w:rPr>
          <w:rFonts w:ascii="Calibri" w:eastAsia="Verdana" w:hAnsi="Calibri" w:cs="Verdana"/>
          <w:color w:val="auto"/>
          <w:kern w:val="0"/>
          <w:sz w:val="22"/>
          <w:szCs w:val="22"/>
          <w:lang w:val="en-US" w:eastAsia="en-US"/>
        </w:rPr>
        <w:t>о</w:t>
      </w:r>
      <w:r w:rsidRPr="00945CFA">
        <w:rPr>
          <w:rFonts w:ascii="Calibri" w:eastAsia="Verdana" w:hAnsi="Calibri" w:cs="Verdana"/>
          <w:color w:val="auto"/>
          <w:spacing w:val="-9"/>
          <w:kern w:val="0"/>
          <w:sz w:val="22"/>
          <w:szCs w:val="22"/>
          <w:lang w:val="en-US" w:eastAsia="en-US"/>
        </w:rPr>
        <w:t xml:space="preserve"> </w:t>
      </w:r>
      <w:r w:rsidRPr="00945CFA">
        <w:rPr>
          <w:rFonts w:ascii="Calibri" w:eastAsia="Verdana" w:hAnsi="Calibri" w:cs="Verdana"/>
          <w:color w:val="auto"/>
          <w:spacing w:val="-2"/>
          <w:kern w:val="0"/>
          <w:sz w:val="22"/>
          <w:szCs w:val="22"/>
          <w:lang w:val="en-US" w:eastAsia="en-US"/>
        </w:rPr>
        <w:t>п</w:t>
      </w:r>
      <w:r w:rsidRPr="00945CFA">
        <w:rPr>
          <w:rFonts w:ascii="Calibri" w:eastAsia="Verdana" w:hAnsi="Calibri" w:cs="Verdana"/>
          <w:color w:val="auto"/>
          <w:kern w:val="0"/>
          <w:sz w:val="22"/>
          <w:szCs w:val="22"/>
          <w:lang w:val="en-US" w:eastAsia="en-US"/>
        </w:rPr>
        <w:t>ос</w:t>
      </w:r>
      <w:r w:rsidRPr="00945CFA">
        <w:rPr>
          <w:rFonts w:ascii="Calibri" w:eastAsia="Verdana" w:hAnsi="Calibri" w:cs="Verdana"/>
          <w:color w:val="auto"/>
          <w:spacing w:val="1"/>
          <w:kern w:val="0"/>
          <w:sz w:val="22"/>
          <w:szCs w:val="22"/>
          <w:lang w:val="en-US" w:eastAsia="en-US"/>
        </w:rPr>
        <w:t>л</w:t>
      </w:r>
      <w:r w:rsidRPr="00945CFA">
        <w:rPr>
          <w:rFonts w:ascii="Calibri" w:eastAsia="Verdana" w:hAnsi="Calibri" w:cs="Verdana"/>
          <w:color w:val="auto"/>
          <w:kern w:val="0"/>
          <w:sz w:val="22"/>
          <w:szCs w:val="22"/>
          <w:lang w:val="en-US" w:eastAsia="en-US"/>
        </w:rPr>
        <w:t>ов</w:t>
      </w:r>
      <w:r w:rsidRPr="00945CFA">
        <w:rPr>
          <w:rFonts w:ascii="Calibri" w:eastAsia="Verdana" w:hAnsi="Calibri" w:cs="Verdana"/>
          <w:color w:val="auto"/>
          <w:spacing w:val="-2"/>
          <w:kern w:val="0"/>
          <w:sz w:val="22"/>
          <w:szCs w:val="22"/>
          <w:lang w:val="en-US" w:eastAsia="en-US"/>
        </w:rPr>
        <w:t>н</w:t>
      </w:r>
      <w:r w:rsidRPr="00945CFA">
        <w:rPr>
          <w:rFonts w:ascii="Calibri" w:eastAsia="Verdana" w:hAnsi="Calibri" w:cs="Verdana"/>
          <w:color w:val="auto"/>
          <w:kern w:val="0"/>
          <w:sz w:val="22"/>
          <w:szCs w:val="22"/>
          <w:lang w:val="en-US" w:eastAsia="en-US"/>
        </w:rPr>
        <w:t>о</w:t>
      </w:r>
      <w:r w:rsidRPr="00945CFA">
        <w:rPr>
          <w:rFonts w:ascii="Calibri" w:eastAsia="Verdana" w:hAnsi="Calibri" w:cs="Verdana"/>
          <w:color w:val="auto"/>
          <w:spacing w:val="-8"/>
          <w:kern w:val="0"/>
          <w:sz w:val="22"/>
          <w:szCs w:val="22"/>
          <w:lang w:val="en-US" w:eastAsia="en-US"/>
        </w:rPr>
        <w:t xml:space="preserve"> </w:t>
      </w:r>
      <w:r w:rsidRPr="00945CFA">
        <w:rPr>
          <w:rFonts w:ascii="Calibri" w:eastAsia="Verdana" w:hAnsi="Calibri" w:cs="Verdana"/>
          <w:color w:val="auto"/>
          <w:kern w:val="0"/>
          <w:sz w:val="22"/>
          <w:szCs w:val="22"/>
          <w:lang w:val="en-US" w:eastAsia="en-US"/>
        </w:rPr>
        <w:t>им</w:t>
      </w:r>
      <w:r w:rsidRPr="00945CFA">
        <w:rPr>
          <w:rFonts w:ascii="Calibri" w:eastAsia="Verdana" w:hAnsi="Calibri" w:cs="Verdana"/>
          <w:color w:val="auto"/>
          <w:spacing w:val="-1"/>
          <w:kern w:val="0"/>
          <w:sz w:val="22"/>
          <w:szCs w:val="22"/>
          <w:lang w:val="en-US" w:eastAsia="en-US"/>
        </w:rPr>
        <w:t>е</w:t>
      </w:r>
      <w:r w:rsidRPr="00945CFA">
        <w:rPr>
          <w:rFonts w:ascii="Calibri" w:eastAsia="Verdana" w:hAnsi="Calibri" w:cs="Verdana"/>
          <w:color w:val="auto"/>
          <w:kern w:val="0"/>
          <w:sz w:val="22"/>
          <w:szCs w:val="22"/>
          <w:lang w:val="en-US" w:eastAsia="en-US"/>
        </w:rPr>
        <w:t>)</w:t>
      </w:r>
    </w:p>
    <w:p w:rsidR="003D3B4A" w:rsidRPr="00945CFA" w:rsidRDefault="003D3B4A" w:rsidP="003D3B4A">
      <w:pPr>
        <w:widowControl w:val="0"/>
        <w:tabs>
          <w:tab w:val="left" w:pos="4087"/>
          <w:tab w:val="left" w:pos="8096"/>
          <w:tab w:val="left" w:pos="8839"/>
        </w:tabs>
        <w:suppressAutoHyphens w:val="0"/>
        <w:spacing w:line="240" w:lineRule="auto"/>
        <w:jc w:val="both"/>
        <w:rPr>
          <w:rFonts w:ascii="Calibri" w:eastAsia="Verdana" w:hAnsi="Calibri" w:cs="Verdana"/>
          <w:color w:val="auto"/>
          <w:kern w:val="0"/>
          <w:sz w:val="22"/>
          <w:szCs w:val="22"/>
          <w:lang w:val="en-US" w:eastAsia="en-US"/>
        </w:rPr>
      </w:pPr>
      <w:r w:rsidRPr="00945CFA">
        <w:rPr>
          <w:rFonts w:ascii="Calibri" w:eastAsia="Verdana" w:hAnsi="Calibri"/>
          <w:color w:val="auto"/>
          <w:kern w:val="0"/>
          <w:sz w:val="22"/>
          <w:szCs w:val="22"/>
          <w:lang w:val="sr-Cyrl-RS" w:eastAsia="en-US"/>
        </w:rPr>
        <w:t xml:space="preserve">са седиштем </w:t>
      </w:r>
      <w:r w:rsidRPr="00945CFA">
        <w:rPr>
          <w:rFonts w:ascii="Calibri" w:eastAsia="Verdana" w:hAnsi="Calibri"/>
          <w:color w:val="auto"/>
          <w:kern w:val="0"/>
          <w:sz w:val="22"/>
          <w:szCs w:val="22"/>
          <w:u w:val="single" w:color="000000"/>
          <w:lang w:val="en-US" w:eastAsia="en-US"/>
        </w:rPr>
        <w:tab/>
      </w:r>
      <w:r w:rsidRPr="00945CFA">
        <w:rPr>
          <w:rFonts w:ascii="Calibri" w:eastAsia="Verdana" w:hAnsi="Calibri"/>
          <w:color w:val="auto"/>
          <w:kern w:val="0"/>
          <w:sz w:val="22"/>
          <w:szCs w:val="22"/>
          <w:lang w:val="en-US" w:eastAsia="en-US"/>
        </w:rPr>
        <w:t>,</w:t>
      </w:r>
      <w:r w:rsidRPr="00945CFA">
        <w:rPr>
          <w:rFonts w:ascii="Calibri" w:eastAsia="Verdana" w:hAnsi="Calibri"/>
          <w:color w:val="auto"/>
          <w:spacing w:val="-3"/>
          <w:kern w:val="0"/>
          <w:sz w:val="22"/>
          <w:szCs w:val="22"/>
          <w:lang w:val="en-US" w:eastAsia="en-US"/>
        </w:rPr>
        <w:t xml:space="preserve"> </w:t>
      </w:r>
      <w:r w:rsidRPr="00945CFA">
        <w:rPr>
          <w:rFonts w:ascii="Calibri" w:eastAsia="Verdana" w:hAnsi="Calibri"/>
          <w:color w:val="auto"/>
          <w:kern w:val="0"/>
          <w:sz w:val="22"/>
          <w:szCs w:val="22"/>
          <w:lang w:val="en-US" w:eastAsia="en-US"/>
        </w:rPr>
        <w:t>ул.</w:t>
      </w:r>
      <w:r w:rsidRPr="00945CFA">
        <w:rPr>
          <w:rFonts w:ascii="Calibri" w:eastAsia="Verdana" w:hAnsi="Calibri"/>
          <w:color w:val="auto"/>
          <w:spacing w:val="48"/>
          <w:kern w:val="0"/>
          <w:sz w:val="22"/>
          <w:szCs w:val="22"/>
          <w:lang w:val="en-US" w:eastAsia="en-US"/>
        </w:rPr>
        <w:t xml:space="preserve"> </w:t>
      </w:r>
      <w:r w:rsidRPr="00945CFA">
        <w:rPr>
          <w:rFonts w:ascii="Calibri" w:eastAsia="Verdana" w:hAnsi="Calibri"/>
          <w:color w:val="auto"/>
          <w:spacing w:val="2"/>
          <w:kern w:val="0"/>
          <w:sz w:val="22"/>
          <w:szCs w:val="22"/>
          <w:lang w:val="en-US" w:eastAsia="en-US"/>
        </w:rPr>
        <w:t>_</w:t>
      </w:r>
      <w:r w:rsidRPr="00945CFA">
        <w:rPr>
          <w:rFonts w:ascii="Calibri" w:eastAsia="Verdana" w:hAnsi="Calibri"/>
          <w:color w:val="auto"/>
          <w:spacing w:val="2"/>
          <w:kern w:val="0"/>
          <w:sz w:val="22"/>
          <w:szCs w:val="22"/>
          <w:u w:val="single" w:color="000000"/>
          <w:lang w:val="en-US" w:eastAsia="en-US"/>
        </w:rPr>
        <w:tab/>
      </w:r>
      <w:r w:rsidRPr="00945CFA">
        <w:rPr>
          <w:rFonts w:ascii="Calibri" w:eastAsia="Verdana" w:hAnsi="Calibri"/>
          <w:color w:val="auto"/>
          <w:kern w:val="0"/>
          <w:sz w:val="22"/>
          <w:szCs w:val="22"/>
          <w:lang w:val="en-US" w:eastAsia="en-US"/>
        </w:rPr>
        <w:t>бр.</w:t>
      </w:r>
      <w:r w:rsidRPr="00945CFA">
        <w:rPr>
          <w:rFonts w:ascii="Calibri" w:eastAsia="Verdana" w:hAnsi="Calibri"/>
          <w:color w:val="auto"/>
          <w:kern w:val="0"/>
          <w:sz w:val="22"/>
          <w:szCs w:val="22"/>
          <w:u w:val="single" w:color="000000"/>
          <w:lang w:val="en-US" w:eastAsia="en-US"/>
        </w:rPr>
        <w:tab/>
      </w:r>
      <w:r w:rsidRPr="00945CFA">
        <w:rPr>
          <w:rFonts w:ascii="Calibri" w:eastAsia="Verdana" w:hAnsi="Calibri" w:cs="Verdana"/>
          <w:color w:val="auto"/>
          <w:kern w:val="0"/>
          <w:sz w:val="22"/>
          <w:szCs w:val="22"/>
          <w:lang w:val="en-US" w:eastAsia="en-US"/>
        </w:rPr>
        <w:t>_,</w:t>
      </w:r>
      <w:r w:rsidRPr="00945CFA">
        <w:rPr>
          <w:rFonts w:ascii="Calibri" w:eastAsia="Verdana" w:hAnsi="Calibri" w:cs="Verdana"/>
          <w:color w:val="auto"/>
          <w:w w:val="99"/>
          <w:kern w:val="0"/>
          <w:sz w:val="22"/>
          <w:szCs w:val="22"/>
          <w:lang w:val="en-US" w:eastAsia="en-US"/>
        </w:rPr>
        <w:t xml:space="preserve"> </w:t>
      </w:r>
    </w:p>
    <w:p w:rsidR="003D3B4A" w:rsidRPr="00945CFA" w:rsidRDefault="003D3B4A" w:rsidP="003D3B4A">
      <w:pPr>
        <w:suppressAutoHyphens w:val="0"/>
        <w:spacing w:line="240" w:lineRule="auto"/>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color w:val="auto"/>
          <w:kern w:val="0"/>
          <w:sz w:val="22"/>
          <w:szCs w:val="22"/>
          <w:lang w:val="sr-Cyrl-CS" w:eastAsia="sr-Latn-CS"/>
        </w:rPr>
        <w:t xml:space="preserve">ПИБ:                     , </w:t>
      </w:r>
      <w:r w:rsidRPr="00945CFA">
        <w:rPr>
          <w:rFonts w:ascii="Calibri" w:eastAsia="Calibri" w:hAnsi="Calibri" w:cs="Arial"/>
          <w:color w:val="auto"/>
          <w:kern w:val="0"/>
          <w:sz w:val="22"/>
          <w:szCs w:val="22"/>
          <w:lang w:val="sr-Cyrl-RS" w:eastAsia="sr-Latn-CS"/>
        </w:rPr>
        <w:t>МБ</w:t>
      </w:r>
      <w:r w:rsidRPr="00945CFA">
        <w:rPr>
          <w:rFonts w:ascii="Calibri" w:eastAsia="Calibri" w:hAnsi="Calibri" w:cs="Arial"/>
          <w:color w:val="auto"/>
          <w:kern w:val="0"/>
          <w:sz w:val="22"/>
          <w:szCs w:val="22"/>
          <w:lang w:val="sr-Cyrl-CS" w:eastAsia="sr-Latn-CS"/>
        </w:rPr>
        <w:t>:                    ,</w:t>
      </w:r>
    </w:p>
    <w:p w:rsidR="003D3B4A" w:rsidRPr="00945CFA" w:rsidRDefault="003D3B4A" w:rsidP="003D3B4A">
      <w:pPr>
        <w:suppressAutoHyphens w:val="0"/>
        <w:spacing w:line="240" w:lineRule="auto"/>
        <w:contextualSpacing/>
        <w:jc w:val="both"/>
        <w:rPr>
          <w:rFonts w:ascii="Calibri" w:eastAsia="Calibri" w:hAnsi="Calibri" w:cs="Arial"/>
          <w:color w:val="auto"/>
          <w:kern w:val="0"/>
          <w:sz w:val="22"/>
          <w:szCs w:val="22"/>
          <w:lang w:val="sr-Cyrl-CS" w:eastAsia="sr-Latn-CS"/>
        </w:rPr>
      </w:pPr>
      <w:r w:rsidRPr="00945CFA">
        <w:rPr>
          <w:rFonts w:ascii="Calibri" w:eastAsia="Calibri" w:hAnsi="Calibri" w:cs="Arial"/>
          <w:color w:val="auto"/>
          <w:kern w:val="0"/>
          <w:sz w:val="22"/>
          <w:szCs w:val="22"/>
          <w:lang w:val="sr-Cyrl-CS" w:eastAsia="sr-Latn-CS"/>
        </w:rPr>
        <w:t>број рачуна:                     -   банка:                              ,</w:t>
      </w:r>
    </w:p>
    <w:p w:rsidR="003D3B4A" w:rsidRPr="00945CFA" w:rsidRDefault="003D3B4A" w:rsidP="003D3B4A">
      <w:pPr>
        <w:suppressAutoHyphens w:val="0"/>
        <w:spacing w:line="240" w:lineRule="auto"/>
        <w:jc w:val="both"/>
        <w:rPr>
          <w:rFonts w:ascii="Calibri" w:eastAsia="Calibri" w:hAnsi="Calibri" w:cs="Arial"/>
          <w:color w:val="auto"/>
          <w:kern w:val="0"/>
          <w:sz w:val="22"/>
          <w:szCs w:val="22"/>
          <w:lang w:val="sr-Cyrl-RS" w:eastAsia="en-US"/>
        </w:rPr>
      </w:pPr>
      <w:r w:rsidRPr="00945CFA">
        <w:rPr>
          <w:rFonts w:ascii="Calibri" w:eastAsia="Calibri" w:hAnsi="Calibri" w:cs="Arial"/>
          <w:color w:val="auto"/>
          <w:kern w:val="0"/>
          <w:sz w:val="22"/>
          <w:szCs w:val="22"/>
          <w:lang w:val="sr-Cyrl-RS" w:eastAsia="en-US"/>
        </w:rPr>
        <w:t>телефон</w:t>
      </w:r>
      <w:r w:rsidRPr="00945CFA">
        <w:rPr>
          <w:rFonts w:ascii="Calibri" w:eastAsia="Calibri" w:hAnsi="Calibri" w:cs="Arial"/>
          <w:color w:val="auto"/>
          <w:kern w:val="0"/>
          <w:sz w:val="22"/>
          <w:szCs w:val="22"/>
          <w:lang w:eastAsia="en-US"/>
        </w:rPr>
        <w:t xml:space="preserve">: +381 </w:t>
      </w:r>
      <w:r w:rsidRPr="00945CFA">
        <w:rPr>
          <w:rFonts w:ascii="Calibri" w:eastAsia="Calibri" w:hAnsi="Calibri" w:cs="Arial"/>
          <w:color w:val="auto"/>
          <w:kern w:val="0"/>
          <w:sz w:val="22"/>
          <w:szCs w:val="22"/>
          <w:lang w:val="sr-Cyrl-RS" w:eastAsia="en-US"/>
        </w:rPr>
        <w:t xml:space="preserve">         и Ф</w:t>
      </w:r>
      <w:r w:rsidRPr="00945CFA">
        <w:rPr>
          <w:rFonts w:ascii="Calibri" w:eastAsia="Calibri" w:hAnsi="Calibri" w:cs="Arial"/>
          <w:color w:val="auto"/>
          <w:kern w:val="0"/>
          <w:sz w:val="22"/>
          <w:szCs w:val="22"/>
          <w:lang w:eastAsia="en-US"/>
        </w:rPr>
        <w:t>: +381</w:t>
      </w:r>
      <w:r w:rsidRPr="00945CFA">
        <w:rPr>
          <w:rFonts w:ascii="Calibri" w:eastAsia="Calibri" w:hAnsi="Calibri" w:cs="Arial"/>
          <w:color w:val="auto"/>
          <w:kern w:val="0"/>
          <w:sz w:val="22"/>
          <w:szCs w:val="22"/>
          <w:lang w:val="sr-Cyrl-RS" w:eastAsia="en-US"/>
        </w:rPr>
        <w:t xml:space="preserve">                             ,</w:t>
      </w:r>
      <w:r w:rsidRPr="00945CFA">
        <w:rPr>
          <w:rFonts w:ascii="Calibri" w:eastAsia="Calibri" w:hAnsi="Calibri" w:cs="Arial"/>
          <w:color w:val="auto"/>
          <w:kern w:val="0"/>
          <w:sz w:val="22"/>
          <w:szCs w:val="22"/>
          <w:lang w:eastAsia="en-US"/>
        </w:rPr>
        <w:t> </w:t>
      </w:r>
    </w:p>
    <w:p w:rsidR="003D3B4A" w:rsidRPr="00945CFA" w:rsidRDefault="003D3B4A" w:rsidP="003D3B4A">
      <w:pPr>
        <w:widowControl w:val="0"/>
        <w:tabs>
          <w:tab w:val="left" w:pos="4087"/>
          <w:tab w:val="left" w:pos="8096"/>
          <w:tab w:val="left" w:pos="8839"/>
        </w:tabs>
        <w:suppressAutoHyphens w:val="0"/>
        <w:spacing w:line="240" w:lineRule="auto"/>
        <w:jc w:val="both"/>
        <w:rPr>
          <w:rFonts w:ascii="Calibri" w:eastAsia="Verdana" w:hAnsi="Calibri" w:cs="Verdana"/>
          <w:color w:val="auto"/>
          <w:kern w:val="0"/>
          <w:sz w:val="22"/>
          <w:szCs w:val="22"/>
          <w:lang w:val="sr-Cyrl-RS" w:eastAsia="en-US"/>
        </w:rPr>
      </w:pPr>
      <w:r w:rsidRPr="00945CFA">
        <w:rPr>
          <w:rFonts w:ascii="Calibri" w:eastAsia="Verdana" w:hAnsi="Calibri" w:cs="Verdana"/>
          <w:color w:val="auto"/>
          <w:spacing w:val="-2"/>
          <w:kern w:val="0"/>
          <w:sz w:val="22"/>
          <w:szCs w:val="22"/>
          <w:lang w:val="en-US" w:eastAsia="en-US"/>
        </w:rPr>
        <w:t>E</w:t>
      </w:r>
      <w:r w:rsidRPr="00945CFA">
        <w:rPr>
          <w:rFonts w:ascii="Calibri" w:eastAsia="Verdana" w:hAnsi="Calibri" w:cs="Verdana"/>
          <w:color w:val="auto"/>
          <w:kern w:val="0"/>
          <w:sz w:val="22"/>
          <w:szCs w:val="22"/>
          <w:lang w:val="en-US" w:eastAsia="en-US"/>
        </w:rPr>
        <w:t>-mai</w:t>
      </w:r>
      <w:r w:rsidRPr="00945CFA">
        <w:rPr>
          <w:rFonts w:ascii="Calibri" w:eastAsia="Verdana" w:hAnsi="Calibri" w:cs="Verdana"/>
          <w:color w:val="auto"/>
          <w:spacing w:val="2"/>
          <w:kern w:val="0"/>
          <w:sz w:val="22"/>
          <w:szCs w:val="22"/>
          <w:lang w:val="en-US" w:eastAsia="en-US"/>
        </w:rPr>
        <w:t>l</w:t>
      </w:r>
      <w:r w:rsidRPr="00945CFA">
        <w:rPr>
          <w:rFonts w:ascii="Calibri" w:eastAsia="Verdana" w:hAnsi="Calibri" w:cs="Verdana"/>
          <w:color w:val="auto"/>
          <w:kern w:val="0"/>
          <w:sz w:val="22"/>
          <w:szCs w:val="22"/>
          <w:lang w:val="en-US" w:eastAsia="en-US"/>
        </w:rPr>
        <w:t>:</w:t>
      </w:r>
      <w:r w:rsidRPr="00945CFA">
        <w:rPr>
          <w:rFonts w:ascii="Calibri" w:eastAsia="Verdana" w:hAnsi="Calibri" w:cs="Verdana"/>
          <w:color w:val="auto"/>
          <w:kern w:val="0"/>
          <w:sz w:val="22"/>
          <w:szCs w:val="22"/>
          <w:lang w:val="sr-Cyrl-RS" w:eastAsia="en-US"/>
        </w:rPr>
        <w:t xml:space="preserve"> </w:t>
      </w:r>
    </w:p>
    <w:p w:rsidR="003D3B4A" w:rsidRPr="001D6179" w:rsidRDefault="003D3B4A" w:rsidP="003D3B4A">
      <w:pPr>
        <w:suppressAutoHyphens w:val="0"/>
        <w:spacing w:line="240" w:lineRule="auto"/>
        <w:jc w:val="both"/>
        <w:rPr>
          <w:rFonts w:ascii="Calibri" w:eastAsia="Calibri" w:hAnsi="Calibri" w:cs="Arial"/>
          <w:color w:val="auto"/>
          <w:kern w:val="0"/>
          <w:sz w:val="22"/>
          <w:szCs w:val="22"/>
          <w:lang w:val="sr-Cyrl-RS" w:eastAsia="sr-Latn-CS"/>
        </w:rPr>
      </w:pPr>
      <w:r w:rsidRPr="00945CFA">
        <w:rPr>
          <w:rFonts w:ascii="Calibri" w:eastAsia="Calibri" w:hAnsi="Calibri" w:cs="Arial"/>
          <w:color w:val="auto"/>
          <w:kern w:val="0"/>
          <w:sz w:val="22"/>
          <w:szCs w:val="22"/>
          <w:lang w:val="sr-Cyrl-CS" w:eastAsia="sr-Latn-CS"/>
        </w:rPr>
        <w:t xml:space="preserve">кога заступа ____________________________, (у даљем тексту: </w:t>
      </w:r>
      <w:r>
        <w:rPr>
          <w:rFonts w:ascii="Calibri" w:eastAsia="Calibri" w:hAnsi="Calibri" w:cs="Arial"/>
          <w:b/>
          <w:color w:val="auto"/>
          <w:kern w:val="0"/>
          <w:sz w:val="22"/>
          <w:szCs w:val="22"/>
          <w:lang w:val="sr-Cyrl-CS" w:eastAsia="sr-Latn-CS"/>
        </w:rPr>
        <w:t>Извршилац услуге</w:t>
      </w:r>
      <w:r w:rsidRPr="00945CFA">
        <w:rPr>
          <w:rFonts w:ascii="Calibri" w:eastAsia="Calibri" w:hAnsi="Calibri" w:cs="Arial"/>
          <w:color w:val="auto"/>
          <w:kern w:val="0"/>
          <w:sz w:val="22"/>
          <w:szCs w:val="22"/>
          <w:lang w:val="sr-Cyrl-CS" w:eastAsia="sr-Latn-CS"/>
        </w:rPr>
        <w:t xml:space="preserve">) </w:t>
      </w:r>
    </w:p>
    <w:p w:rsidR="003D3B4A" w:rsidRPr="001D6179" w:rsidRDefault="003D3B4A" w:rsidP="003D3B4A">
      <w:pPr>
        <w:suppressAutoHyphens w:val="0"/>
        <w:spacing w:line="240" w:lineRule="auto"/>
        <w:jc w:val="both"/>
        <w:rPr>
          <w:rFonts w:ascii="Calibri" w:eastAsia="Calibri" w:hAnsi="Calibri" w:cs="Arial"/>
          <w:color w:val="auto"/>
          <w:kern w:val="0"/>
          <w:sz w:val="22"/>
          <w:szCs w:val="22"/>
          <w:lang w:val="sr-Cyrl-RS" w:eastAsia="en-US"/>
        </w:rPr>
      </w:pPr>
    </w:p>
    <w:p w:rsidR="003D3B4A" w:rsidRPr="00945CFA" w:rsidRDefault="003D3B4A" w:rsidP="003D3B4A">
      <w:pPr>
        <w:widowControl w:val="0"/>
        <w:suppressAutoHyphens w:val="0"/>
        <w:spacing w:line="240" w:lineRule="auto"/>
        <w:jc w:val="both"/>
        <w:rPr>
          <w:rFonts w:ascii="Calibri" w:eastAsia="Verdana" w:hAnsi="Calibri" w:cs="Verdana"/>
          <w:color w:val="auto"/>
          <w:kern w:val="0"/>
          <w:sz w:val="22"/>
          <w:szCs w:val="22"/>
          <w:lang w:val="en-US" w:eastAsia="en-US"/>
        </w:rPr>
      </w:pPr>
      <w:r w:rsidRPr="00945CFA">
        <w:rPr>
          <w:rFonts w:ascii="Calibri" w:eastAsia="Verdana" w:hAnsi="Calibri" w:cs="Verdana"/>
          <w:b/>
          <w:bCs/>
          <w:color w:val="auto"/>
          <w:kern w:val="0"/>
          <w:sz w:val="22"/>
          <w:szCs w:val="22"/>
          <w:lang w:val="en-US" w:eastAsia="en-US"/>
        </w:rPr>
        <w:t>Основ</w:t>
      </w:r>
      <w:r w:rsidRPr="00945CFA">
        <w:rPr>
          <w:rFonts w:ascii="Calibri" w:eastAsia="Verdana" w:hAnsi="Calibri" w:cs="Verdana"/>
          <w:b/>
          <w:bCs/>
          <w:color w:val="auto"/>
          <w:spacing w:val="-20"/>
          <w:kern w:val="0"/>
          <w:sz w:val="22"/>
          <w:szCs w:val="22"/>
          <w:lang w:val="en-US" w:eastAsia="en-US"/>
        </w:rPr>
        <w:t xml:space="preserve"> </w:t>
      </w:r>
      <w:r w:rsidRPr="00945CFA">
        <w:rPr>
          <w:rFonts w:ascii="Calibri" w:eastAsia="Verdana" w:hAnsi="Calibri" w:cs="Verdana"/>
          <w:b/>
          <w:bCs/>
          <w:color w:val="auto"/>
          <w:kern w:val="0"/>
          <w:sz w:val="22"/>
          <w:szCs w:val="22"/>
          <w:lang w:val="en-US" w:eastAsia="en-US"/>
        </w:rPr>
        <w:t>у</w:t>
      </w:r>
      <w:r w:rsidRPr="00945CFA">
        <w:rPr>
          <w:rFonts w:ascii="Calibri" w:eastAsia="Verdana" w:hAnsi="Calibri" w:cs="Verdana"/>
          <w:b/>
          <w:bCs/>
          <w:color w:val="auto"/>
          <w:spacing w:val="2"/>
          <w:kern w:val="0"/>
          <w:sz w:val="22"/>
          <w:szCs w:val="22"/>
          <w:lang w:val="en-US" w:eastAsia="en-US"/>
        </w:rPr>
        <w:t>г</w:t>
      </w:r>
      <w:r w:rsidRPr="00945CFA">
        <w:rPr>
          <w:rFonts w:ascii="Calibri" w:eastAsia="Verdana" w:hAnsi="Calibri" w:cs="Verdana"/>
          <w:b/>
          <w:bCs/>
          <w:color w:val="auto"/>
          <w:kern w:val="0"/>
          <w:sz w:val="22"/>
          <w:szCs w:val="22"/>
          <w:lang w:val="en-US" w:eastAsia="en-US"/>
        </w:rPr>
        <w:t>ово</w:t>
      </w:r>
      <w:r w:rsidRPr="00945CFA">
        <w:rPr>
          <w:rFonts w:ascii="Calibri" w:eastAsia="Verdana" w:hAnsi="Calibri" w:cs="Verdana"/>
          <w:b/>
          <w:bCs/>
          <w:color w:val="auto"/>
          <w:spacing w:val="2"/>
          <w:kern w:val="0"/>
          <w:sz w:val="22"/>
          <w:szCs w:val="22"/>
          <w:lang w:val="en-US" w:eastAsia="en-US"/>
        </w:rPr>
        <w:t>р</w:t>
      </w:r>
      <w:r w:rsidRPr="00945CFA">
        <w:rPr>
          <w:rFonts w:ascii="Calibri" w:eastAsia="Verdana" w:hAnsi="Calibri" w:cs="Verdana"/>
          <w:b/>
          <w:bCs/>
          <w:color w:val="auto"/>
          <w:spacing w:val="1"/>
          <w:kern w:val="0"/>
          <w:sz w:val="22"/>
          <w:szCs w:val="22"/>
          <w:lang w:val="en-US" w:eastAsia="en-US"/>
        </w:rPr>
        <w:t>а:</w:t>
      </w:r>
    </w:p>
    <w:tbl>
      <w:tblPr>
        <w:tblW w:w="0" w:type="auto"/>
        <w:tblInd w:w="97" w:type="dxa"/>
        <w:tblLayout w:type="fixed"/>
        <w:tblCellMar>
          <w:left w:w="0" w:type="dxa"/>
          <w:right w:w="0" w:type="dxa"/>
        </w:tblCellMar>
        <w:tblLook w:val="01E0" w:firstRow="1" w:lastRow="1" w:firstColumn="1" w:lastColumn="1" w:noHBand="0" w:noVBand="0"/>
      </w:tblPr>
      <w:tblGrid>
        <w:gridCol w:w="5509"/>
        <w:gridCol w:w="3814"/>
      </w:tblGrid>
      <w:tr w:rsidR="003D3B4A" w:rsidRPr="00945CFA" w:rsidTr="00061CA0">
        <w:trPr>
          <w:trHeight w:hRule="exact" w:val="896"/>
        </w:trPr>
        <w:tc>
          <w:tcPr>
            <w:tcW w:w="5509" w:type="dxa"/>
            <w:tcBorders>
              <w:top w:val="single" w:sz="6" w:space="0" w:color="000000"/>
              <w:left w:val="single" w:sz="12" w:space="0" w:color="000000"/>
              <w:bottom w:val="single" w:sz="6" w:space="0" w:color="000000"/>
              <w:right w:val="single" w:sz="6" w:space="0" w:color="000000"/>
            </w:tcBorders>
            <w:hideMark/>
          </w:tcPr>
          <w:p w:rsidR="003D3B4A" w:rsidRPr="00945CFA" w:rsidRDefault="003D3B4A" w:rsidP="00061CA0">
            <w:pPr>
              <w:widowControl w:val="0"/>
              <w:tabs>
                <w:tab w:val="left" w:pos="1019"/>
                <w:tab w:val="left" w:pos="2662"/>
                <w:tab w:val="left" w:pos="3642"/>
                <w:tab w:val="left" w:pos="4105"/>
              </w:tabs>
              <w:suppressAutoHyphens w:val="0"/>
              <w:spacing w:line="240" w:lineRule="auto"/>
              <w:jc w:val="both"/>
              <w:rPr>
                <w:rFonts w:ascii="Calibri" w:eastAsia="Verdana" w:hAnsi="Calibri" w:cs="Verdana"/>
                <w:color w:val="auto"/>
                <w:kern w:val="0"/>
                <w:sz w:val="22"/>
                <w:szCs w:val="22"/>
                <w:lang w:val="en-US" w:eastAsia="en-US"/>
              </w:rPr>
            </w:pPr>
            <w:r w:rsidRPr="00945CFA">
              <w:rPr>
                <w:rFonts w:ascii="Calibri" w:eastAsia="Verdana" w:hAnsi="Calibri" w:cs="Verdana"/>
                <w:color w:val="auto"/>
                <w:kern w:val="0"/>
                <w:sz w:val="22"/>
                <w:szCs w:val="22"/>
                <w:lang w:val="en-US" w:eastAsia="en-US"/>
              </w:rPr>
              <w:t>Датум</w:t>
            </w:r>
            <w:r w:rsidRPr="00945CFA">
              <w:rPr>
                <w:rFonts w:ascii="Calibri" w:eastAsia="Verdana" w:hAnsi="Calibri" w:cs="Verdana"/>
                <w:color w:val="auto"/>
                <w:kern w:val="0"/>
                <w:sz w:val="22"/>
                <w:szCs w:val="22"/>
                <w:lang w:val="en-US" w:eastAsia="en-US"/>
              </w:rPr>
              <w:tab/>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б</w:t>
            </w:r>
            <w:r w:rsidRPr="00945CFA">
              <w:rPr>
                <w:rFonts w:ascii="Calibri" w:eastAsia="Verdana" w:hAnsi="Calibri" w:cs="Verdana"/>
                <w:color w:val="auto"/>
                <w:spacing w:val="1"/>
                <w:kern w:val="0"/>
                <w:sz w:val="22"/>
                <w:szCs w:val="22"/>
                <w:lang w:val="en-US" w:eastAsia="en-US"/>
              </w:rPr>
              <w:t>ј</w:t>
            </w:r>
            <w:r w:rsidRPr="00945CFA">
              <w:rPr>
                <w:rFonts w:ascii="Calibri" w:eastAsia="Verdana" w:hAnsi="Calibri" w:cs="Verdana"/>
                <w:color w:val="auto"/>
                <w:kern w:val="0"/>
                <w:sz w:val="22"/>
                <w:szCs w:val="22"/>
                <w:lang w:val="en-US" w:eastAsia="en-US"/>
              </w:rPr>
              <w:t>а</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kern w:val="0"/>
                <w:sz w:val="22"/>
                <w:szCs w:val="22"/>
                <w:lang w:val="en-US" w:eastAsia="en-US"/>
              </w:rPr>
              <w:t>љи</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spacing w:val="2"/>
                <w:kern w:val="0"/>
                <w:sz w:val="22"/>
                <w:szCs w:val="22"/>
                <w:lang w:val="en-US" w:eastAsia="en-US"/>
              </w:rPr>
              <w:t>а</w:t>
            </w:r>
            <w:r w:rsidRPr="00945CFA">
              <w:rPr>
                <w:rFonts w:ascii="Calibri" w:eastAsia="Verdana" w:hAnsi="Calibri" w:cs="Verdana"/>
                <w:color w:val="auto"/>
                <w:kern w:val="0"/>
                <w:sz w:val="22"/>
                <w:szCs w:val="22"/>
                <w:lang w:val="en-US" w:eastAsia="en-US"/>
              </w:rPr>
              <w:t>ња</w:t>
            </w:r>
            <w:r w:rsidRPr="00945CFA">
              <w:rPr>
                <w:rFonts w:ascii="Calibri" w:eastAsia="Verdana" w:hAnsi="Calibri" w:cs="Verdana"/>
                <w:color w:val="auto"/>
                <w:kern w:val="0"/>
                <w:sz w:val="22"/>
                <w:szCs w:val="22"/>
                <w:lang w:val="en-US" w:eastAsia="en-US"/>
              </w:rPr>
              <w:tab/>
            </w:r>
            <w:r w:rsidRPr="00945CFA">
              <w:rPr>
                <w:rFonts w:ascii="Calibri" w:eastAsia="Verdana" w:hAnsi="Calibri" w:cs="Verdana"/>
                <w:color w:val="auto"/>
                <w:spacing w:val="1"/>
                <w:kern w:val="0"/>
                <w:sz w:val="22"/>
                <w:szCs w:val="22"/>
                <w:lang w:val="en-US" w:eastAsia="en-US"/>
              </w:rPr>
              <w:t>П</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spacing w:val="1"/>
                <w:kern w:val="0"/>
                <w:sz w:val="22"/>
                <w:szCs w:val="22"/>
                <w:lang w:val="en-US" w:eastAsia="en-US"/>
              </w:rPr>
              <w:t>з</w:t>
            </w:r>
            <w:r w:rsidRPr="00945CFA">
              <w:rPr>
                <w:rFonts w:ascii="Calibri" w:eastAsia="Verdana" w:hAnsi="Calibri" w:cs="Verdana"/>
                <w:color w:val="auto"/>
                <w:kern w:val="0"/>
                <w:sz w:val="22"/>
                <w:szCs w:val="22"/>
                <w:lang w:val="en-US" w:eastAsia="en-US"/>
              </w:rPr>
              <w:t>и</w:t>
            </w:r>
            <w:r w:rsidRPr="00945CFA">
              <w:rPr>
                <w:rFonts w:ascii="Calibri" w:eastAsia="Verdana" w:hAnsi="Calibri" w:cs="Verdana"/>
                <w:color w:val="auto"/>
                <w:spacing w:val="-2"/>
                <w:kern w:val="0"/>
                <w:sz w:val="22"/>
                <w:szCs w:val="22"/>
                <w:lang w:val="en-US" w:eastAsia="en-US"/>
              </w:rPr>
              <w:t>в</w:t>
            </w:r>
            <w:r w:rsidRPr="00945CFA">
              <w:rPr>
                <w:rFonts w:ascii="Calibri" w:eastAsia="Verdana" w:hAnsi="Calibri" w:cs="Verdana"/>
                <w:color w:val="auto"/>
                <w:kern w:val="0"/>
                <w:sz w:val="22"/>
                <w:szCs w:val="22"/>
                <w:lang w:val="en-US" w:eastAsia="en-US"/>
              </w:rPr>
              <w:t>а</w:t>
            </w:r>
            <w:r w:rsidRPr="00945CFA">
              <w:rPr>
                <w:rFonts w:ascii="Calibri" w:eastAsia="Verdana" w:hAnsi="Calibri" w:cs="Verdana"/>
                <w:color w:val="auto"/>
                <w:kern w:val="0"/>
                <w:sz w:val="22"/>
                <w:szCs w:val="22"/>
                <w:lang w:val="en-US" w:eastAsia="en-US"/>
              </w:rPr>
              <w:tab/>
            </w:r>
            <w:r w:rsidRPr="00945CFA">
              <w:rPr>
                <w:rFonts w:ascii="Calibri" w:eastAsia="Verdana" w:hAnsi="Calibri" w:cs="Verdana"/>
                <w:color w:val="auto"/>
                <w:spacing w:val="1"/>
                <w:kern w:val="0"/>
                <w:sz w:val="22"/>
                <w:szCs w:val="22"/>
                <w:lang w:val="en-US" w:eastAsia="en-US"/>
              </w:rPr>
              <w:t>з</w:t>
            </w:r>
            <w:r w:rsidRPr="00945CFA">
              <w:rPr>
                <w:rFonts w:ascii="Calibri" w:eastAsia="Verdana" w:hAnsi="Calibri" w:cs="Verdana"/>
                <w:color w:val="auto"/>
                <w:kern w:val="0"/>
                <w:sz w:val="22"/>
                <w:szCs w:val="22"/>
                <w:lang w:val="en-US" w:eastAsia="en-US"/>
              </w:rPr>
              <w:t>а</w:t>
            </w:r>
            <w:r w:rsidRPr="00304B78">
              <w:rPr>
                <w:rFonts w:ascii="Calibri" w:eastAsia="Verdana" w:hAnsi="Calibri" w:cs="Verdana"/>
                <w:color w:val="auto"/>
                <w:spacing w:val="1"/>
                <w:kern w:val="0"/>
                <w:sz w:val="22"/>
                <w:szCs w:val="22"/>
                <w:lang w:val="en-US" w:eastAsia="en-US"/>
              </w:rPr>
              <w:tab/>
              <w:t>подношење</w:t>
            </w:r>
            <w:r w:rsidRPr="00945CFA">
              <w:rPr>
                <w:rFonts w:ascii="Calibri" w:eastAsia="Verdana" w:hAnsi="Calibri" w:cs="Verdana"/>
                <w:color w:val="auto"/>
                <w:w w:val="99"/>
                <w:kern w:val="0"/>
                <w:sz w:val="22"/>
                <w:szCs w:val="22"/>
                <w:lang w:val="en-US" w:eastAsia="en-US"/>
              </w:rPr>
              <w:t xml:space="preserve"> </w:t>
            </w:r>
            <w:r w:rsidRPr="00945CFA">
              <w:rPr>
                <w:rFonts w:ascii="Calibri" w:eastAsia="Verdana" w:hAnsi="Calibri" w:cs="Verdana"/>
                <w:color w:val="auto"/>
                <w:kern w:val="0"/>
                <w:sz w:val="22"/>
                <w:szCs w:val="22"/>
                <w:lang w:val="en-US" w:eastAsia="en-US"/>
              </w:rPr>
              <w:t>п</w:t>
            </w:r>
            <w:r w:rsidRPr="00945CFA">
              <w:rPr>
                <w:rFonts w:ascii="Calibri" w:eastAsia="Verdana" w:hAnsi="Calibri" w:cs="Verdana"/>
                <w:color w:val="auto"/>
                <w:spacing w:val="-1"/>
                <w:kern w:val="0"/>
                <w:sz w:val="22"/>
                <w:szCs w:val="22"/>
                <w:lang w:val="sr-Cyrl-RS" w:eastAsia="en-US"/>
              </w:rPr>
              <w:t>онуда</w:t>
            </w:r>
            <w:r w:rsidRPr="00945CFA">
              <w:rPr>
                <w:rFonts w:ascii="Calibri" w:eastAsia="Verdana" w:hAnsi="Calibri" w:cs="Verdana"/>
                <w:color w:val="auto"/>
                <w:spacing w:val="46"/>
                <w:kern w:val="0"/>
                <w:sz w:val="22"/>
                <w:szCs w:val="22"/>
                <w:lang w:val="en-US" w:eastAsia="en-US"/>
              </w:rPr>
              <w:t xml:space="preserve"> </w:t>
            </w:r>
            <w:r w:rsidRPr="00945CFA">
              <w:rPr>
                <w:rFonts w:ascii="Calibri" w:eastAsia="Verdana" w:hAnsi="Calibri" w:cs="Verdana"/>
                <w:color w:val="auto"/>
                <w:kern w:val="0"/>
                <w:sz w:val="22"/>
                <w:szCs w:val="22"/>
                <w:lang w:val="en-US" w:eastAsia="en-US"/>
              </w:rPr>
              <w:t>на</w:t>
            </w:r>
            <w:r w:rsidRPr="00945CFA">
              <w:rPr>
                <w:rFonts w:ascii="Calibri" w:eastAsia="Verdana" w:hAnsi="Calibri" w:cs="Verdana"/>
                <w:color w:val="auto"/>
                <w:spacing w:val="45"/>
                <w:kern w:val="0"/>
                <w:sz w:val="22"/>
                <w:szCs w:val="22"/>
                <w:lang w:val="en-US" w:eastAsia="en-US"/>
              </w:rPr>
              <w:t xml:space="preserve"> </w:t>
            </w:r>
            <w:r w:rsidRPr="00945CFA">
              <w:rPr>
                <w:rFonts w:ascii="Calibri" w:eastAsia="Verdana" w:hAnsi="Calibri" w:cs="Verdana"/>
                <w:color w:val="auto"/>
                <w:spacing w:val="1"/>
                <w:kern w:val="0"/>
                <w:sz w:val="22"/>
                <w:szCs w:val="22"/>
                <w:lang w:val="en-US" w:eastAsia="en-US"/>
              </w:rPr>
              <w:t>П</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рталу</w:t>
            </w:r>
            <w:r w:rsidRPr="00945CFA">
              <w:rPr>
                <w:rFonts w:ascii="Calibri" w:eastAsia="Verdana" w:hAnsi="Calibri" w:cs="Verdana"/>
                <w:color w:val="auto"/>
                <w:spacing w:val="44"/>
                <w:kern w:val="0"/>
                <w:sz w:val="22"/>
                <w:szCs w:val="22"/>
                <w:lang w:val="en-US" w:eastAsia="en-US"/>
              </w:rPr>
              <w:t xml:space="preserve"> </w:t>
            </w:r>
            <w:r w:rsidRPr="00945CFA">
              <w:rPr>
                <w:rFonts w:ascii="Calibri" w:eastAsia="Verdana" w:hAnsi="Calibri" w:cs="Verdana"/>
                <w:color w:val="auto"/>
                <w:kern w:val="0"/>
                <w:sz w:val="22"/>
                <w:szCs w:val="22"/>
                <w:lang w:val="en-US" w:eastAsia="en-US"/>
              </w:rPr>
              <w:t>ј</w:t>
            </w:r>
            <w:r w:rsidRPr="00945CFA">
              <w:rPr>
                <w:rFonts w:ascii="Calibri" w:eastAsia="Verdana" w:hAnsi="Calibri" w:cs="Verdana"/>
                <w:color w:val="auto"/>
                <w:spacing w:val="2"/>
                <w:kern w:val="0"/>
                <w:sz w:val="22"/>
                <w:szCs w:val="22"/>
                <w:lang w:val="en-US" w:eastAsia="en-US"/>
              </w:rPr>
              <w:t>а</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kern w:val="0"/>
                <w:sz w:val="22"/>
                <w:szCs w:val="22"/>
                <w:lang w:val="en-US" w:eastAsia="en-US"/>
              </w:rPr>
              <w:t>них</w:t>
            </w:r>
            <w:r w:rsidRPr="00945CFA">
              <w:rPr>
                <w:rFonts w:ascii="Calibri" w:eastAsia="Verdana" w:hAnsi="Calibri" w:cs="Verdana"/>
                <w:color w:val="auto"/>
                <w:spacing w:val="46"/>
                <w:kern w:val="0"/>
                <w:sz w:val="22"/>
                <w:szCs w:val="22"/>
                <w:lang w:val="en-US" w:eastAsia="en-US"/>
              </w:rPr>
              <w:t xml:space="preserve"> </w:t>
            </w:r>
            <w:r w:rsidRPr="00945CFA">
              <w:rPr>
                <w:rFonts w:ascii="Calibri" w:eastAsia="Verdana" w:hAnsi="Calibri" w:cs="Verdana"/>
                <w:color w:val="auto"/>
                <w:kern w:val="0"/>
                <w:sz w:val="22"/>
                <w:szCs w:val="22"/>
                <w:lang w:val="en-US" w:eastAsia="en-US"/>
              </w:rPr>
              <w:t>наба</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kern w:val="0"/>
                <w:sz w:val="22"/>
                <w:szCs w:val="22"/>
                <w:lang w:val="en-US" w:eastAsia="en-US"/>
              </w:rPr>
              <w:t>ки</w:t>
            </w:r>
            <w:r w:rsidRPr="00945CFA">
              <w:rPr>
                <w:rFonts w:ascii="Calibri" w:eastAsia="Verdana" w:hAnsi="Calibri" w:cs="Verdana"/>
                <w:color w:val="auto"/>
                <w:spacing w:val="46"/>
                <w:kern w:val="0"/>
                <w:sz w:val="22"/>
                <w:szCs w:val="22"/>
                <w:lang w:val="en-US" w:eastAsia="en-US"/>
              </w:rPr>
              <w:t xml:space="preserve"> </w:t>
            </w:r>
            <w:r w:rsidRPr="00945CFA">
              <w:rPr>
                <w:rFonts w:ascii="Calibri" w:eastAsia="Verdana" w:hAnsi="Calibri" w:cs="Verdana"/>
                <w:color w:val="auto"/>
                <w:kern w:val="0"/>
                <w:sz w:val="22"/>
                <w:szCs w:val="22"/>
                <w:lang w:val="en-US" w:eastAsia="en-US"/>
              </w:rPr>
              <w:t>и</w:t>
            </w:r>
            <w:r w:rsidRPr="00945CFA">
              <w:rPr>
                <w:rFonts w:ascii="Calibri" w:eastAsia="Verdana" w:hAnsi="Calibri" w:cs="Verdana"/>
                <w:color w:val="auto"/>
                <w:spacing w:val="47"/>
                <w:kern w:val="0"/>
                <w:sz w:val="22"/>
                <w:szCs w:val="22"/>
                <w:lang w:val="en-US" w:eastAsia="en-US"/>
              </w:rPr>
              <w:t xml:space="preserve"> </w:t>
            </w:r>
            <w:r w:rsidRPr="00945CFA">
              <w:rPr>
                <w:rFonts w:ascii="Calibri" w:eastAsia="Verdana" w:hAnsi="Calibri" w:cs="Verdana"/>
                <w:color w:val="auto"/>
                <w:kern w:val="0"/>
                <w:sz w:val="22"/>
                <w:szCs w:val="22"/>
                <w:lang w:val="en-US" w:eastAsia="en-US"/>
              </w:rPr>
              <w:t>ин</w:t>
            </w:r>
            <w:r w:rsidRPr="00945CFA">
              <w:rPr>
                <w:rFonts w:ascii="Calibri" w:eastAsia="Verdana" w:hAnsi="Calibri" w:cs="Verdana"/>
                <w:color w:val="auto"/>
                <w:spacing w:val="1"/>
                <w:kern w:val="0"/>
                <w:sz w:val="22"/>
                <w:szCs w:val="22"/>
                <w:lang w:val="en-US" w:eastAsia="en-US"/>
              </w:rPr>
              <w:t>т</w:t>
            </w:r>
            <w:r w:rsidRPr="00945CFA">
              <w:rPr>
                <w:rFonts w:ascii="Calibri" w:eastAsia="Verdana" w:hAnsi="Calibri" w:cs="Verdana"/>
                <w:color w:val="auto"/>
                <w:spacing w:val="-2"/>
                <w:kern w:val="0"/>
                <w:sz w:val="22"/>
                <w:szCs w:val="22"/>
                <w:lang w:val="en-US" w:eastAsia="en-US"/>
              </w:rPr>
              <w:t>е</w:t>
            </w:r>
            <w:r w:rsidRPr="00945CFA">
              <w:rPr>
                <w:rFonts w:ascii="Calibri" w:eastAsia="Verdana" w:hAnsi="Calibri" w:cs="Verdana"/>
                <w:color w:val="auto"/>
                <w:spacing w:val="3"/>
                <w:kern w:val="0"/>
                <w:sz w:val="22"/>
                <w:szCs w:val="22"/>
                <w:lang w:val="en-US" w:eastAsia="en-US"/>
              </w:rPr>
              <w:t>р</w:t>
            </w:r>
            <w:r w:rsidRPr="00945CFA">
              <w:rPr>
                <w:rFonts w:ascii="Calibri" w:eastAsia="Verdana" w:hAnsi="Calibri" w:cs="Verdana"/>
                <w:color w:val="auto"/>
                <w:kern w:val="0"/>
                <w:sz w:val="22"/>
                <w:szCs w:val="22"/>
                <w:lang w:val="en-US" w:eastAsia="en-US"/>
              </w:rPr>
              <w:t>н</w:t>
            </w:r>
            <w:r w:rsidRPr="00945CFA">
              <w:rPr>
                <w:rFonts w:ascii="Calibri" w:eastAsia="Verdana" w:hAnsi="Calibri" w:cs="Verdana"/>
                <w:color w:val="auto"/>
                <w:spacing w:val="-1"/>
                <w:kern w:val="0"/>
                <w:sz w:val="22"/>
                <w:szCs w:val="22"/>
                <w:lang w:val="en-US" w:eastAsia="en-US"/>
              </w:rPr>
              <w:t>е</w:t>
            </w:r>
            <w:r w:rsidRPr="00945CFA">
              <w:rPr>
                <w:rFonts w:ascii="Calibri" w:eastAsia="Verdana" w:hAnsi="Calibri" w:cs="Verdana"/>
                <w:color w:val="auto"/>
                <w:kern w:val="0"/>
                <w:sz w:val="22"/>
                <w:szCs w:val="22"/>
                <w:lang w:val="en-US" w:eastAsia="en-US"/>
              </w:rPr>
              <w:t>т</w:t>
            </w:r>
          </w:p>
          <w:p w:rsidR="003D3B4A" w:rsidRPr="00945CFA" w:rsidRDefault="003D3B4A" w:rsidP="00061CA0">
            <w:pPr>
              <w:widowControl w:val="0"/>
              <w:suppressAutoHyphens w:val="0"/>
              <w:spacing w:line="240" w:lineRule="auto"/>
              <w:jc w:val="both"/>
              <w:rPr>
                <w:rFonts w:ascii="Calibri" w:eastAsia="Verdana" w:hAnsi="Calibri" w:cs="Verdana"/>
                <w:color w:val="auto"/>
                <w:kern w:val="0"/>
                <w:sz w:val="22"/>
                <w:szCs w:val="22"/>
                <w:lang w:val="en-US" w:eastAsia="en-US"/>
              </w:rPr>
            </w:pPr>
            <w:r w:rsidRPr="00945CFA">
              <w:rPr>
                <w:rFonts w:ascii="Calibri" w:eastAsia="Verdana" w:hAnsi="Calibri" w:cs="Verdana"/>
                <w:color w:val="auto"/>
                <w:spacing w:val="-1"/>
                <w:kern w:val="0"/>
                <w:sz w:val="22"/>
                <w:szCs w:val="22"/>
                <w:lang w:val="en-US" w:eastAsia="en-US"/>
              </w:rPr>
              <w:t>с</w:t>
            </w:r>
            <w:r w:rsidRPr="00945CFA">
              <w:rPr>
                <w:rFonts w:ascii="Calibri" w:eastAsia="Verdana" w:hAnsi="Calibri" w:cs="Verdana"/>
                <w:color w:val="auto"/>
                <w:kern w:val="0"/>
                <w:sz w:val="22"/>
                <w:szCs w:val="22"/>
                <w:lang w:val="en-US" w:eastAsia="en-US"/>
              </w:rPr>
              <w:t>траници</w:t>
            </w:r>
            <w:r w:rsidRPr="00945CFA">
              <w:rPr>
                <w:rFonts w:ascii="Calibri" w:eastAsia="Verdana" w:hAnsi="Calibri" w:cs="Verdana"/>
                <w:color w:val="auto"/>
                <w:spacing w:val="-20"/>
                <w:kern w:val="0"/>
                <w:sz w:val="22"/>
                <w:szCs w:val="22"/>
                <w:lang w:val="en-US" w:eastAsia="en-US"/>
              </w:rPr>
              <w:t xml:space="preserve"> </w:t>
            </w:r>
            <w:r w:rsidRPr="00945CFA">
              <w:rPr>
                <w:rFonts w:ascii="Calibri" w:eastAsia="Verdana" w:hAnsi="Calibri" w:cs="Verdana"/>
                <w:color w:val="auto"/>
                <w:kern w:val="0"/>
                <w:sz w:val="22"/>
                <w:szCs w:val="22"/>
                <w:lang w:val="en-US" w:eastAsia="en-US"/>
              </w:rPr>
              <w:t>нар</w:t>
            </w:r>
            <w:r w:rsidRPr="00945CFA">
              <w:rPr>
                <w:rFonts w:ascii="Calibri" w:eastAsia="Verdana" w:hAnsi="Calibri" w:cs="Verdana"/>
                <w:color w:val="auto"/>
                <w:spacing w:val="1"/>
                <w:kern w:val="0"/>
                <w:sz w:val="22"/>
                <w:szCs w:val="22"/>
                <w:lang w:val="en-US" w:eastAsia="en-US"/>
              </w:rPr>
              <w:t>у</w:t>
            </w:r>
            <w:r w:rsidRPr="00945CFA">
              <w:rPr>
                <w:rFonts w:ascii="Calibri" w:eastAsia="Verdana" w:hAnsi="Calibri" w:cs="Verdana"/>
                <w:color w:val="auto"/>
                <w:kern w:val="0"/>
                <w:sz w:val="22"/>
                <w:szCs w:val="22"/>
                <w:lang w:val="en-US" w:eastAsia="en-US"/>
              </w:rPr>
              <w:t>ч</w:t>
            </w:r>
            <w:r w:rsidRPr="00945CFA">
              <w:rPr>
                <w:rFonts w:ascii="Calibri" w:eastAsia="Verdana" w:hAnsi="Calibri" w:cs="Verdana"/>
                <w:color w:val="auto"/>
                <w:spacing w:val="-1"/>
                <w:kern w:val="0"/>
                <w:sz w:val="22"/>
                <w:szCs w:val="22"/>
                <w:lang w:val="en-US" w:eastAsia="en-US"/>
              </w:rPr>
              <w:t>ио</w:t>
            </w:r>
            <w:r w:rsidRPr="00945CFA">
              <w:rPr>
                <w:rFonts w:ascii="Calibri" w:eastAsia="Verdana" w:hAnsi="Calibri" w:cs="Verdana"/>
                <w:color w:val="auto"/>
                <w:spacing w:val="1"/>
                <w:kern w:val="0"/>
                <w:sz w:val="22"/>
                <w:szCs w:val="22"/>
                <w:lang w:val="en-US" w:eastAsia="en-US"/>
              </w:rPr>
              <w:t>ц</w:t>
            </w:r>
            <w:r w:rsidRPr="00945CFA">
              <w:rPr>
                <w:rFonts w:ascii="Calibri" w:eastAsia="Verdana" w:hAnsi="Calibri" w:cs="Verdana"/>
                <w:color w:val="auto"/>
                <w:kern w:val="0"/>
                <w:sz w:val="22"/>
                <w:szCs w:val="22"/>
                <w:lang w:val="en-US" w:eastAsia="en-US"/>
              </w:rPr>
              <w:t>а</w:t>
            </w:r>
          </w:p>
        </w:tc>
        <w:tc>
          <w:tcPr>
            <w:tcW w:w="3814" w:type="dxa"/>
            <w:tcBorders>
              <w:top w:val="single" w:sz="6" w:space="0" w:color="000000"/>
              <w:left w:val="single" w:sz="6" w:space="0" w:color="000000"/>
              <w:bottom w:val="single" w:sz="6" w:space="0" w:color="000000"/>
              <w:right w:val="single" w:sz="6" w:space="0" w:color="000000"/>
            </w:tcBorders>
          </w:tcPr>
          <w:p w:rsidR="003D3B4A" w:rsidRPr="00945CFA" w:rsidRDefault="003D3B4A" w:rsidP="00061CA0">
            <w:pPr>
              <w:widowControl w:val="0"/>
              <w:suppressAutoHyphens w:val="0"/>
              <w:spacing w:line="240" w:lineRule="auto"/>
              <w:jc w:val="both"/>
              <w:rPr>
                <w:rFonts w:ascii="Calibri" w:eastAsia="Calibri" w:hAnsi="Calibri"/>
                <w:color w:val="auto"/>
                <w:kern w:val="0"/>
                <w:sz w:val="22"/>
                <w:szCs w:val="22"/>
                <w:lang w:val="en-US" w:eastAsia="en-US"/>
              </w:rPr>
            </w:pPr>
          </w:p>
          <w:p w:rsidR="003D3B4A" w:rsidRPr="00F437B7" w:rsidRDefault="003D3B4A" w:rsidP="00061CA0">
            <w:pPr>
              <w:widowControl w:val="0"/>
              <w:suppressAutoHyphens w:val="0"/>
              <w:spacing w:line="240" w:lineRule="auto"/>
              <w:jc w:val="both"/>
              <w:rPr>
                <w:rFonts w:ascii="Calibri" w:eastAsia="Verdana" w:hAnsi="Calibri" w:cs="Verdana"/>
                <w:color w:val="auto"/>
                <w:kern w:val="0"/>
                <w:sz w:val="22"/>
                <w:szCs w:val="22"/>
                <w:lang w:val="en-US" w:eastAsia="en-US"/>
              </w:rPr>
            </w:pPr>
            <w:r w:rsidRPr="006E2D09">
              <w:rPr>
                <w:rFonts w:ascii="Calibri" w:eastAsia="Times New Roman" w:hAnsi="Calibri" w:cs="Arial"/>
                <w:color w:val="auto"/>
                <w:kern w:val="0"/>
                <w:sz w:val="22"/>
                <w:szCs w:val="22"/>
                <w:lang w:val="sr-Cyrl-CS" w:eastAsia="en-US"/>
              </w:rPr>
              <w:t>31.01.2018.</w:t>
            </w:r>
            <w:r w:rsidRPr="00F437B7">
              <w:rPr>
                <w:rFonts w:ascii="Calibri" w:eastAsia="Verdana" w:hAnsi="Calibri" w:cs="Verdana"/>
                <w:color w:val="auto"/>
                <w:spacing w:val="-21"/>
                <w:kern w:val="0"/>
                <w:sz w:val="22"/>
                <w:szCs w:val="22"/>
                <w:lang w:val="en-US" w:eastAsia="en-US"/>
              </w:rPr>
              <w:t xml:space="preserve"> </w:t>
            </w:r>
            <w:r w:rsidRPr="00F437B7">
              <w:rPr>
                <w:rFonts w:ascii="Calibri" w:eastAsia="Verdana" w:hAnsi="Calibri" w:cs="Verdana"/>
                <w:color w:val="auto"/>
                <w:spacing w:val="2"/>
                <w:kern w:val="0"/>
                <w:sz w:val="22"/>
                <w:szCs w:val="22"/>
                <w:lang w:val="en-US" w:eastAsia="en-US"/>
              </w:rPr>
              <w:t>г</w:t>
            </w:r>
            <w:r w:rsidRPr="00F437B7">
              <w:rPr>
                <w:rFonts w:ascii="Calibri" w:eastAsia="Verdana" w:hAnsi="Calibri" w:cs="Verdana"/>
                <w:color w:val="auto"/>
                <w:spacing w:val="-1"/>
                <w:kern w:val="0"/>
                <w:sz w:val="22"/>
                <w:szCs w:val="22"/>
                <w:lang w:val="en-US" w:eastAsia="en-US"/>
              </w:rPr>
              <w:t>о</w:t>
            </w:r>
            <w:r w:rsidRPr="00F437B7">
              <w:rPr>
                <w:rFonts w:ascii="Calibri" w:eastAsia="Verdana" w:hAnsi="Calibri" w:cs="Verdana"/>
                <w:color w:val="auto"/>
                <w:kern w:val="0"/>
                <w:sz w:val="22"/>
                <w:szCs w:val="22"/>
                <w:lang w:val="en-US" w:eastAsia="en-US"/>
              </w:rPr>
              <w:t>ди</w:t>
            </w:r>
            <w:r w:rsidRPr="00F437B7">
              <w:rPr>
                <w:rFonts w:ascii="Calibri" w:eastAsia="Verdana" w:hAnsi="Calibri" w:cs="Verdana"/>
                <w:color w:val="auto"/>
                <w:spacing w:val="2"/>
                <w:kern w:val="0"/>
                <w:sz w:val="22"/>
                <w:szCs w:val="22"/>
                <w:lang w:val="en-US" w:eastAsia="en-US"/>
              </w:rPr>
              <w:t>н</w:t>
            </w:r>
            <w:r w:rsidRPr="00F437B7">
              <w:rPr>
                <w:rFonts w:ascii="Calibri" w:eastAsia="Verdana" w:hAnsi="Calibri" w:cs="Verdana"/>
                <w:color w:val="auto"/>
                <w:kern w:val="0"/>
                <w:sz w:val="22"/>
                <w:szCs w:val="22"/>
                <w:lang w:val="en-US" w:eastAsia="en-US"/>
              </w:rPr>
              <w:t>е</w:t>
            </w:r>
          </w:p>
        </w:tc>
      </w:tr>
      <w:tr w:rsidR="003D3B4A" w:rsidRPr="00945CFA" w:rsidTr="00061CA0">
        <w:trPr>
          <w:trHeight w:hRule="exact" w:val="638"/>
        </w:trPr>
        <w:tc>
          <w:tcPr>
            <w:tcW w:w="5509" w:type="dxa"/>
            <w:tcBorders>
              <w:top w:val="single" w:sz="6" w:space="0" w:color="000000"/>
              <w:left w:val="single" w:sz="12" w:space="0" w:color="000000"/>
              <w:bottom w:val="single" w:sz="6" w:space="0" w:color="000000"/>
              <w:right w:val="single" w:sz="6" w:space="0" w:color="000000"/>
            </w:tcBorders>
            <w:shd w:val="clear" w:color="auto" w:fill="FAD3B4"/>
          </w:tcPr>
          <w:p w:rsidR="003D3B4A" w:rsidRPr="001D6179" w:rsidRDefault="003D3B4A" w:rsidP="00061CA0">
            <w:pPr>
              <w:widowControl w:val="0"/>
              <w:suppressAutoHyphens w:val="0"/>
              <w:spacing w:line="240" w:lineRule="auto"/>
              <w:jc w:val="both"/>
              <w:rPr>
                <w:rFonts w:ascii="Calibri" w:eastAsia="Verdana" w:hAnsi="Calibri" w:cs="Verdana"/>
                <w:color w:val="auto"/>
                <w:kern w:val="0"/>
                <w:sz w:val="22"/>
                <w:szCs w:val="22"/>
                <w:lang w:eastAsia="en-US"/>
              </w:rPr>
            </w:pPr>
            <w:r w:rsidRPr="00945CFA">
              <w:rPr>
                <w:rFonts w:ascii="Calibri" w:eastAsia="Verdana" w:hAnsi="Calibri" w:cs="Verdana"/>
                <w:color w:val="auto"/>
                <w:kern w:val="0"/>
                <w:sz w:val="22"/>
                <w:szCs w:val="22"/>
                <w:lang w:val="en-US" w:eastAsia="en-US"/>
              </w:rPr>
              <w:t>Бр</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ј</w:t>
            </w:r>
            <w:r w:rsidRPr="001D6179">
              <w:rPr>
                <w:rFonts w:ascii="Calibri" w:eastAsia="Verdana" w:hAnsi="Calibri" w:cs="Verdana"/>
                <w:color w:val="auto"/>
                <w:spacing w:val="-7"/>
                <w:kern w:val="0"/>
                <w:sz w:val="22"/>
                <w:szCs w:val="22"/>
                <w:lang w:eastAsia="en-US"/>
              </w:rPr>
              <w:t xml:space="preserve"> </w:t>
            </w:r>
            <w:r w:rsidRPr="00945CFA">
              <w:rPr>
                <w:rFonts w:ascii="Calibri" w:eastAsia="Verdana" w:hAnsi="Calibri" w:cs="Verdana"/>
                <w:color w:val="auto"/>
                <w:kern w:val="0"/>
                <w:sz w:val="22"/>
                <w:szCs w:val="22"/>
                <w:lang w:val="en-US" w:eastAsia="en-US"/>
              </w:rPr>
              <w:t>и</w:t>
            </w:r>
            <w:r w:rsidRPr="001D6179">
              <w:rPr>
                <w:rFonts w:ascii="Calibri" w:eastAsia="Verdana" w:hAnsi="Calibri" w:cs="Verdana"/>
                <w:color w:val="auto"/>
                <w:spacing w:val="-8"/>
                <w:kern w:val="0"/>
                <w:sz w:val="22"/>
                <w:szCs w:val="22"/>
                <w:lang w:eastAsia="en-US"/>
              </w:rPr>
              <w:t xml:space="preserve"> </w:t>
            </w:r>
            <w:r w:rsidRPr="00945CFA">
              <w:rPr>
                <w:rFonts w:ascii="Calibri" w:eastAsia="Verdana" w:hAnsi="Calibri" w:cs="Verdana"/>
                <w:color w:val="auto"/>
                <w:kern w:val="0"/>
                <w:sz w:val="22"/>
                <w:szCs w:val="22"/>
                <w:lang w:val="en-US" w:eastAsia="en-US"/>
              </w:rPr>
              <w:t>да</w:t>
            </w:r>
            <w:r w:rsidRPr="00945CFA">
              <w:rPr>
                <w:rFonts w:ascii="Calibri" w:eastAsia="Verdana" w:hAnsi="Calibri" w:cs="Verdana"/>
                <w:color w:val="auto"/>
                <w:spacing w:val="1"/>
                <w:kern w:val="0"/>
                <w:sz w:val="22"/>
                <w:szCs w:val="22"/>
                <w:lang w:val="en-US" w:eastAsia="en-US"/>
              </w:rPr>
              <w:t>т</w:t>
            </w:r>
            <w:r w:rsidRPr="00945CFA">
              <w:rPr>
                <w:rFonts w:ascii="Calibri" w:eastAsia="Verdana" w:hAnsi="Calibri" w:cs="Verdana"/>
                <w:color w:val="auto"/>
                <w:kern w:val="0"/>
                <w:sz w:val="22"/>
                <w:szCs w:val="22"/>
                <w:lang w:val="en-US" w:eastAsia="en-US"/>
              </w:rPr>
              <w:t>ум</w:t>
            </w:r>
            <w:r w:rsidRPr="001D6179">
              <w:rPr>
                <w:rFonts w:ascii="Calibri" w:eastAsia="Verdana" w:hAnsi="Calibri" w:cs="Verdana"/>
                <w:color w:val="auto"/>
                <w:spacing w:val="-5"/>
                <w:kern w:val="0"/>
                <w:sz w:val="22"/>
                <w:szCs w:val="22"/>
                <w:lang w:eastAsia="en-US"/>
              </w:rPr>
              <w:t xml:space="preserve"> </w:t>
            </w:r>
            <w:r>
              <w:rPr>
                <w:rFonts w:ascii="Calibri" w:eastAsia="Verdana" w:hAnsi="Calibri" w:cs="Verdana"/>
                <w:color w:val="auto"/>
                <w:spacing w:val="-1"/>
                <w:kern w:val="0"/>
                <w:sz w:val="22"/>
                <w:szCs w:val="22"/>
                <w:lang w:val="sr-Cyrl-RS" w:eastAsia="en-US"/>
              </w:rPr>
              <w:t>О</w:t>
            </w:r>
            <w:r w:rsidRPr="00945CFA">
              <w:rPr>
                <w:rFonts w:ascii="Calibri" w:eastAsia="Verdana" w:hAnsi="Calibri" w:cs="Verdana"/>
                <w:color w:val="auto"/>
                <w:kern w:val="0"/>
                <w:sz w:val="22"/>
                <w:szCs w:val="22"/>
                <w:lang w:val="en-US" w:eastAsia="en-US"/>
              </w:rPr>
              <w:t>д</w:t>
            </w:r>
            <w:r w:rsidRPr="00945CFA">
              <w:rPr>
                <w:rFonts w:ascii="Calibri" w:eastAsia="Verdana" w:hAnsi="Calibri" w:cs="Verdana"/>
                <w:color w:val="auto"/>
                <w:spacing w:val="1"/>
                <w:kern w:val="0"/>
                <w:sz w:val="22"/>
                <w:szCs w:val="22"/>
                <w:lang w:val="en-US" w:eastAsia="en-US"/>
              </w:rPr>
              <w:t>л</w:t>
            </w:r>
            <w:r w:rsidRPr="00945CFA">
              <w:rPr>
                <w:rFonts w:ascii="Calibri" w:eastAsia="Verdana" w:hAnsi="Calibri" w:cs="Verdana"/>
                <w:color w:val="auto"/>
                <w:kern w:val="0"/>
                <w:sz w:val="22"/>
                <w:szCs w:val="22"/>
                <w:lang w:val="en-US" w:eastAsia="en-US"/>
              </w:rPr>
              <w:t>у</w:t>
            </w:r>
            <w:r w:rsidRPr="00945CFA">
              <w:rPr>
                <w:rFonts w:ascii="Calibri" w:eastAsia="Verdana" w:hAnsi="Calibri" w:cs="Verdana"/>
                <w:color w:val="auto"/>
                <w:spacing w:val="1"/>
                <w:kern w:val="0"/>
                <w:sz w:val="22"/>
                <w:szCs w:val="22"/>
                <w:lang w:val="en-US" w:eastAsia="en-US"/>
              </w:rPr>
              <w:t>к</w:t>
            </w:r>
            <w:r w:rsidRPr="00945CFA">
              <w:rPr>
                <w:rFonts w:ascii="Calibri" w:eastAsia="Verdana" w:hAnsi="Calibri" w:cs="Verdana"/>
                <w:color w:val="auto"/>
                <w:kern w:val="0"/>
                <w:sz w:val="22"/>
                <w:szCs w:val="22"/>
                <w:lang w:val="en-US" w:eastAsia="en-US"/>
              </w:rPr>
              <w:t>е</w:t>
            </w:r>
            <w:r w:rsidRPr="001D6179">
              <w:rPr>
                <w:rFonts w:ascii="Calibri" w:eastAsia="Verdana" w:hAnsi="Calibri" w:cs="Verdana"/>
                <w:color w:val="auto"/>
                <w:spacing w:val="-8"/>
                <w:kern w:val="0"/>
                <w:sz w:val="22"/>
                <w:szCs w:val="22"/>
                <w:lang w:eastAsia="en-US"/>
              </w:rPr>
              <w:t xml:space="preserve"> </w:t>
            </w:r>
            <w:r w:rsidRPr="00945CFA">
              <w:rPr>
                <w:rFonts w:ascii="Calibri" w:eastAsia="Verdana" w:hAnsi="Calibri" w:cs="Verdana"/>
                <w:color w:val="auto"/>
                <w:kern w:val="0"/>
                <w:sz w:val="22"/>
                <w:szCs w:val="22"/>
                <w:lang w:val="en-US" w:eastAsia="en-US"/>
              </w:rPr>
              <w:t>о</w:t>
            </w:r>
            <w:r w:rsidRPr="001D6179">
              <w:rPr>
                <w:rFonts w:ascii="Calibri" w:eastAsia="Verdana" w:hAnsi="Calibri" w:cs="Verdana"/>
                <w:color w:val="auto"/>
                <w:spacing w:val="-4"/>
                <w:kern w:val="0"/>
                <w:sz w:val="22"/>
                <w:szCs w:val="22"/>
                <w:lang w:eastAsia="en-US"/>
              </w:rPr>
              <w:t xml:space="preserve"> </w:t>
            </w:r>
            <w:r w:rsidRPr="00945CFA">
              <w:rPr>
                <w:rFonts w:ascii="Calibri" w:eastAsia="Verdana" w:hAnsi="Calibri" w:cs="Verdana"/>
                <w:color w:val="auto"/>
                <w:kern w:val="0"/>
                <w:sz w:val="22"/>
                <w:szCs w:val="22"/>
                <w:lang w:val="en-US" w:eastAsia="en-US"/>
              </w:rPr>
              <w:t>д</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д</w:t>
            </w:r>
            <w:r w:rsidRPr="00945CFA">
              <w:rPr>
                <w:rFonts w:ascii="Calibri" w:eastAsia="Verdana" w:hAnsi="Calibri" w:cs="Verdana"/>
                <w:color w:val="auto"/>
                <w:spacing w:val="-2"/>
                <w:kern w:val="0"/>
                <w:sz w:val="22"/>
                <w:szCs w:val="22"/>
                <w:lang w:val="en-US" w:eastAsia="en-US"/>
              </w:rPr>
              <w:t>е</w:t>
            </w:r>
            <w:r w:rsidRPr="00945CFA">
              <w:rPr>
                <w:rFonts w:ascii="Calibri" w:eastAsia="Verdana" w:hAnsi="Calibri" w:cs="Verdana"/>
                <w:color w:val="auto"/>
                <w:spacing w:val="1"/>
                <w:kern w:val="0"/>
                <w:sz w:val="22"/>
                <w:szCs w:val="22"/>
                <w:lang w:val="en-US" w:eastAsia="en-US"/>
              </w:rPr>
              <w:t>л</w:t>
            </w:r>
            <w:r w:rsidRPr="00945CFA">
              <w:rPr>
                <w:rFonts w:ascii="Calibri" w:eastAsia="Verdana" w:hAnsi="Calibri" w:cs="Verdana"/>
                <w:color w:val="auto"/>
                <w:kern w:val="0"/>
                <w:sz w:val="22"/>
                <w:szCs w:val="22"/>
                <w:lang w:val="en-US" w:eastAsia="en-US"/>
              </w:rPr>
              <w:t>и</w:t>
            </w:r>
            <w:r w:rsidRPr="001D6179">
              <w:rPr>
                <w:rFonts w:ascii="Calibri" w:eastAsia="Verdana" w:hAnsi="Calibri" w:cs="Verdana"/>
                <w:color w:val="auto"/>
                <w:spacing w:val="-5"/>
                <w:kern w:val="0"/>
                <w:sz w:val="22"/>
                <w:szCs w:val="22"/>
                <w:lang w:eastAsia="en-US"/>
              </w:rPr>
              <w:t xml:space="preserve"> </w:t>
            </w:r>
            <w:r w:rsidRPr="00945CFA">
              <w:rPr>
                <w:rFonts w:ascii="Calibri" w:eastAsia="Verdana" w:hAnsi="Calibri" w:cs="Verdana"/>
                <w:color w:val="auto"/>
                <w:kern w:val="0"/>
                <w:sz w:val="22"/>
                <w:szCs w:val="22"/>
                <w:lang w:val="en-US" w:eastAsia="en-US"/>
              </w:rPr>
              <w:t>уго</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ра</w:t>
            </w:r>
            <w:r w:rsidRPr="001D6179">
              <w:rPr>
                <w:rFonts w:ascii="Calibri" w:eastAsia="Verdana" w:hAnsi="Calibri" w:cs="Verdana"/>
                <w:color w:val="auto"/>
                <w:kern w:val="0"/>
                <w:sz w:val="22"/>
                <w:szCs w:val="22"/>
                <w:lang w:eastAsia="en-US"/>
              </w:rPr>
              <w:t>:</w:t>
            </w:r>
          </w:p>
        </w:tc>
        <w:tc>
          <w:tcPr>
            <w:tcW w:w="3814" w:type="dxa"/>
            <w:tcBorders>
              <w:top w:val="single" w:sz="6" w:space="0" w:color="000000"/>
              <w:left w:val="single" w:sz="6" w:space="0" w:color="000000"/>
              <w:bottom w:val="single" w:sz="6" w:space="0" w:color="000000"/>
              <w:right w:val="single" w:sz="6" w:space="0" w:color="000000"/>
            </w:tcBorders>
            <w:shd w:val="clear" w:color="auto" w:fill="FAD3B4"/>
          </w:tcPr>
          <w:p w:rsidR="003D3B4A" w:rsidRPr="001D6179" w:rsidRDefault="003D3B4A" w:rsidP="00061CA0">
            <w:pPr>
              <w:widowControl w:val="0"/>
              <w:suppressAutoHyphens w:val="0"/>
              <w:spacing w:line="240" w:lineRule="auto"/>
              <w:jc w:val="both"/>
              <w:rPr>
                <w:rFonts w:ascii="Calibri" w:eastAsia="Verdana" w:hAnsi="Calibri" w:cs="Verdana"/>
                <w:color w:val="auto"/>
                <w:kern w:val="0"/>
                <w:sz w:val="22"/>
                <w:szCs w:val="22"/>
                <w:lang w:eastAsia="en-US"/>
              </w:rPr>
            </w:pPr>
            <w:r w:rsidRPr="001D6179">
              <w:rPr>
                <w:rFonts w:ascii="Calibri" w:eastAsia="Verdana" w:hAnsi="Calibri" w:cs="Verdana"/>
                <w:b/>
                <w:bCs/>
                <w:color w:val="auto"/>
                <w:kern w:val="0"/>
                <w:sz w:val="22"/>
                <w:szCs w:val="22"/>
                <w:lang w:eastAsia="en-US"/>
              </w:rPr>
              <w:t>*</w:t>
            </w:r>
            <w:r w:rsidRPr="00945CFA">
              <w:rPr>
                <w:rFonts w:ascii="Calibri" w:eastAsia="Verdana" w:hAnsi="Calibri" w:cs="Verdana"/>
                <w:b/>
                <w:bCs/>
                <w:color w:val="auto"/>
                <w:spacing w:val="-1"/>
                <w:kern w:val="0"/>
                <w:sz w:val="22"/>
                <w:szCs w:val="22"/>
                <w:lang w:val="en-US" w:eastAsia="en-US"/>
              </w:rPr>
              <w:t>п</w:t>
            </w:r>
            <w:r w:rsidRPr="00945CFA">
              <w:rPr>
                <w:rFonts w:ascii="Calibri" w:eastAsia="Verdana" w:hAnsi="Calibri" w:cs="Verdana"/>
                <w:b/>
                <w:bCs/>
                <w:color w:val="auto"/>
                <w:kern w:val="0"/>
                <w:sz w:val="22"/>
                <w:szCs w:val="22"/>
                <w:lang w:val="en-US" w:eastAsia="en-US"/>
              </w:rPr>
              <w:t>о</w:t>
            </w:r>
            <w:r w:rsidRPr="00945CFA">
              <w:rPr>
                <w:rFonts w:ascii="Calibri" w:eastAsia="Verdana" w:hAnsi="Calibri" w:cs="Verdana"/>
                <w:b/>
                <w:bCs/>
                <w:color w:val="auto"/>
                <w:spacing w:val="-1"/>
                <w:kern w:val="0"/>
                <w:sz w:val="22"/>
                <w:szCs w:val="22"/>
                <w:lang w:val="en-US" w:eastAsia="en-US"/>
              </w:rPr>
              <w:t>п</w:t>
            </w:r>
            <w:r w:rsidRPr="00945CFA">
              <w:rPr>
                <w:rFonts w:ascii="Calibri" w:eastAsia="Verdana" w:hAnsi="Calibri" w:cs="Verdana"/>
                <w:b/>
                <w:bCs/>
                <w:color w:val="auto"/>
                <w:kern w:val="0"/>
                <w:sz w:val="22"/>
                <w:szCs w:val="22"/>
                <w:lang w:val="en-US" w:eastAsia="en-US"/>
              </w:rPr>
              <w:t>у</w:t>
            </w:r>
            <w:r w:rsidRPr="00945CFA">
              <w:rPr>
                <w:rFonts w:ascii="Calibri" w:eastAsia="Verdana" w:hAnsi="Calibri" w:cs="Verdana"/>
                <w:b/>
                <w:bCs/>
                <w:color w:val="auto"/>
                <w:spacing w:val="-4"/>
                <w:kern w:val="0"/>
                <w:sz w:val="22"/>
                <w:szCs w:val="22"/>
                <w:lang w:val="en-US" w:eastAsia="en-US"/>
              </w:rPr>
              <w:t>њ</w:t>
            </w:r>
            <w:r w:rsidRPr="00945CFA">
              <w:rPr>
                <w:rFonts w:ascii="Calibri" w:eastAsia="Verdana" w:hAnsi="Calibri" w:cs="Verdana"/>
                <w:b/>
                <w:bCs/>
                <w:color w:val="auto"/>
                <w:kern w:val="0"/>
                <w:sz w:val="22"/>
                <w:szCs w:val="22"/>
                <w:lang w:val="en-US" w:eastAsia="en-US"/>
              </w:rPr>
              <w:t>а</w:t>
            </w:r>
            <w:r w:rsidRPr="00945CFA">
              <w:rPr>
                <w:rFonts w:ascii="Calibri" w:eastAsia="Verdana" w:hAnsi="Calibri" w:cs="Verdana"/>
                <w:b/>
                <w:bCs/>
                <w:color w:val="auto"/>
                <w:spacing w:val="-1"/>
                <w:kern w:val="0"/>
                <w:sz w:val="22"/>
                <w:szCs w:val="22"/>
                <w:lang w:val="en-US" w:eastAsia="en-US"/>
              </w:rPr>
              <w:t>в</w:t>
            </w:r>
            <w:r w:rsidRPr="00945CFA">
              <w:rPr>
                <w:rFonts w:ascii="Calibri" w:eastAsia="Verdana" w:hAnsi="Calibri" w:cs="Verdana"/>
                <w:b/>
                <w:bCs/>
                <w:color w:val="auto"/>
                <w:kern w:val="0"/>
                <w:sz w:val="22"/>
                <w:szCs w:val="22"/>
                <w:lang w:val="en-US" w:eastAsia="en-US"/>
              </w:rPr>
              <w:t>а</w:t>
            </w:r>
            <w:r w:rsidRPr="001D6179">
              <w:rPr>
                <w:rFonts w:ascii="Calibri" w:eastAsia="Verdana" w:hAnsi="Calibri" w:cs="Verdana"/>
                <w:b/>
                <w:bCs/>
                <w:color w:val="auto"/>
                <w:spacing w:val="-2"/>
                <w:kern w:val="0"/>
                <w:sz w:val="22"/>
                <w:szCs w:val="22"/>
                <w:lang w:eastAsia="en-US"/>
              </w:rPr>
              <w:t xml:space="preserve"> </w:t>
            </w:r>
            <w:r w:rsidRPr="00945CFA">
              <w:rPr>
                <w:rFonts w:ascii="Calibri" w:eastAsia="Verdana" w:hAnsi="Calibri" w:cs="Verdana"/>
                <w:b/>
                <w:bCs/>
                <w:color w:val="auto"/>
                <w:kern w:val="0"/>
                <w:sz w:val="22"/>
                <w:szCs w:val="22"/>
                <w:lang w:val="en-US" w:eastAsia="en-US"/>
              </w:rPr>
              <w:t>На</w:t>
            </w:r>
            <w:r w:rsidRPr="00945CFA">
              <w:rPr>
                <w:rFonts w:ascii="Calibri" w:eastAsia="Verdana" w:hAnsi="Calibri" w:cs="Verdana"/>
                <w:b/>
                <w:bCs/>
                <w:color w:val="auto"/>
                <w:spacing w:val="-2"/>
                <w:kern w:val="0"/>
                <w:sz w:val="22"/>
                <w:szCs w:val="22"/>
                <w:lang w:val="en-US" w:eastAsia="en-US"/>
              </w:rPr>
              <w:t>р</w:t>
            </w:r>
            <w:r w:rsidRPr="00945CFA">
              <w:rPr>
                <w:rFonts w:ascii="Calibri" w:eastAsia="Verdana" w:hAnsi="Calibri" w:cs="Verdana"/>
                <w:b/>
                <w:bCs/>
                <w:color w:val="auto"/>
                <w:kern w:val="0"/>
                <w:sz w:val="22"/>
                <w:szCs w:val="22"/>
                <w:lang w:val="en-US" w:eastAsia="en-US"/>
              </w:rPr>
              <w:t>уч</w:t>
            </w:r>
            <w:r w:rsidRPr="00945CFA">
              <w:rPr>
                <w:rFonts w:ascii="Calibri" w:eastAsia="Verdana" w:hAnsi="Calibri" w:cs="Verdana"/>
                <w:b/>
                <w:bCs/>
                <w:color w:val="auto"/>
                <w:spacing w:val="-3"/>
                <w:kern w:val="0"/>
                <w:sz w:val="22"/>
                <w:szCs w:val="22"/>
                <w:lang w:val="en-US" w:eastAsia="en-US"/>
              </w:rPr>
              <w:t>и</w:t>
            </w:r>
            <w:r w:rsidRPr="00945CFA">
              <w:rPr>
                <w:rFonts w:ascii="Calibri" w:eastAsia="Verdana" w:hAnsi="Calibri" w:cs="Verdana"/>
                <w:b/>
                <w:bCs/>
                <w:color w:val="auto"/>
                <w:spacing w:val="-2"/>
                <w:kern w:val="0"/>
                <w:sz w:val="22"/>
                <w:szCs w:val="22"/>
                <w:lang w:val="en-US" w:eastAsia="en-US"/>
              </w:rPr>
              <w:t>л</w:t>
            </w:r>
            <w:r w:rsidRPr="00945CFA">
              <w:rPr>
                <w:rFonts w:ascii="Calibri" w:eastAsia="Verdana" w:hAnsi="Calibri" w:cs="Verdana"/>
                <w:b/>
                <w:bCs/>
                <w:color w:val="auto"/>
                <w:kern w:val="0"/>
                <w:sz w:val="22"/>
                <w:szCs w:val="22"/>
                <w:lang w:val="en-US" w:eastAsia="en-US"/>
              </w:rPr>
              <w:t>ац</w:t>
            </w:r>
            <w:r w:rsidRPr="001D6179">
              <w:rPr>
                <w:rFonts w:ascii="Calibri" w:eastAsia="Verdana" w:hAnsi="Calibri" w:cs="Verdana"/>
                <w:b/>
                <w:bCs/>
                <w:color w:val="auto"/>
                <w:kern w:val="0"/>
                <w:sz w:val="22"/>
                <w:szCs w:val="22"/>
                <w:lang w:eastAsia="en-US"/>
              </w:rPr>
              <w:t xml:space="preserve"> </w:t>
            </w:r>
            <w:r w:rsidRPr="00945CFA">
              <w:rPr>
                <w:rFonts w:ascii="Calibri" w:eastAsia="Verdana" w:hAnsi="Calibri" w:cs="Verdana"/>
                <w:b/>
                <w:bCs/>
                <w:color w:val="auto"/>
                <w:spacing w:val="-4"/>
                <w:kern w:val="0"/>
                <w:sz w:val="22"/>
                <w:szCs w:val="22"/>
                <w:lang w:val="en-US" w:eastAsia="en-US"/>
              </w:rPr>
              <w:t>п</w:t>
            </w:r>
            <w:r w:rsidRPr="00945CFA">
              <w:rPr>
                <w:rFonts w:ascii="Calibri" w:eastAsia="Verdana" w:hAnsi="Calibri" w:cs="Verdana"/>
                <w:b/>
                <w:bCs/>
                <w:color w:val="auto"/>
                <w:spacing w:val="-2"/>
                <w:kern w:val="0"/>
                <w:sz w:val="22"/>
                <w:szCs w:val="22"/>
                <w:lang w:val="en-US" w:eastAsia="en-US"/>
              </w:rPr>
              <w:t>р</w:t>
            </w:r>
            <w:r w:rsidRPr="00945CFA">
              <w:rPr>
                <w:rFonts w:ascii="Calibri" w:eastAsia="Verdana" w:hAnsi="Calibri" w:cs="Verdana"/>
                <w:b/>
                <w:bCs/>
                <w:color w:val="auto"/>
                <w:kern w:val="0"/>
                <w:sz w:val="22"/>
                <w:szCs w:val="22"/>
                <w:lang w:val="en-US" w:eastAsia="en-US"/>
              </w:rPr>
              <w:t>е</w:t>
            </w:r>
            <w:r w:rsidRPr="001D6179">
              <w:rPr>
                <w:rFonts w:ascii="Calibri" w:eastAsia="Verdana" w:hAnsi="Calibri" w:cs="Verdana"/>
                <w:b/>
                <w:bCs/>
                <w:color w:val="auto"/>
                <w:kern w:val="0"/>
                <w:sz w:val="22"/>
                <w:szCs w:val="22"/>
                <w:lang w:eastAsia="en-US"/>
              </w:rPr>
              <w:t xml:space="preserve"> </w:t>
            </w:r>
            <w:r w:rsidRPr="00945CFA">
              <w:rPr>
                <w:rFonts w:ascii="Calibri" w:eastAsia="Verdana" w:hAnsi="Calibri" w:cs="Verdana"/>
                <w:b/>
                <w:bCs/>
                <w:color w:val="auto"/>
                <w:spacing w:val="-1"/>
                <w:kern w:val="0"/>
                <w:sz w:val="22"/>
                <w:szCs w:val="22"/>
                <w:lang w:val="en-US" w:eastAsia="en-US"/>
              </w:rPr>
              <w:t>з</w:t>
            </w:r>
            <w:r w:rsidRPr="00945CFA">
              <w:rPr>
                <w:rFonts w:ascii="Calibri" w:eastAsia="Verdana" w:hAnsi="Calibri" w:cs="Verdana"/>
                <w:b/>
                <w:bCs/>
                <w:color w:val="auto"/>
                <w:kern w:val="0"/>
                <w:sz w:val="22"/>
                <w:szCs w:val="22"/>
                <w:lang w:val="en-US" w:eastAsia="en-US"/>
              </w:rPr>
              <w:t>ак</w:t>
            </w:r>
            <w:r w:rsidRPr="00945CFA">
              <w:rPr>
                <w:rFonts w:ascii="Calibri" w:eastAsia="Verdana" w:hAnsi="Calibri" w:cs="Verdana"/>
                <w:b/>
                <w:bCs/>
                <w:color w:val="auto"/>
                <w:spacing w:val="-2"/>
                <w:kern w:val="0"/>
                <w:sz w:val="22"/>
                <w:szCs w:val="22"/>
                <w:lang w:val="en-US" w:eastAsia="en-US"/>
              </w:rPr>
              <w:t>љ</w:t>
            </w:r>
            <w:r w:rsidRPr="00945CFA">
              <w:rPr>
                <w:rFonts w:ascii="Calibri" w:eastAsia="Verdana" w:hAnsi="Calibri" w:cs="Verdana"/>
                <w:b/>
                <w:bCs/>
                <w:color w:val="auto"/>
                <w:kern w:val="0"/>
                <w:sz w:val="22"/>
                <w:szCs w:val="22"/>
                <w:lang w:val="en-US" w:eastAsia="en-US"/>
              </w:rPr>
              <w:t>у</w:t>
            </w:r>
            <w:r w:rsidRPr="00945CFA">
              <w:rPr>
                <w:rFonts w:ascii="Calibri" w:eastAsia="Verdana" w:hAnsi="Calibri" w:cs="Verdana"/>
                <w:b/>
                <w:bCs/>
                <w:color w:val="auto"/>
                <w:spacing w:val="-2"/>
                <w:kern w:val="0"/>
                <w:sz w:val="22"/>
                <w:szCs w:val="22"/>
                <w:lang w:val="en-US" w:eastAsia="en-US"/>
              </w:rPr>
              <w:t>ч</w:t>
            </w:r>
            <w:r w:rsidRPr="00945CFA">
              <w:rPr>
                <w:rFonts w:ascii="Calibri" w:eastAsia="Verdana" w:hAnsi="Calibri" w:cs="Verdana"/>
                <w:b/>
                <w:bCs/>
                <w:color w:val="auto"/>
                <w:spacing w:val="1"/>
                <w:kern w:val="0"/>
                <w:sz w:val="22"/>
                <w:szCs w:val="22"/>
                <w:lang w:val="en-US" w:eastAsia="en-US"/>
              </w:rPr>
              <w:t>е</w:t>
            </w:r>
            <w:r w:rsidRPr="00945CFA">
              <w:rPr>
                <w:rFonts w:ascii="Calibri" w:eastAsia="Verdana" w:hAnsi="Calibri" w:cs="Verdana"/>
                <w:b/>
                <w:bCs/>
                <w:color w:val="auto"/>
                <w:spacing w:val="-1"/>
                <w:kern w:val="0"/>
                <w:sz w:val="22"/>
                <w:szCs w:val="22"/>
                <w:lang w:val="en-US" w:eastAsia="en-US"/>
              </w:rPr>
              <w:t>њ</w:t>
            </w:r>
            <w:r w:rsidRPr="00945CFA">
              <w:rPr>
                <w:rFonts w:ascii="Calibri" w:eastAsia="Verdana" w:hAnsi="Calibri" w:cs="Verdana"/>
                <w:b/>
                <w:bCs/>
                <w:color w:val="auto"/>
                <w:kern w:val="0"/>
                <w:sz w:val="22"/>
                <w:szCs w:val="22"/>
                <w:lang w:val="en-US" w:eastAsia="en-US"/>
              </w:rPr>
              <w:t>а</w:t>
            </w:r>
            <w:r w:rsidRPr="001D6179">
              <w:rPr>
                <w:rFonts w:ascii="Calibri" w:eastAsia="Verdana" w:hAnsi="Calibri" w:cs="Verdana"/>
                <w:b/>
                <w:bCs/>
                <w:color w:val="auto"/>
                <w:spacing w:val="-2"/>
                <w:kern w:val="0"/>
                <w:sz w:val="22"/>
                <w:szCs w:val="22"/>
                <w:lang w:eastAsia="en-US"/>
              </w:rPr>
              <w:t xml:space="preserve"> </w:t>
            </w:r>
            <w:r w:rsidRPr="00945CFA">
              <w:rPr>
                <w:rFonts w:ascii="Calibri" w:eastAsia="Verdana" w:hAnsi="Calibri" w:cs="Verdana"/>
                <w:b/>
                <w:bCs/>
                <w:color w:val="auto"/>
                <w:spacing w:val="-2"/>
                <w:kern w:val="0"/>
                <w:sz w:val="22"/>
                <w:szCs w:val="22"/>
                <w:lang w:val="en-US" w:eastAsia="en-US"/>
              </w:rPr>
              <w:t>у</w:t>
            </w:r>
            <w:r w:rsidRPr="00945CFA">
              <w:rPr>
                <w:rFonts w:ascii="Calibri" w:eastAsia="Verdana" w:hAnsi="Calibri" w:cs="Verdana"/>
                <w:b/>
                <w:bCs/>
                <w:color w:val="auto"/>
                <w:kern w:val="0"/>
                <w:sz w:val="22"/>
                <w:szCs w:val="22"/>
                <w:lang w:val="en-US" w:eastAsia="en-US"/>
              </w:rPr>
              <w:t>го</w:t>
            </w:r>
            <w:r w:rsidRPr="00945CFA">
              <w:rPr>
                <w:rFonts w:ascii="Calibri" w:eastAsia="Verdana" w:hAnsi="Calibri" w:cs="Verdana"/>
                <w:b/>
                <w:bCs/>
                <w:color w:val="auto"/>
                <w:spacing w:val="-1"/>
                <w:kern w:val="0"/>
                <w:sz w:val="22"/>
                <w:szCs w:val="22"/>
                <w:lang w:val="en-US" w:eastAsia="en-US"/>
              </w:rPr>
              <w:t>в</w:t>
            </w:r>
            <w:r w:rsidRPr="00945CFA">
              <w:rPr>
                <w:rFonts w:ascii="Calibri" w:eastAsia="Verdana" w:hAnsi="Calibri" w:cs="Verdana"/>
                <w:b/>
                <w:bCs/>
                <w:color w:val="auto"/>
                <w:kern w:val="0"/>
                <w:sz w:val="22"/>
                <w:szCs w:val="22"/>
                <w:lang w:val="en-US" w:eastAsia="en-US"/>
              </w:rPr>
              <w:t>о</w:t>
            </w:r>
            <w:r w:rsidRPr="00945CFA">
              <w:rPr>
                <w:rFonts w:ascii="Calibri" w:eastAsia="Verdana" w:hAnsi="Calibri" w:cs="Verdana"/>
                <w:b/>
                <w:bCs/>
                <w:color w:val="auto"/>
                <w:spacing w:val="-2"/>
                <w:kern w:val="0"/>
                <w:sz w:val="22"/>
                <w:szCs w:val="22"/>
                <w:lang w:val="en-US" w:eastAsia="en-US"/>
              </w:rPr>
              <w:t>р</w:t>
            </w:r>
            <w:r w:rsidRPr="00945CFA">
              <w:rPr>
                <w:rFonts w:ascii="Calibri" w:eastAsia="Verdana" w:hAnsi="Calibri" w:cs="Verdana"/>
                <w:b/>
                <w:bCs/>
                <w:color w:val="auto"/>
                <w:kern w:val="0"/>
                <w:sz w:val="22"/>
                <w:szCs w:val="22"/>
                <w:lang w:val="en-US" w:eastAsia="en-US"/>
              </w:rPr>
              <w:t>а</w:t>
            </w:r>
          </w:p>
        </w:tc>
      </w:tr>
      <w:tr w:rsidR="003D3B4A" w:rsidRPr="00945CFA" w:rsidTr="00061CA0">
        <w:trPr>
          <w:trHeight w:val="699"/>
        </w:trPr>
        <w:tc>
          <w:tcPr>
            <w:tcW w:w="9323" w:type="dxa"/>
            <w:gridSpan w:val="2"/>
            <w:tcBorders>
              <w:top w:val="single" w:sz="6" w:space="0" w:color="000000"/>
              <w:left w:val="single" w:sz="12" w:space="0" w:color="000000"/>
              <w:bottom w:val="single" w:sz="6" w:space="0" w:color="000000"/>
              <w:right w:val="single" w:sz="6" w:space="0" w:color="000000"/>
            </w:tcBorders>
            <w:shd w:val="clear" w:color="auto" w:fill="FAD3B4"/>
          </w:tcPr>
          <w:p w:rsidR="003D3B4A" w:rsidRPr="00733691" w:rsidRDefault="003D3B4A" w:rsidP="00061CA0">
            <w:pPr>
              <w:widowControl w:val="0"/>
              <w:tabs>
                <w:tab w:val="left" w:pos="6354"/>
                <w:tab w:val="left" w:pos="7953"/>
              </w:tabs>
              <w:suppressAutoHyphens w:val="0"/>
              <w:spacing w:line="240" w:lineRule="auto"/>
              <w:jc w:val="both"/>
              <w:rPr>
                <w:rFonts w:ascii="Calibri" w:eastAsia="Verdana" w:hAnsi="Calibri" w:cs="Verdana"/>
                <w:color w:val="auto"/>
                <w:kern w:val="0"/>
                <w:sz w:val="22"/>
                <w:szCs w:val="22"/>
                <w:lang w:eastAsia="en-US"/>
              </w:rPr>
            </w:pPr>
            <w:r w:rsidRPr="00945CFA">
              <w:rPr>
                <w:rFonts w:ascii="Calibri" w:eastAsia="Verdana" w:hAnsi="Calibri" w:cs="Verdana"/>
                <w:color w:val="auto"/>
                <w:spacing w:val="-1"/>
                <w:kern w:val="0"/>
                <w:sz w:val="22"/>
                <w:szCs w:val="22"/>
                <w:lang w:val="en-US" w:eastAsia="en-US"/>
              </w:rPr>
              <w:t>По</w:t>
            </w:r>
            <w:r w:rsidRPr="00945CFA">
              <w:rPr>
                <w:rFonts w:ascii="Calibri" w:eastAsia="Verdana" w:hAnsi="Calibri" w:cs="Verdana"/>
                <w:color w:val="auto"/>
                <w:spacing w:val="2"/>
                <w:kern w:val="0"/>
                <w:sz w:val="22"/>
                <w:szCs w:val="22"/>
                <w:lang w:val="en-US" w:eastAsia="en-US"/>
              </w:rPr>
              <w:t>н</w:t>
            </w:r>
            <w:r w:rsidRPr="00945CFA">
              <w:rPr>
                <w:rFonts w:ascii="Calibri" w:eastAsia="Verdana" w:hAnsi="Calibri" w:cs="Verdana"/>
                <w:color w:val="auto"/>
                <w:kern w:val="0"/>
                <w:sz w:val="22"/>
                <w:szCs w:val="22"/>
                <w:lang w:val="en-US" w:eastAsia="en-US"/>
              </w:rPr>
              <w:t>уда</w:t>
            </w:r>
            <w:r w:rsidRPr="001D6179">
              <w:rPr>
                <w:rFonts w:ascii="Calibri" w:eastAsia="Verdana" w:hAnsi="Calibri" w:cs="Verdana"/>
                <w:color w:val="auto"/>
                <w:spacing w:val="-2"/>
                <w:kern w:val="0"/>
                <w:sz w:val="22"/>
                <w:szCs w:val="22"/>
                <w:lang w:eastAsia="en-US"/>
              </w:rPr>
              <w:t xml:space="preserve"> </w:t>
            </w:r>
            <w:r>
              <w:rPr>
                <w:rFonts w:ascii="Calibri" w:eastAsia="Verdana" w:hAnsi="Calibri" w:cs="Verdana"/>
                <w:color w:val="auto"/>
                <w:spacing w:val="-1"/>
                <w:kern w:val="0"/>
                <w:sz w:val="22"/>
                <w:szCs w:val="22"/>
                <w:lang w:val="sr-Cyrl-RS" w:eastAsia="en-US"/>
              </w:rPr>
              <w:t>Извршиоца услуге</w:t>
            </w:r>
            <w:r w:rsidRPr="001D6179">
              <w:rPr>
                <w:rFonts w:ascii="Calibri" w:eastAsia="Verdana" w:hAnsi="Calibri" w:cs="Verdana"/>
                <w:color w:val="auto"/>
                <w:spacing w:val="-3"/>
                <w:kern w:val="0"/>
                <w:sz w:val="22"/>
                <w:szCs w:val="22"/>
                <w:lang w:eastAsia="en-US"/>
              </w:rPr>
              <w:t xml:space="preserve"> </w:t>
            </w:r>
            <w:r w:rsidRPr="00945CFA">
              <w:rPr>
                <w:rFonts w:ascii="Calibri" w:eastAsia="Verdana" w:hAnsi="Calibri" w:cs="Verdana"/>
                <w:color w:val="auto"/>
                <w:kern w:val="0"/>
                <w:sz w:val="22"/>
                <w:szCs w:val="22"/>
                <w:lang w:val="en-US" w:eastAsia="en-US"/>
              </w:rPr>
              <w:t>д</w:t>
            </w:r>
            <w:r w:rsidRPr="00945CFA">
              <w:rPr>
                <w:rFonts w:ascii="Calibri" w:eastAsia="Verdana" w:hAnsi="Calibri" w:cs="Verdana"/>
                <w:color w:val="auto"/>
                <w:spacing w:val="-1"/>
                <w:kern w:val="0"/>
                <w:sz w:val="22"/>
                <w:szCs w:val="22"/>
                <w:lang w:val="en-US" w:eastAsia="en-US"/>
              </w:rPr>
              <w:t>е</w:t>
            </w:r>
            <w:r w:rsidRPr="00945CFA">
              <w:rPr>
                <w:rFonts w:ascii="Calibri" w:eastAsia="Verdana" w:hAnsi="Calibri" w:cs="Verdana"/>
                <w:color w:val="auto"/>
                <w:spacing w:val="3"/>
                <w:kern w:val="0"/>
                <w:sz w:val="22"/>
                <w:szCs w:val="22"/>
                <w:lang w:val="en-US" w:eastAsia="en-US"/>
              </w:rPr>
              <w:t>л</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spacing w:val="1"/>
                <w:kern w:val="0"/>
                <w:sz w:val="22"/>
                <w:szCs w:val="22"/>
                <w:lang w:val="en-US" w:eastAsia="en-US"/>
              </w:rPr>
              <w:t>в</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дни</w:t>
            </w:r>
            <w:r w:rsidRPr="001D6179">
              <w:rPr>
                <w:rFonts w:ascii="Calibri" w:eastAsia="Verdana" w:hAnsi="Calibri" w:cs="Verdana"/>
                <w:color w:val="auto"/>
                <w:kern w:val="0"/>
                <w:sz w:val="22"/>
                <w:szCs w:val="22"/>
                <w:lang w:eastAsia="en-US"/>
              </w:rPr>
              <w:t xml:space="preserve"> </w:t>
            </w:r>
            <w:r w:rsidRPr="00945CFA">
              <w:rPr>
                <w:rFonts w:ascii="Calibri" w:eastAsia="Verdana" w:hAnsi="Calibri" w:cs="Verdana"/>
                <w:color w:val="auto"/>
                <w:kern w:val="0"/>
                <w:sz w:val="22"/>
                <w:szCs w:val="22"/>
                <w:lang w:val="en-US" w:eastAsia="en-US"/>
              </w:rPr>
              <w:t>бр</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ј</w:t>
            </w:r>
            <w:r w:rsidRPr="001D6179">
              <w:rPr>
                <w:rFonts w:ascii="Calibri" w:eastAsia="Verdana" w:hAnsi="Calibri" w:cs="Verdana"/>
                <w:color w:val="auto"/>
                <w:kern w:val="0"/>
                <w:sz w:val="22"/>
                <w:szCs w:val="22"/>
                <w:lang w:eastAsia="en-US"/>
              </w:rPr>
              <w:t>:_______</w:t>
            </w:r>
            <w:r w:rsidRPr="00945CFA">
              <w:rPr>
                <w:rFonts w:ascii="Calibri" w:eastAsia="Verdana" w:hAnsi="Calibri" w:cs="Verdana"/>
                <w:color w:val="auto"/>
                <w:kern w:val="0"/>
                <w:sz w:val="22"/>
                <w:szCs w:val="22"/>
                <w:lang w:val="sr-Cyrl-RS" w:eastAsia="en-US"/>
              </w:rPr>
              <w:t xml:space="preserve">   </w:t>
            </w:r>
            <w:r w:rsidRPr="00945CFA">
              <w:rPr>
                <w:rFonts w:ascii="Calibri" w:eastAsia="Verdana" w:hAnsi="Calibri" w:cs="Verdana"/>
                <w:color w:val="auto"/>
                <w:spacing w:val="-1"/>
                <w:kern w:val="0"/>
                <w:sz w:val="22"/>
                <w:szCs w:val="22"/>
                <w:lang w:val="en-US" w:eastAsia="en-US"/>
              </w:rPr>
              <w:t>о</w:t>
            </w:r>
            <w:r w:rsidRPr="00945CFA">
              <w:rPr>
                <w:rFonts w:ascii="Calibri" w:eastAsia="Verdana" w:hAnsi="Calibri" w:cs="Verdana"/>
                <w:color w:val="auto"/>
                <w:kern w:val="0"/>
                <w:sz w:val="22"/>
                <w:szCs w:val="22"/>
                <w:lang w:val="en-US" w:eastAsia="en-US"/>
              </w:rPr>
              <w:t>д</w:t>
            </w:r>
            <w:r w:rsidRPr="001D6179">
              <w:rPr>
                <w:rFonts w:ascii="Calibri" w:eastAsia="Verdana" w:hAnsi="Calibri" w:cs="Verdana"/>
                <w:color w:val="auto"/>
                <w:kern w:val="0"/>
                <w:sz w:val="22"/>
                <w:szCs w:val="22"/>
                <w:lang w:eastAsia="en-US"/>
              </w:rPr>
              <w:t>_________</w:t>
            </w:r>
            <w:r w:rsidRPr="00F437B7">
              <w:rPr>
                <w:rFonts w:ascii="Calibri" w:eastAsia="Verdana" w:hAnsi="Calibri" w:cs="Verdana"/>
                <w:color w:val="auto"/>
                <w:kern w:val="0"/>
                <w:sz w:val="22"/>
                <w:szCs w:val="22"/>
                <w:lang w:eastAsia="en-US"/>
              </w:rPr>
              <w:t>201</w:t>
            </w:r>
            <w:r>
              <w:rPr>
                <w:rFonts w:ascii="Calibri" w:eastAsia="Verdana" w:hAnsi="Calibri" w:cs="Verdana"/>
                <w:color w:val="auto"/>
                <w:kern w:val="0"/>
                <w:sz w:val="22"/>
                <w:szCs w:val="22"/>
                <w:lang w:val="sr-Cyrl-RS" w:eastAsia="en-US"/>
              </w:rPr>
              <w:t>8</w:t>
            </w:r>
            <w:r w:rsidRPr="00F437B7">
              <w:rPr>
                <w:rFonts w:ascii="Calibri" w:eastAsia="Verdana" w:hAnsi="Calibri" w:cs="Verdana"/>
                <w:color w:val="auto"/>
                <w:kern w:val="0"/>
                <w:sz w:val="22"/>
                <w:szCs w:val="22"/>
                <w:lang w:eastAsia="en-US"/>
              </w:rPr>
              <w:t>.</w:t>
            </w:r>
            <w:r>
              <w:rPr>
                <w:rFonts w:ascii="Calibri" w:eastAsia="Verdana" w:hAnsi="Calibri" w:cs="Verdana"/>
                <w:color w:val="auto"/>
                <w:kern w:val="0"/>
                <w:sz w:val="22"/>
                <w:szCs w:val="22"/>
                <w:lang w:val="sr-Cyrl-RS" w:eastAsia="en-US"/>
              </w:rPr>
              <w:t xml:space="preserve"> </w:t>
            </w:r>
            <w:r w:rsidRPr="00F437B7">
              <w:rPr>
                <w:rFonts w:ascii="Calibri" w:eastAsia="Verdana" w:hAnsi="Calibri" w:cs="Verdana"/>
                <w:color w:val="auto"/>
                <w:spacing w:val="-1"/>
                <w:kern w:val="0"/>
                <w:sz w:val="22"/>
                <w:szCs w:val="22"/>
                <w:lang w:val="en-US" w:eastAsia="en-US"/>
              </w:rPr>
              <w:t>го</w:t>
            </w:r>
            <w:r w:rsidRPr="00F437B7">
              <w:rPr>
                <w:rFonts w:ascii="Calibri" w:eastAsia="Verdana" w:hAnsi="Calibri" w:cs="Verdana"/>
                <w:color w:val="auto"/>
                <w:kern w:val="0"/>
                <w:sz w:val="22"/>
                <w:szCs w:val="22"/>
                <w:lang w:val="en-US" w:eastAsia="en-US"/>
              </w:rPr>
              <w:t>д</w:t>
            </w:r>
            <w:r>
              <w:rPr>
                <w:rFonts w:ascii="Calibri" w:eastAsia="Verdana" w:hAnsi="Calibri" w:cs="Verdana"/>
                <w:color w:val="auto"/>
                <w:kern w:val="0"/>
                <w:sz w:val="22"/>
                <w:szCs w:val="22"/>
                <w:lang w:val="sr-Cyrl-RS" w:eastAsia="en-US"/>
              </w:rPr>
              <w:t xml:space="preserve">ине чини </w:t>
            </w:r>
            <w:r w:rsidRPr="00945CFA">
              <w:rPr>
                <w:rFonts w:ascii="Calibri" w:eastAsia="Verdana" w:hAnsi="Calibri"/>
                <w:color w:val="auto"/>
                <w:spacing w:val="-1"/>
                <w:kern w:val="0"/>
                <w:sz w:val="22"/>
                <w:szCs w:val="22"/>
                <w:lang w:val="en-US" w:eastAsia="en-US"/>
              </w:rPr>
              <w:t>с</w:t>
            </w:r>
            <w:r w:rsidRPr="00945CFA">
              <w:rPr>
                <w:rFonts w:ascii="Calibri" w:eastAsia="Verdana" w:hAnsi="Calibri"/>
                <w:color w:val="auto"/>
                <w:kern w:val="0"/>
                <w:sz w:val="22"/>
                <w:szCs w:val="22"/>
                <w:lang w:val="en-US" w:eastAsia="en-US"/>
              </w:rPr>
              <w:t>а</w:t>
            </w:r>
            <w:r w:rsidRPr="00945CFA">
              <w:rPr>
                <w:rFonts w:ascii="Calibri" w:eastAsia="Verdana" w:hAnsi="Calibri"/>
                <w:color w:val="auto"/>
                <w:spacing w:val="1"/>
                <w:kern w:val="0"/>
                <w:sz w:val="22"/>
                <w:szCs w:val="22"/>
                <w:lang w:val="en-US" w:eastAsia="en-US"/>
              </w:rPr>
              <w:t>с</w:t>
            </w:r>
            <w:r w:rsidRPr="00945CFA">
              <w:rPr>
                <w:rFonts w:ascii="Calibri" w:eastAsia="Verdana" w:hAnsi="Calibri"/>
                <w:color w:val="auto"/>
                <w:kern w:val="0"/>
                <w:sz w:val="22"/>
                <w:szCs w:val="22"/>
                <w:lang w:val="en-US" w:eastAsia="en-US"/>
              </w:rPr>
              <w:t>т</w:t>
            </w:r>
            <w:r w:rsidRPr="00945CFA">
              <w:rPr>
                <w:rFonts w:ascii="Calibri" w:eastAsia="Verdana" w:hAnsi="Calibri"/>
                <w:color w:val="auto"/>
                <w:spacing w:val="2"/>
                <w:kern w:val="0"/>
                <w:sz w:val="22"/>
                <w:szCs w:val="22"/>
                <w:lang w:val="en-US" w:eastAsia="en-US"/>
              </w:rPr>
              <w:t>а</w:t>
            </w:r>
            <w:r w:rsidRPr="00945CFA">
              <w:rPr>
                <w:rFonts w:ascii="Calibri" w:eastAsia="Verdana" w:hAnsi="Calibri"/>
                <w:color w:val="auto"/>
                <w:spacing w:val="-1"/>
                <w:kern w:val="0"/>
                <w:sz w:val="22"/>
                <w:szCs w:val="22"/>
                <w:lang w:val="en-US" w:eastAsia="en-US"/>
              </w:rPr>
              <w:t>в</w:t>
            </w:r>
            <w:r w:rsidRPr="00945CFA">
              <w:rPr>
                <w:rFonts w:ascii="Calibri" w:eastAsia="Verdana" w:hAnsi="Calibri"/>
                <w:color w:val="auto"/>
                <w:kern w:val="0"/>
                <w:sz w:val="22"/>
                <w:szCs w:val="22"/>
                <w:lang w:val="en-US" w:eastAsia="en-US"/>
              </w:rPr>
              <w:t>н</w:t>
            </w:r>
            <w:r>
              <w:rPr>
                <w:rFonts w:ascii="Calibri" w:eastAsia="Verdana" w:hAnsi="Calibri"/>
                <w:color w:val="auto"/>
                <w:kern w:val="0"/>
                <w:sz w:val="22"/>
                <w:szCs w:val="22"/>
                <w:lang w:val="sr-Cyrl-RS" w:eastAsia="en-US"/>
              </w:rPr>
              <w:t>и</w:t>
            </w:r>
            <w:r w:rsidRPr="001D6179">
              <w:rPr>
                <w:rFonts w:ascii="Calibri" w:eastAsia="Verdana" w:hAnsi="Calibri"/>
                <w:color w:val="auto"/>
                <w:spacing w:val="-8"/>
                <w:kern w:val="0"/>
                <w:sz w:val="22"/>
                <w:szCs w:val="22"/>
                <w:lang w:eastAsia="en-US"/>
              </w:rPr>
              <w:t xml:space="preserve"> </w:t>
            </w:r>
            <w:r w:rsidRPr="00945CFA">
              <w:rPr>
                <w:rFonts w:ascii="Calibri" w:eastAsia="Verdana" w:hAnsi="Calibri"/>
                <w:color w:val="auto"/>
                <w:kern w:val="0"/>
                <w:sz w:val="22"/>
                <w:szCs w:val="22"/>
                <w:lang w:val="en-US" w:eastAsia="en-US"/>
              </w:rPr>
              <w:t>д</w:t>
            </w:r>
            <w:r w:rsidRPr="00945CFA">
              <w:rPr>
                <w:rFonts w:ascii="Calibri" w:eastAsia="Verdana" w:hAnsi="Calibri"/>
                <w:color w:val="auto"/>
                <w:spacing w:val="-1"/>
                <w:kern w:val="0"/>
                <w:sz w:val="22"/>
                <w:szCs w:val="22"/>
                <w:lang w:val="en-US" w:eastAsia="en-US"/>
              </w:rPr>
              <w:t>е</w:t>
            </w:r>
            <w:r w:rsidRPr="00945CFA">
              <w:rPr>
                <w:rFonts w:ascii="Calibri" w:eastAsia="Verdana" w:hAnsi="Calibri"/>
                <w:color w:val="auto"/>
                <w:spacing w:val="1"/>
                <w:kern w:val="0"/>
                <w:sz w:val="22"/>
                <w:szCs w:val="22"/>
                <w:lang w:val="en-US" w:eastAsia="en-US"/>
              </w:rPr>
              <w:t>о</w:t>
            </w:r>
            <w:r w:rsidRPr="001D6179">
              <w:rPr>
                <w:rFonts w:ascii="Calibri" w:eastAsia="Verdana" w:hAnsi="Calibri"/>
                <w:color w:val="auto"/>
                <w:spacing w:val="-10"/>
                <w:kern w:val="0"/>
                <w:sz w:val="22"/>
                <w:szCs w:val="22"/>
                <w:lang w:eastAsia="en-US"/>
              </w:rPr>
              <w:t xml:space="preserve"> </w:t>
            </w:r>
            <w:r w:rsidRPr="00945CFA">
              <w:rPr>
                <w:rFonts w:ascii="Calibri" w:eastAsia="Verdana" w:hAnsi="Calibri"/>
                <w:color w:val="auto"/>
                <w:kern w:val="0"/>
                <w:sz w:val="22"/>
                <w:szCs w:val="22"/>
                <w:lang w:val="en-US" w:eastAsia="en-US"/>
              </w:rPr>
              <w:t>о</w:t>
            </w:r>
            <w:r w:rsidRPr="00945CFA">
              <w:rPr>
                <w:rFonts w:ascii="Calibri" w:eastAsia="Verdana" w:hAnsi="Calibri"/>
                <w:color w:val="auto"/>
                <w:spacing w:val="1"/>
                <w:kern w:val="0"/>
                <w:sz w:val="22"/>
                <w:szCs w:val="22"/>
                <w:lang w:val="en-US" w:eastAsia="en-US"/>
              </w:rPr>
              <w:t>в</w:t>
            </w:r>
            <w:r w:rsidRPr="00945CFA">
              <w:rPr>
                <w:rFonts w:ascii="Calibri" w:eastAsia="Verdana" w:hAnsi="Calibri"/>
                <w:color w:val="auto"/>
                <w:spacing w:val="-1"/>
                <w:kern w:val="0"/>
                <w:sz w:val="22"/>
                <w:szCs w:val="22"/>
                <w:lang w:val="en-US" w:eastAsia="en-US"/>
              </w:rPr>
              <w:t>о</w:t>
            </w:r>
            <w:r w:rsidRPr="00945CFA">
              <w:rPr>
                <w:rFonts w:ascii="Calibri" w:eastAsia="Verdana" w:hAnsi="Calibri"/>
                <w:color w:val="auto"/>
                <w:kern w:val="0"/>
                <w:sz w:val="22"/>
                <w:szCs w:val="22"/>
                <w:lang w:val="en-US" w:eastAsia="en-US"/>
              </w:rPr>
              <w:t>г</w:t>
            </w:r>
            <w:r w:rsidRPr="001D6179">
              <w:rPr>
                <w:rFonts w:ascii="Calibri" w:eastAsia="Verdana" w:hAnsi="Calibri"/>
                <w:color w:val="auto"/>
                <w:spacing w:val="-11"/>
                <w:kern w:val="0"/>
                <w:sz w:val="22"/>
                <w:szCs w:val="22"/>
                <w:lang w:eastAsia="en-US"/>
              </w:rPr>
              <w:t xml:space="preserve"> </w:t>
            </w:r>
            <w:r w:rsidRPr="00945CFA">
              <w:rPr>
                <w:rFonts w:ascii="Calibri" w:eastAsia="Verdana" w:hAnsi="Calibri"/>
                <w:color w:val="auto"/>
                <w:spacing w:val="2"/>
                <w:kern w:val="0"/>
                <w:sz w:val="22"/>
                <w:szCs w:val="22"/>
                <w:lang w:val="en-US" w:eastAsia="en-US"/>
              </w:rPr>
              <w:t>У</w:t>
            </w:r>
            <w:r w:rsidRPr="00945CFA">
              <w:rPr>
                <w:rFonts w:ascii="Calibri" w:eastAsia="Verdana" w:hAnsi="Calibri"/>
                <w:color w:val="auto"/>
                <w:kern w:val="0"/>
                <w:sz w:val="22"/>
                <w:szCs w:val="22"/>
                <w:lang w:val="en-US" w:eastAsia="en-US"/>
              </w:rPr>
              <w:t>г</w:t>
            </w:r>
            <w:r w:rsidRPr="00945CFA">
              <w:rPr>
                <w:rFonts w:ascii="Calibri" w:eastAsia="Verdana" w:hAnsi="Calibri"/>
                <w:color w:val="auto"/>
                <w:spacing w:val="1"/>
                <w:kern w:val="0"/>
                <w:sz w:val="22"/>
                <w:szCs w:val="22"/>
                <w:lang w:val="en-US" w:eastAsia="en-US"/>
              </w:rPr>
              <w:t>о</w:t>
            </w:r>
            <w:r w:rsidRPr="00945CFA">
              <w:rPr>
                <w:rFonts w:ascii="Calibri" w:eastAsia="Verdana" w:hAnsi="Calibri"/>
                <w:color w:val="auto"/>
                <w:spacing w:val="-1"/>
                <w:kern w:val="0"/>
                <w:sz w:val="22"/>
                <w:szCs w:val="22"/>
                <w:lang w:val="en-US" w:eastAsia="en-US"/>
              </w:rPr>
              <w:t>в</w:t>
            </w:r>
            <w:r w:rsidRPr="00945CFA">
              <w:rPr>
                <w:rFonts w:ascii="Calibri" w:eastAsia="Verdana" w:hAnsi="Calibri"/>
                <w:color w:val="auto"/>
                <w:spacing w:val="1"/>
                <w:kern w:val="0"/>
                <w:sz w:val="22"/>
                <w:szCs w:val="22"/>
                <w:lang w:val="en-US" w:eastAsia="en-US"/>
              </w:rPr>
              <w:t>о</w:t>
            </w:r>
            <w:r w:rsidRPr="00945CFA">
              <w:rPr>
                <w:rFonts w:ascii="Calibri" w:eastAsia="Verdana" w:hAnsi="Calibri"/>
                <w:color w:val="auto"/>
                <w:kern w:val="0"/>
                <w:sz w:val="22"/>
                <w:szCs w:val="22"/>
                <w:lang w:val="en-US" w:eastAsia="en-US"/>
              </w:rPr>
              <w:t>ра</w:t>
            </w:r>
            <w:r>
              <w:rPr>
                <w:rFonts w:ascii="Calibri" w:eastAsia="Verdana" w:hAnsi="Calibri"/>
                <w:color w:val="auto"/>
                <w:kern w:val="0"/>
                <w:sz w:val="22"/>
                <w:szCs w:val="22"/>
                <w:lang w:val="sr-Cyrl-RS" w:eastAsia="en-US"/>
              </w:rPr>
              <w:t xml:space="preserve">.                                 </w:t>
            </w:r>
            <w:r w:rsidRPr="00733691">
              <w:rPr>
                <w:rFonts w:ascii="Calibri" w:eastAsia="Verdana" w:hAnsi="Calibri" w:cs="Verdana"/>
                <w:b/>
                <w:bCs/>
                <w:color w:val="auto"/>
                <w:spacing w:val="-1"/>
                <w:kern w:val="0"/>
                <w:sz w:val="22"/>
                <w:szCs w:val="22"/>
                <w:lang w:eastAsia="en-US"/>
              </w:rPr>
              <w:t>(</w:t>
            </w:r>
            <w:r w:rsidRPr="00733691">
              <w:rPr>
                <w:rFonts w:ascii="Calibri" w:eastAsia="Verdana" w:hAnsi="Calibri" w:cs="Verdana"/>
                <w:b/>
                <w:bCs/>
                <w:color w:val="auto"/>
                <w:kern w:val="0"/>
                <w:sz w:val="22"/>
                <w:szCs w:val="22"/>
                <w:lang w:eastAsia="en-US"/>
              </w:rPr>
              <w:t>*</w:t>
            </w:r>
            <w:r w:rsidRPr="00945CFA">
              <w:rPr>
                <w:rFonts w:ascii="Calibri" w:eastAsia="Verdana" w:hAnsi="Calibri" w:cs="Verdana"/>
                <w:b/>
                <w:bCs/>
                <w:color w:val="auto"/>
                <w:spacing w:val="-1"/>
                <w:kern w:val="0"/>
                <w:sz w:val="22"/>
                <w:szCs w:val="22"/>
                <w:lang w:val="en-US" w:eastAsia="en-US"/>
              </w:rPr>
              <w:t>п</w:t>
            </w:r>
            <w:r w:rsidRPr="00945CFA">
              <w:rPr>
                <w:rFonts w:ascii="Calibri" w:eastAsia="Verdana" w:hAnsi="Calibri" w:cs="Verdana"/>
                <w:b/>
                <w:bCs/>
                <w:color w:val="auto"/>
                <w:kern w:val="0"/>
                <w:sz w:val="22"/>
                <w:szCs w:val="22"/>
                <w:lang w:val="en-US" w:eastAsia="en-US"/>
              </w:rPr>
              <w:t>о</w:t>
            </w:r>
            <w:r w:rsidRPr="00945CFA">
              <w:rPr>
                <w:rFonts w:ascii="Calibri" w:eastAsia="Verdana" w:hAnsi="Calibri" w:cs="Verdana"/>
                <w:b/>
                <w:bCs/>
                <w:color w:val="auto"/>
                <w:spacing w:val="-1"/>
                <w:kern w:val="0"/>
                <w:sz w:val="22"/>
                <w:szCs w:val="22"/>
                <w:lang w:val="en-US" w:eastAsia="en-US"/>
              </w:rPr>
              <w:t>п</w:t>
            </w:r>
            <w:r w:rsidRPr="00945CFA">
              <w:rPr>
                <w:rFonts w:ascii="Calibri" w:eastAsia="Verdana" w:hAnsi="Calibri" w:cs="Verdana"/>
                <w:b/>
                <w:bCs/>
                <w:color w:val="auto"/>
                <w:kern w:val="0"/>
                <w:sz w:val="22"/>
                <w:szCs w:val="22"/>
                <w:lang w:val="en-US" w:eastAsia="en-US"/>
              </w:rPr>
              <w:t>у</w:t>
            </w:r>
            <w:r w:rsidRPr="00945CFA">
              <w:rPr>
                <w:rFonts w:ascii="Calibri" w:eastAsia="Verdana" w:hAnsi="Calibri" w:cs="Verdana"/>
                <w:b/>
                <w:bCs/>
                <w:color w:val="auto"/>
                <w:spacing w:val="-4"/>
                <w:kern w:val="0"/>
                <w:sz w:val="22"/>
                <w:szCs w:val="22"/>
                <w:lang w:val="en-US" w:eastAsia="en-US"/>
              </w:rPr>
              <w:t>њ</w:t>
            </w:r>
            <w:r w:rsidRPr="00945CFA">
              <w:rPr>
                <w:rFonts w:ascii="Calibri" w:eastAsia="Verdana" w:hAnsi="Calibri" w:cs="Verdana"/>
                <w:b/>
                <w:bCs/>
                <w:color w:val="auto"/>
                <w:kern w:val="0"/>
                <w:sz w:val="22"/>
                <w:szCs w:val="22"/>
                <w:lang w:val="en-US" w:eastAsia="en-US"/>
              </w:rPr>
              <w:t>а</w:t>
            </w:r>
            <w:r w:rsidRPr="00945CFA">
              <w:rPr>
                <w:rFonts w:ascii="Calibri" w:eastAsia="Verdana" w:hAnsi="Calibri" w:cs="Verdana"/>
                <w:b/>
                <w:bCs/>
                <w:color w:val="auto"/>
                <w:spacing w:val="-1"/>
                <w:kern w:val="0"/>
                <w:sz w:val="22"/>
                <w:szCs w:val="22"/>
                <w:lang w:val="en-US" w:eastAsia="en-US"/>
              </w:rPr>
              <w:t>в</w:t>
            </w:r>
            <w:r w:rsidRPr="00945CFA">
              <w:rPr>
                <w:rFonts w:ascii="Calibri" w:eastAsia="Verdana" w:hAnsi="Calibri" w:cs="Verdana"/>
                <w:b/>
                <w:bCs/>
                <w:color w:val="auto"/>
                <w:kern w:val="0"/>
                <w:sz w:val="22"/>
                <w:szCs w:val="22"/>
                <w:lang w:val="en-US" w:eastAsia="en-US"/>
              </w:rPr>
              <w:t>а</w:t>
            </w:r>
            <w:r w:rsidRPr="00733691">
              <w:rPr>
                <w:rFonts w:ascii="Calibri" w:eastAsia="Verdana" w:hAnsi="Calibri" w:cs="Verdana"/>
                <w:b/>
                <w:bCs/>
                <w:color w:val="auto"/>
                <w:kern w:val="0"/>
                <w:sz w:val="22"/>
                <w:szCs w:val="22"/>
                <w:lang w:eastAsia="en-US"/>
              </w:rPr>
              <w:t xml:space="preserve"> </w:t>
            </w:r>
            <w:r w:rsidRPr="00945CFA">
              <w:rPr>
                <w:rFonts w:ascii="Calibri" w:eastAsia="Verdana" w:hAnsi="Calibri" w:cs="Verdana"/>
                <w:b/>
                <w:bCs/>
                <w:color w:val="auto"/>
                <w:spacing w:val="-3"/>
                <w:kern w:val="0"/>
                <w:sz w:val="22"/>
                <w:szCs w:val="22"/>
                <w:lang w:val="en-US" w:eastAsia="en-US"/>
              </w:rPr>
              <w:t>Н</w:t>
            </w:r>
            <w:r w:rsidRPr="00945CFA">
              <w:rPr>
                <w:rFonts w:ascii="Calibri" w:eastAsia="Verdana" w:hAnsi="Calibri" w:cs="Verdana"/>
                <w:b/>
                <w:bCs/>
                <w:color w:val="auto"/>
                <w:kern w:val="0"/>
                <w:sz w:val="22"/>
                <w:szCs w:val="22"/>
                <w:lang w:val="en-US" w:eastAsia="en-US"/>
              </w:rPr>
              <w:t>а</w:t>
            </w:r>
            <w:r w:rsidRPr="00945CFA">
              <w:rPr>
                <w:rFonts w:ascii="Calibri" w:eastAsia="Verdana" w:hAnsi="Calibri" w:cs="Verdana"/>
                <w:b/>
                <w:bCs/>
                <w:color w:val="auto"/>
                <w:spacing w:val="-2"/>
                <w:kern w:val="0"/>
                <w:sz w:val="22"/>
                <w:szCs w:val="22"/>
                <w:lang w:val="en-US" w:eastAsia="en-US"/>
              </w:rPr>
              <w:t>р</w:t>
            </w:r>
            <w:r w:rsidRPr="00945CFA">
              <w:rPr>
                <w:rFonts w:ascii="Calibri" w:eastAsia="Verdana" w:hAnsi="Calibri" w:cs="Verdana"/>
                <w:b/>
                <w:bCs/>
                <w:color w:val="auto"/>
                <w:kern w:val="0"/>
                <w:sz w:val="22"/>
                <w:szCs w:val="22"/>
                <w:lang w:val="en-US" w:eastAsia="en-US"/>
              </w:rPr>
              <w:t>уч</w:t>
            </w:r>
            <w:r w:rsidRPr="00945CFA">
              <w:rPr>
                <w:rFonts w:ascii="Calibri" w:eastAsia="Verdana" w:hAnsi="Calibri" w:cs="Verdana"/>
                <w:b/>
                <w:bCs/>
                <w:color w:val="auto"/>
                <w:spacing w:val="-3"/>
                <w:kern w:val="0"/>
                <w:sz w:val="22"/>
                <w:szCs w:val="22"/>
                <w:lang w:val="en-US" w:eastAsia="en-US"/>
              </w:rPr>
              <w:t>и</w:t>
            </w:r>
            <w:r w:rsidRPr="00945CFA">
              <w:rPr>
                <w:rFonts w:ascii="Calibri" w:eastAsia="Verdana" w:hAnsi="Calibri" w:cs="Verdana"/>
                <w:b/>
                <w:bCs/>
                <w:color w:val="auto"/>
                <w:kern w:val="0"/>
                <w:sz w:val="22"/>
                <w:szCs w:val="22"/>
                <w:lang w:val="en-US" w:eastAsia="en-US"/>
              </w:rPr>
              <w:t>л</w:t>
            </w:r>
            <w:r w:rsidRPr="00945CFA">
              <w:rPr>
                <w:rFonts w:ascii="Calibri" w:eastAsia="Verdana" w:hAnsi="Calibri" w:cs="Verdana"/>
                <w:b/>
                <w:bCs/>
                <w:color w:val="auto"/>
                <w:spacing w:val="-2"/>
                <w:kern w:val="0"/>
                <w:sz w:val="22"/>
                <w:szCs w:val="22"/>
                <w:lang w:val="en-US" w:eastAsia="en-US"/>
              </w:rPr>
              <w:t>а</w:t>
            </w:r>
            <w:r w:rsidRPr="00945CFA">
              <w:rPr>
                <w:rFonts w:ascii="Calibri" w:eastAsia="Verdana" w:hAnsi="Calibri" w:cs="Verdana"/>
                <w:b/>
                <w:bCs/>
                <w:color w:val="auto"/>
                <w:kern w:val="0"/>
                <w:sz w:val="22"/>
                <w:szCs w:val="22"/>
                <w:lang w:val="en-US" w:eastAsia="en-US"/>
              </w:rPr>
              <w:t>ц</w:t>
            </w:r>
            <w:r w:rsidRPr="00733691">
              <w:rPr>
                <w:rFonts w:ascii="Calibri" w:eastAsia="Verdana" w:hAnsi="Calibri" w:cs="Verdana"/>
                <w:b/>
                <w:bCs/>
                <w:color w:val="auto"/>
                <w:kern w:val="0"/>
                <w:sz w:val="22"/>
                <w:szCs w:val="22"/>
                <w:lang w:eastAsia="en-US"/>
              </w:rPr>
              <w:t xml:space="preserve"> </w:t>
            </w:r>
            <w:r w:rsidRPr="00945CFA">
              <w:rPr>
                <w:rFonts w:ascii="Calibri" w:eastAsia="Verdana" w:hAnsi="Calibri" w:cs="Verdana"/>
                <w:b/>
                <w:bCs/>
                <w:color w:val="auto"/>
                <w:spacing w:val="-4"/>
                <w:kern w:val="0"/>
                <w:sz w:val="22"/>
                <w:szCs w:val="22"/>
                <w:lang w:val="en-US" w:eastAsia="en-US"/>
              </w:rPr>
              <w:t>п</w:t>
            </w:r>
            <w:r w:rsidRPr="00945CFA">
              <w:rPr>
                <w:rFonts w:ascii="Calibri" w:eastAsia="Verdana" w:hAnsi="Calibri" w:cs="Verdana"/>
                <w:b/>
                <w:bCs/>
                <w:color w:val="auto"/>
                <w:kern w:val="0"/>
                <w:sz w:val="22"/>
                <w:szCs w:val="22"/>
                <w:lang w:val="en-US" w:eastAsia="en-US"/>
              </w:rPr>
              <w:t>ре</w:t>
            </w:r>
            <w:r w:rsidRPr="00733691">
              <w:rPr>
                <w:rFonts w:ascii="Calibri" w:eastAsia="Verdana" w:hAnsi="Calibri" w:cs="Verdana"/>
                <w:b/>
                <w:bCs/>
                <w:color w:val="auto"/>
                <w:spacing w:val="1"/>
                <w:kern w:val="0"/>
                <w:sz w:val="22"/>
                <w:szCs w:val="22"/>
                <w:lang w:eastAsia="en-US"/>
              </w:rPr>
              <w:t xml:space="preserve"> </w:t>
            </w:r>
            <w:r w:rsidRPr="00945CFA">
              <w:rPr>
                <w:rFonts w:ascii="Calibri" w:eastAsia="Verdana" w:hAnsi="Calibri" w:cs="Verdana"/>
                <w:b/>
                <w:bCs/>
                <w:color w:val="auto"/>
                <w:spacing w:val="-4"/>
                <w:kern w:val="0"/>
                <w:sz w:val="22"/>
                <w:szCs w:val="22"/>
                <w:lang w:val="en-US" w:eastAsia="en-US"/>
              </w:rPr>
              <w:t>з</w:t>
            </w:r>
            <w:r w:rsidRPr="00945CFA">
              <w:rPr>
                <w:rFonts w:ascii="Calibri" w:eastAsia="Verdana" w:hAnsi="Calibri" w:cs="Verdana"/>
                <w:b/>
                <w:bCs/>
                <w:color w:val="auto"/>
                <w:kern w:val="0"/>
                <w:sz w:val="22"/>
                <w:szCs w:val="22"/>
                <w:lang w:val="en-US" w:eastAsia="en-US"/>
              </w:rPr>
              <w:t>ак</w:t>
            </w:r>
            <w:r w:rsidRPr="00945CFA">
              <w:rPr>
                <w:rFonts w:ascii="Calibri" w:eastAsia="Verdana" w:hAnsi="Calibri" w:cs="Verdana"/>
                <w:b/>
                <w:bCs/>
                <w:color w:val="auto"/>
                <w:spacing w:val="-2"/>
                <w:kern w:val="0"/>
                <w:sz w:val="22"/>
                <w:szCs w:val="22"/>
                <w:lang w:val="en-US" w:eastAsia="en-US"/>
              </w:rPr>
              <w:t>љ</w:t>
            </w:r>
            <w:r w:rsidRPr="00945CFA">
              <w:rPr>
                <w:rFonts w:ascii="Calibri" w:eastAsia="Verdana" w:hAnsi="Calibri" w:cs="Verdana"/>
                <w:b/>
                <w:bCs/>
                <w:color w:val="auto"/>
                <w:kern w:val="0"/>
                <w:sz w:val="22"/>
                <w:szCs w:val="22"/>
                <w:lang w:val="en-US" w:eastAsia="en-US"/>
              </w:rPr>
              <w:t>у</w:t>
            </w:r>
            <w:r w:rsidRPr="00945CFA">
              <w:rPr>
                <w:rFonts w:ascii="Calibri" w:eastAsia="Verdana" w:hAnsi="Calibri" w:cs="Verdana"/>
                <w:b/>
                <w:bCs/>
                <w:color w:val="auto"/>
                <w:spacing w:val="-2"/>
                <w:kern w:val="0"/>
                <w:sz w:val="22"/>
                <w:szCs w:val="22"/>
                <w:lang w:val="en-US" w:eastAsia="en-US"/>
              </w:rPr>
              <w:t>ч</w:t>
            </w:r>
            <w:r w:rsidRPr="00945CFA">
              <w:rPr>
                <w:rFonts w:ascii="Calibri" w:eastAsia="Verdana" w:hAnsi="Calibri" w:cs="Verdana"/>
                <w:b/>
                <w:bCs/>
                <w:color w:val="auto"/>
                <w:spacing w:val="1"/>
                <w:kern w:val="0"/>
                <w:sz w:val="22"/>
                <w:szCs w:val="22"/>
                <w:lang w:val="en-US" w:eastAsia="en-US"/>
              </w:rPr>
              <w:t>е</w:t>
            </w:r>
            <w:r w:rsidRPr="00945CFA">
              <w:rPr>
                <w:rFonts w:ascii="Calibri" w:eastAsia="Verdana" w:hAnsi="Calibri" w:cs="Verdana"/>
                <w:b/>
                <w:bCs/>
                <w:color w:val="auto"/>
                <w:spacing w:val="-4"/>
                <w:kern w:val="0"/>
                <w:sz w:val="22"/>
                <w:szCs w:val="22"/>
                <w:lang w:val="en-US" w:eastAsia="en-US"/>
              </w:rPr>
              <w:t>њ</w:t>
            </w:r>
            <w:r w:rsidRPr="00945CFA">
              <w:rPr>
                <w:rFonts w:ascii="Calibri" w:eastAsia="Verdana" w:hAnsi="Calibri" w:cs="Verdana"/>
                <w:b/>
                <w:bCs/>
                <w:color w:val="auto"/>
                <w:kern w:val="0"/>
                <w:sz w:val="22"/>
                <w:szCs w:val="22"/>
                <w:lang w:val="en-US" w:eastAsia="en-US"/>
              </w:rPr>
              <w:t>а</w:t>
            </w:r>
            <w:r w:rsidRPr="00733691">
              <w:rPr>
                <w:rFonts w:ascii="Calibri" w:eastAsia="Verdana" w:hAnsi="Calibri" w:cs="Verdana"/>
                <w:b/>
                <w:bCs/>
                <w:color w:val="auto"/>
                <w:kern w:val="0"/>
                <w:sz w:val="22"/>
                <w:szCs w:val="22"/>
                <w:lang w:eastAsia="en-US"/>
              </w:rPr>
              <w:t xml:space="preserve"> </w:t>
            </w:r>
            <w:r w:rsidRPr="00945CFA">
              <w:rPr>
                <w:rFonts w:ascii="Calibri" w:eastAsia="Verdana" w:hAnsi="Calibri" w:cs="Verdana"/>
                <w:b/>
                <w:bCs/>
                <w:color w:val="auto"/>
                <w:spacing w:val="-2"/>
                <w:kern w:val="0"/>
                <w:sz w:val="22"/>
                <w:szCs w:val="22"/>
                <w:lang w:val="en-US" w:eastAsia="en-US"/>
              </w:rPr>
              <w:t>у</w:t>
            </w:r>
            <w:r w:rsidRPr="00945CFA">
              <w:rPr>
                <w:rFonts w:ascii="Calibri" w:eastAsia="Verdana" w:hAnsi="Calibri" w:cs="Verdana"/>
                <w:b/>
                <w:bCs/>
                <w:color w:val="auto"/>
                <w:kern w:val="0"/>
                <w:sz w:val="22"/>
                <w:szCs w:val="22"/>
                <w:lang w:val="en-US" w:eastAsia="en-US"/>
              </w:rPr>
              <w:t>го</w:t>
            </w:r>
            <w:r w:rsidRPr="00945CFA">
              <w:rPr>
                <w:rFonts w:ascii="Calibri" w:eastAsia="Verdana" w:hAnsi="Calibri" w:cs="Verdana"/>
                <w:b/>
                <w:bCs/>
                <w:color w:val="auto"/>
                <w:spacing w:val="-1"/>
                <w:kern w:val="0"/>
                <w:sz w:val="22"/>
                <w:szCs w:val="22"/>
                <w:lang w:val="en-US" w:eastAsia="en-US"/>
              </w:rPr>
              <w:t>в</w:t>
            </w:r>
            <w:r w:rsidRPr="00945CFA">
              <w:rPr>
                <w:rFonts w:ascii="Calibri" w:eastAsia="Verdana" w:hAnsi="Calibri" w:cs="Verdana"/>
                <w:b/>
                <w:bCs/>
                <w:color w:val="auto"/>
                <w:spacing w:val="-3"/>
                <w:kern w:val="0"/>
                <w:sz w:val="22"/>
                <w:szCs w:val="22"/>
                <w:lang w:val="en-US" w:eastAsia="en-US"/>
              </w:rPr>
              <w:t>о</w:t>
            </w:r>
            <w:r w:rsidRPr="00945CFA">
              <w:rPr>
                <w:rFonts w:ascii="Calibri" w:eastAsia="Verdana" w:hAnsi="Calibri" w:cs="Verdana"/>
                <w:b/>
                <w:bCs/>
                <w:color w:val="auto"/>
                <w:kern w:val="0"/>
                <w:sz w:val="22"/>
                <w:szCs w:val="22"/>
                <w:lang w:val="en-US" w:eastAsia="en-US"/>
              </w:rPr>
              <w:t>ра</w:t>
            </w:r>
            <w:r w:rsidRPr="00733691">
              <w:rPr>
                <w:rFonts w:ascii="Calibri" w:eastAsia="Verdana" w:hAnsi="Calibri" w:cs="Verdana"/>
                <w:b/>
                <w:bCs/>
                <w:color w:val="auto"/>
                <w:kern w:val="0"/>
                <w:sz w:val="22"/>
                <w:szCs w:val="22"/>
                <w:lang w:eastAsia="en-US"/>
              </w:rPr>
              <w:t>)</w:t>
            </w:r>
          </w:p>
        </w:tc>
      </w:tr>
    </w:tbl>
    <w:p w:rsidR="003D3B4A" w:rsidRPr="00733691" w:rsidRDefault="003D3B4A" w:rsidP="003D3B4A">
      <w:pPr>
        <w:widowControl w:val="0"/>
        <w:suppressAutoHyphens w:val="0"/>
        <w:spacing w:line="240" w:lineRule="auto"/>
        <w:jc w:val="both"/>
        <w:rPr>
          <w:rFonts w:ascii="Calibri" w:eastAsia="Verdana" w:hAnsi="Calibri" w:cs="Verdana"/>
          <w:b/>
          <w:bCs/>
          <w:color w:val="auto"/>
          <w:spacing w:val="-1"/>
          <w:kern w:val="0"/>
          <w:sz w:val="22"/>
          <w:szCs w:val="22"/>
          <w:lang w:eastAsia="en-US"/>
        </w:rPr>
      </w:pPr>
    </w:p>
    <w:p w:rsidR="003D3B4A" w:rsidRPr="00733691" w:rsidRDefault="003D3B4A" w:rsidP="003D3B4A">
      <w:pPr>
        <w:keepNext/>
        <w:widowControl w:val="0"/>
        <w:suppressAutoHyphens w:val="0"/>
        <w:spacing w:line="240" w:lineRule="auto"/>
        <w:jc w:val="center"/>
        <w:rPr>
          <w:rFonts w:ascii="Calibri" w:eastAsia="Verdana" w:hAnsi="Calibri" w:cs="Verdana"/>
          <w:color w:val="auto"/>
          <w:kern w:val="0"/>
          <w:sz w:val="22"/>
          <w:szCs w:val="22"/>
          <w:lang w:eastAsia="en-US"/>
        </w:rPr>
      </w:pPr>
      <w:r w:rsidRPr="00945CFA">
        <w:rPr>
          <w:rFonts w:ascii="Calibri" w:eastAsia="Verdana" w:hAnsi="Calibri" w:cs="Verdana"/>
          <w:b/>
          <w:bCs/>
          <w:color w:val="auto"/>
          <w:spacing w:val="-1"/>
          <w:kern w:val="0"/>
          <w:sz w:val="22"/>
          <w:szCs w:val="22"/>
          <w:lang w:val="en-US" w:eastAsia="en-US"/>
        </w:rPr>
        <w:t>Ч</w:t>
      </w:r>
      <w:r w:rsidRPr="00945CFA">
        <w:rPr>
          <w:rFonts w:ascii="Calibri" w:eastAsia="Verdana" w:hAnsi="Calibri" w:cs="Verdana"/>
          <w:b/>
          <w:bCs/>
          <w:color w:val="auto"/>
          <w:kern w:val="0"/>
          <w:sz w:val="22"/>
          <w:szCs w:val="22"/>
          <w:lang w:val="en-US" w:eastAsia="en-US"/>
        </w:rPr>
        <w:t>л</w:t>
      </w:r>
      <w:r w:rsidRPr="00945CFA">
        <w:rPr>
          <w:rFonts w:ascii="Calibri" w:eastAsia="Verdana" w:hAnsi="Calibri" w:cs="Verdana"/>
          <w:b/>
          <w:bCs/>
          <w:color w:val="auto"/>
          <w:spacing w:val="-1"/>
          <w:kern w:val="0"/>
          <w:sz w:val="22"/>
          <w:szCs w:val="22"/>
          <w:lang w:val="en-US" w:eastAsia="en-US"/>
        </w:rPr>
        <w:t>а</w:t>
      </w:r>
      <w:r w:rsidRPr="00945CFA">
        <w:rPr>
          <w:rFonts w:ascii="Calibri" w:eastAsia="Verdana" w:hAnsi="Calibri" w:cs="Verdana"/>
          <w:b/>
          <w:bCs/>
          <w:color w:val="auto"/>
          <w:kern w:val="0"/>
          <w:sz w:val="22"/>
          <w:szCs w:val="22"/>
          <w:lang w:val="en-US" w:eastAsia="en-US"/>
        </w:rPr>
        <w:t>н</w:t>
      </w:r>
      <w:r w:rsidRPr="00733691">
        <w:rPr>
          <w:rFonts w:ascii="Calibri" w:eastAsia="Verdana" w:hAnsi="Calibri" w:cs="Verdana"/>
          <w:b/>
          <w:bCs/>
          <w:color w:val="auto"/>
          <w:spacing w:val="-7"/>
          <w:kern w:val="0"/>
          <w:sz w:val="22"/>
          <w:szCs w:val="22"/>
          <w:lang w:eastAsia="en-US"/>
        </w:rPr>
        <w:t xml:space="preserve"> </w:t>
      </w:r>
      <w:r w:rsidRPr="00733691">
        <w:rPr>
          <w:rFonts w:ascii="Calibri" w:eastAsia="Verdana" w:hAnsi="Calibri" w:cs="Verdana"/>
          <w:b/>
          <w:bCs/>
          <w:color w:val="auto"/>
          <w:kern w:val="0"/>
          <w:sz w:val="22"/>
          <w:szCs w:val="22"/>
          <w:lang w:eastAsia="en-US"/>
        </w:rPr>
        <w:t>1.</w:t>
      </w:r>
    </w:p>
    <w:p w:rsidR="003D3B4A" w:rsidRPr="00945CFA" w:rsidRDefault="003D3B4A" w:rsidP="003D3B4A">
      <w:pPr>
        <w:suppressAutoHyphens w:val="0"/>
        <w:spacing w:line="240" w:lineRule="auto"/>
        <w:jc w:val="both"/>
        <w:rPr>
          <w:rFonts w:ascii="Calibri" w:hAnsi="Calibri" w:cs="Arial"/>
          <w:sz w:val="22"/>
          <w:szCs w:val="22"/>
          <w:lang w:val="sr-Cyrl-CS"/>
        </w:rPr>
      </w:pPr>
      <w:r w:rsidRPr="00945CFA">
        <w:rPr>
          <w:rFonts w:ascii="Calibri" w:eastAsia="Verdana" w:hAnsi="Calibri"/>
          <w:color w:val="auto"/>
          <w:spacing w:val="-1"/>
          <w:kern w:val="0"/>
          <w:sz w:val="22"/>
          <w:szCs w:val="22"/>
          <w:lang w:val="en-US" w:eastAsia="en-US"/>
        </w:rPr>
        <w:t>П</w:t>
      </w:r>
      <w:r w:rsidRPr="00945CFA">
        <w:rPr>
          <w:rFonts w:ascii="Calibri" w:eastAsia="Verdana" w:hAnsi="Calibri"/>
          <w:color w:val="auto"/>
          <w:kern w:val="0"/>
          <w:sz w:val="22"/>
          <w:szCs w:val="22"/>
          <w:lang w:val="en-US" w:eastAsia="en-US"/>
        </w:rPr>
        <w:t>р</w:t>
      </w:r>
      <w:r w:rsidRPr="00945CFA">
        <w:rPr>
          <w:rFonts w:ascii="Calibri" w:eastAsia="Verdana" w:hAnsi="Calibri"/>
          <w:color w:val="auto"/>
          <w:spacing w:val="-2"/>
          <w:kern w:val="0"/>
          <w:sz w:val="22"/>
          <w:szCs w:val="22"/>
          <w:lang w:val="en-US" w:eastAsia="en-US"/>
        </w:rPr>
        <w:t>е</w:t>
      </w:r>
      <w:r w:rsidRPr="00945CFA">
        <w:rPr>
          <w:rFonts w:ascii="Calibri" w:eastAsia="Verdana" w:hAnsi="Calibri"/>
          <w:color w:val="auto"/>
          <w:kern w:val="0"/>
          <w:sz w:val="22"/>
          <w:szCs w:val="22"/>
          <w:lang w:val="en-US" w:eastAsia="en-US"/>
        </w:rPr>
        <w:t>д</w:t>
      </w:r>
      <w:r w:rsidRPr="00945CFA">
        <w:rPr>
          <w:rFonts w:ascii="Calibri" w:eastAsia="Verdana" w:hAnsi="Calibri"/>
          <w:color w:val="auto"/>
          <w:spacing w:val="2"/>
          <w:kern w:val="0"/>
          <w:sz w:val="22"/>
          <w:szCs w:val="22"/>
          <w:lang w:val="en-US" w:eastAsia="en-US"/>
        </w:rPr>
        <w:t>м</w:t>
      </w:r>
      <w:r w:rsidRPr="00945CFA">
        <w:rPr>
          <w:rFonts w:ascii="Calibri" w:eastAsia="Verdana" w:hAnsi="Calibri"/>
          <w:color w:val="auto"/>
          <w:spacing w:val="-2"/>
          <w:kern w:val="0"/>
          <w:sz w:val="22"/>
          <w:szCs w:val="22"/>
          <w:lang w:val="en-US" w:eastAsia="en-US"/>
        </w:rPr>
        <w:t>е</w:t>
      </w:r>
      <w:r w:rsidRPr="00945CFA">
        <w:rPr>
          <w:rFonts w:ascii="Calibri" w:eastAsia="Verdana" w:hAnsi="Calibri"/>
          <w:color w:val="auto"/>
          <w:kern w:val="0"/>
          <w:sz w:val="22"/>
          <w:szCs w:val="22"/>
          <w:lang w:val="en-US" w:eastAsia="en-US"/>
        </w:rPr>
        <w:t>т</w:t>
      </w:r>
      <w:r w:rsidRPr="00733691">
        <w:rPr>
          <w:rFonts w:ascii="Calibri" w:eastAsia="Verdana" w:hAnsi="Calibri"/>
          <w:color w:val="auto"/>
          <w:spacing w:val="53"/>
          <w:kern w:val="0"/>
          <w:sz w:val="22"/>
          <w:szCs w:val="22"/>
          <w:lang w:eastAsia="en-US"/>
        </w:rPr>
        <w:t xml:space="preserve"> </w:t>
      </w:r>
      <w:r w:rsidRPr="00945CFA">
        <w:rPr>
          <w:rFonts w:ascii="Calibri" w:eastAsia="Verdana" w:hAnsi="Calibri"/>
          <w:color w:val="auto"/>
          <w:kern w:val="0"/>
          <w:sz w:val="22"/>
          <w:szCs w:val="22"/>
          <w:lang w:val="en-US" w:eastAsia="en-US"/>
        </w:rPr>
        <w:t>у</w:t>
      </w:r>
      <w:r w:rsidRPr="00945CFA">
        <w:rPr>
          <w:rFonts w:ascii="Calibri" w:eastAsia="Verdana" w:hAnsi="Calibri"/>
          <w:color w:val="auto"/>
          <w:spacing w:val="1"/>
          <w:kern w:val="0"/>
          <w:sz w:val="22"/>
          <w:szCs w:val="22"/>
          <w:lang w:val="en-US" w:eastAsia="en-US"/>
        </w:rPr>
        <w:t>го</w:t>
      </w:r>
      <w:r w:rsidRPr="00945CFA">
        <w:rPr>
          <w:rFonts w:ascii="Calibri" w:eastAsia="Verdana" w:hAnsi="Calibri"/>
          <w:color w:val="auto"/>
          <w:spacing w:val="-1"/>
          <w:kern w:val="0"/>
          <w:sz w:val="22"/>
          <w:szCs w:val="22"/>
          <w:lang w:val="en-US" w:eastAsia="en-US"/>
        </w:rPr>
        <w:t>во</w:t>
      </w:r>
      <w:r w:rsidRPr="00945CFA">
        <w:rPr>
          <w:rFonts w:ascii="Calibri" w:eastAsia="Verdana" w:hAnsi="Calibri"/>
          <w:color w:val="auto"/>
          <w:kern w:val="0"/>
          <w:sz w:val="22"/>
          <w:szCs w:val="22"/>
          <w:lang w:val="en-US" w:eastAsia="en-US"/>
        </w:rPr>
        <w:t>ра</w:t>
      </w:r>
      <w:r w:rsidRPr="00733691">
        <w:rPr>
          <w:rFonts w:ascii="Calibri" w:eastAsia="Verdana" w:hAnsi="Calibri"/>
          <w:color w:val="auto"/>
          <w:spacing w:val="55"/>
          <w:kern w:val="0"/>
          <w:sz w:val="22"/>
          <w:szCs w:val="22"/>
          <w:lang w:eastAsia="en-US"/>
        </w:rPr>
        <w:t xml:space="preserve"> </w:t>
      </w:r>
      <w:r w:rsidRPr="00945CFA">
        <w:rPr>
          <w:rFonts w:ascii="Calibri" w:eastAsia="Verdana" w:hAnsi="Calibri"/>
          <w:color w:val="auto"/>
          <w:kern w:val="0"/>
          <w:sz w:val="22"/>
          <w:szCs w:val="22"/>
          <w:lang w:val="en-US" w:eastAsia="en-US"/>
        </w:rPr>
        <w:t>је</w:t>
      </w:r>
      <w:r w:rsidRPr="00733691">
        <w:rPr>
          <w:rFonts w:ascii="Calibri" w:eastAsia="Verdana" w:hAnsi="Calibri"/>
          <w:color w:val="auto"/>
          <w:spacing w:val="53"/>
          <w:kern w:val="0"/>
          <w:sz w:val="22"/>
          <w:szCs w:val="22"/>
          <w:lang w:eastAsia="en-US"/>
        </w:rPr>
        <w:t xml:space="preserve"> </w:t>
      </w:r>
      <w:r>
        <w:rPr>
          <w:rFonts w:ascii="Calibri" w:eastAsia="Verdana" w:hAnsi="Calibri"/>
          <w:color w:val="auto"/>
          <w:spacing w:val="3"/>
          <w:kern w:val="0"/>
          <w:sz w:val="22"/>
          <w:szCs w:val="22"/>
          <w:lang w:val="sr-Cyrl-RS" w:eastAsia="en-US"/>
        </w:rPr>
        <w:t>обављање</w:t>
      </w:r>
      <w:r w:rsidRPr="00945CFA">
        <w:rPr>
          <w:rFonts w:ascii="Calibri" w:eastAsia="Times New Roman" w:hAnsi="Calibri" w:cs="Arial"/>
          <w:color w:val="auto"/>
          <w:kern w:val="0"/>
          <w:sz w:val="22"/>
          <w:szCs w:val="22"/>
          <w:lang w:val="sr-Cyrl-CS" w:eastAsia="en-US"/>
        </w:rPr>
        <w:t xml:space="preserve">  </w:t>
      </w:r>
      <w:r w:rsidRPr="0032275F">
        <w:rPr>
          <w:rFonts w:ascii="Calibri" w:eastAsia="Times New Roman" w:hAnsi="Calibri" w:cs="Arial"/>
          <w:kern w:val="0"/>
          <w:sz w:val="22"/>
          <w:szCs w:val="22"/>
          <w:lang w:val="sr-Cyrl-CS" w:eastAsia="en-US"/>
        </w:rPr>
        <w:t>екстерн</w:t>
      </w:r>
      <w:r>
        <w:rPr>
          <w:rFonts w:ascii="Calibri" w:eastAsia="Times New Roman" w:hAnsi="Calibri" w:cs="Arial"/>
          <w:kern w:val="0"/>
          <w:sz w:val="22"/>
          <w:szCs w:val="22"/>
          <w:lang w:val="sr-Cyrl-CS" w:eastAsia="en-US"/>
        </w:rPr>
        <w:t>е</w:t>
      </w:r>
      <w:r w:rsidRPr="0032275F">
        <w:rPr>
          <w:rFonts w:ascii="Calibri" w:eastAsia="Times New Roman" w:hAnsi="Calibri" w:cs="Arial"/>
          <w:kern w:val="0"/>
          <w:sz w:val="22"/>
          <w:szCs w:val="22"/>
          <w:lang w:val="sr-Cyrl-CS" w:eastAsia="en-US"/>
        </w:rPr>
        <w:t xml:space="preserve"> ревизиј</w:t>
      </w:r>
      <w:r>
        <w:rPr>
          <w:rFonts w:ascii="Calibri" w:eastAsia="Times New Roman" w:hAnsi="Calibri" w:cs="Arial"/>
          <w:kern w:val="0"/>
          <w:sz w:val="22"/>
          <w:szCs w:val="22"/>
          <w:lang w:val="sr-Cyrl-CS" w:eastAsia="en-US"/>
        </w:rPr>
        <w:t>е</w:t>
      </w:r>
      <w:r w:rsidRPr="0032275F">
        <w:rPr>
          <w:rFonts w:ascii="Calibri" w:eastAsia="Times New Roman" w:hAnsi="Calibri" w:cs="Arial"/>
          <w:kern w:val="0"/>
          <w:sz w:val="22"/>
          <w:szCs w:val="22"/>
          <w:lang w:val="sr-Cyrl-CS" w:eastAsia="en-US"/>
        </w:rPr>
        <w:t xml:space="preserve"> Завршног рачуна буџета Аутономне покрајине </w:t>
      </w:r>
      <w:r w:rsidRPr="006E2D09">
        <w:rPr>
          <w:rFonts w:ascii="Calibri" w:eastAsia="Times New Roman" w:hAnsi="Calibri" w:cs="Arial"/>
          <w:kern w:val="0"/>
          <w:sz w:val="22"/>
          <w:szCs w:val="22"/>
          <w:lang w:val="sr-Cyrl-CS" w:eastAsia="en-US"/>
        </w:rPr>
        <w:t xml:space="preserve">Војводине за </w:t>
      </w:r>
      <w:r w:rsidRPr="006E2D09">
        <w:rPr>
          <w:rFonts w:ascii="Calibri" w:eastAsia="Times New Roman" w:hAnsi="Calibri" w:cs="Arial"/>
          <w:color w:val="auto"/>
          <w:kern w:val="0"/>
          <w:sz w:val="22"/>
          <w:szCs w:val="22"/>
          <w:lang w:val="sr-Cyrl-CS" w:eastAsia="en-US"/>
        </w:rPr>
        <w:t>2017. годину</w:t>
      </w:r>
      <w:r w:rsidRPr="00945CFA">
        <w:rPr>
          <w:rFonts w:ascii="Calibri" w:hAnsi="Calibri" w:cs="Arial"/>
          <w:sz w:val="22"/>
          <w:szCs w:val="22"/>
          <w:lang w:val="sr-Cyrl-RS"/>
        </w:rPr>
        <w:t xml:space="preserve"> </w:t>
      </w:r>
      <w:r w:rsidRPr="005A3E5F">
        <w:rPr>
          <w:rFonts w:ascii="Calibri" w:hAnsi="Calibri" w:cs="Arial"/>
          <w:sz w:val="22"/>
          <w:szCs w:val="22"/>
          <w:lang w:val="sr-Cyrl-CS"/>
        </w:rPr>
        <w:t>и израда Извештаја о обављеној ревизији</w:t>
      </w:r>
      <w:r>
        <w:rPr>
          <w:rFonts w:ascii="Calibri" w:hAnsi="Calibri" w:cs="Arial"/>
          <w:sz w:val="22"/>
          <w:szCs w:val="22"/>
          <w:lang w:val="sr-Cyrl-CS"/>
        </w:rPr>
        <w:t xml:space="preserve">, </w:t>
      </w:r>
      <w:r w:rsidRPr="009C50E2">
        <w:rPr>
          <w:rFonts w:ascii="Calibri" w:hAnsi="Calibri" w:cs="Arial"/>
          <w:sz w:val="22"/>
          <w:szCs w:val="22"/>
        </w:rPr>
        <w:t xml:space="preserve">под условима и на начин предвиђен у </w:t>
      </w:r>
      <w:r>
        <w:rPr>
          <w:rFonts w:ascii="Calibri" w:hAnsi="Calibri" w:cs="Arial"/>
          <w:sz w:val="22"/>
          <w:szCs w:val="22"/>
          <w:lang w:val="sr-Cyrl-RS"/>
        </w:rPr>
        <w:t>К</w:t>
      </w:r>
      <w:r w:rsidRPr="009C50E2">
        <w:rPr>
          <w:rFonts w:ascii="Calibri" w:hAnsi="Calibri" w:cs="Arial"/>
          <w:sz w:val="22"/>
          <w:szCs w:val="22"/>
        </w:rPr>
        <w:t>онкурсној документацији Наручиоца и</w:t>
      </w:r>
      <w:r>
        <w:rPr>
          <w:rFonts w:ascii="Calibri" w:hAnsi="Calibri" w:cs="Arial"/>
          <w:sz w:val="22"/>
          <w:szCs w:val="22"/>
          <w:lang w:val="sr-Cyrl-RS"/>
        </w:rPr>
        <w:t xml:space="preserve"> П</w:t>
      </w:r>
      <w:r w:rsidRPr="009C50E2">
        <w:rPr>
          <w:rFonts w:ascii="Calibri" w:hAnsi="Calibri" w:cs="Arial"/>
          <w:sz w:val="22"/>
          <w:szCs w:val="22"/>
        </w:rPr>
        <w:t xml:space="preserve">онуди </w:t>
      </w:r>
      <w:r>
        <w:rPr>
          <w:rFonts w:ascii="Calibri" w:eastAsia="Verdana" w:hAnsi="Calibri" w:cs="Verdana"/>
          <w:color w:val="auto"/>
          <w:spacing w:val="-1"/>
          <w:kern w:val="0"/>
          <w:sz w:val="22"/>
          <w:szCs w:val="22"/>
          <w:lang w:val="sr-Cyrl-RS" w:eastAsia="en-US"/>
        </w:rPr>
        <w:t>Извршиоца услуге</w:t>
      </w:r>
      <w:r w:rsidRPr="009C50E2">
        <w:rPr>
          <w:rFonts w:ascii="Calibri" w:hAnsi="Calibri" w:cs="Arial"/>
          <w:sz w:val="22"/>
          <w:szCs w:val="22"/>
        </w:rPr>
        <w:t>, која чини саставни део овог уговора.</w:t>
      </w:r>
    </w:p>
    <w:p w:rsidR="003D3B4A"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p>
    <w:p w:rsidR="003D3B4A" w:rsidRPr="005A3E5F"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r w:rsidRPr="005A3E5F">
        <w:rPr>
          <w:rFonts w:ascii="Calibri" w:eastAsia="Verdana" w:hAnsi="Calibri"/>
          <w:b/>
          <w:color w:val="auto"/>
          <w:kern w:val="0"/>
          <w:sz w:val="22"/>
          <w:szCs w:val="22"/>
          <w:lang w:val="sr-Cyrl-CS" w:eastAsia="en-US"/>
        </w:rPr>
        <w:t>Члан 2.</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5A3E5F">
        <w:rPr>
          <w:rFonts w:ascii="Calibri" w:eastAsia="Verdana" w:hAnsi="Calibri"/>
          <w:color w:val="auto"/>
          <w:kern w:val="0"/>
          <w:sz w:val="22"/>
          <w:szCs w:val="22"/>
          <w:lang w:val="sr-Cyrl-CS" w:eastAsia="en-US"/>
        </w:rPr>
        <w:t xml:space="preserve">Извршилац </w:t>
      </w:r>
      <w:r>
        <w:rPr>
          <w:rFonts w:ascii="Calibri" w:eastAsia="Verdana" w:hAnsi="Calibri"/>
          <w:color w:val="auto"/>
          <w:kern w:val="0"/>
          <w:sz w:val="22"/>
          <w:szCs w:val="22"/>
          <w:lang w:val="sr-Cyrl-CS" w:eastAsia="en-US"/>
        </w:rPr>
        <w:t xml:space="preserve">услуге </w:t>
      </w:r>
      <w:r w:rsidRPr="005A3E5F">
        <w:rPr>
          <w:rFonts w:ascii="Calibri" w:eastAsia="Verdana" w:hAnsi="Calibri"/>
          <w:color w:val="auto"/>
          <w:kern w:val="0"/>
          <w:sz w:val="22"/>
          <w:szCs w:val="22"/>
          <w:lang w:val="sr-Cyrl-CS" w:eastAsia="en-US"/>
        </w:rPr>
        <w:t xml:space="preserve">се обавезује да ће </w:t>
      </w:r>
      <w:r w:rsidRPr="00E60443">
        <w:rPr>
          <w:rFonts w:ascii="Calibri" w:eastAsia="Verdana" w:hAnsi="Calibri"/>
          <w:color w:val="auto"/>
          <w:kern w:val="0"/>
          <w:sz w:val="22"/>
          <w:szCs w:val="22"/>
          <w:lang w:eastAsia="en-US"/>
        </w:rPr>
        <w:t xml:space="preserve">услугу </w:t>
      </w:r>
      <w:r w:rsidRPr="005A3E5F">
        <w:rPr>
          <w:rFonts w:ascii="Calibri" w:eastAsia="Verdana" w:hAnsi="Calibri"/>
          <w:color w:val="auto"/>
          <w:kern w:val="0"/>
          <w:sz w:val="22"/>
          <w:szCs w:val="22"/>
          <w:lang w:val="sr-Cyrl-CS" w:eastAsia="en-US"/>
        </w:rPr>
        <w:t xml:space="preserve">из члана 1. Уговора обавити </w:t>
      </w:r>
      <w:r w:rsidRPr="00E60443">
        <w:rPr>
          <w:rFonts w:ascii="Calibri" w:eastAsia="Verdana" w:hAnsi="Calibri"/>
          <w:color w:val="auto"/>
          <w:kern w:val="0"/>
          <w:sz w:val="22"/>
          <w:szCs w:val="22"/>
          <w:lang w:eastAsia="en-US"/>
        </w:rPr>
        <w:t>у складу са законом</w:t>
      </w:r>
      <w:r>
        <w:rPr>
          <w:rFonts w:ascii="Calibri" w:eastAsia="Verdana" w:hAnsi="Calibri"/>
          <w:color w:val="auto"/>
          <w:kern w:val="0"/>
          <w:sz w:val="22"/>
          <w:szCs w:val="22"/>
          <w:lang w:val="sr-Cyrl-RS" w:eastAsia="en-US"/>
        </w:rPr>
        <w:t xml:space="preserve"> </w:t>
      </w:r>
      <w:r w:rsidRPr="00E60443">
        <w:rPr>
          <w:rFonts w:ascii="Calibri" w:eastAsia="Verdana" w:hAnsi="Calibri"/>
          <w:color w:val="auto"/>
          <w:kern w:val="0"/>
          <w:sz w:val="22"/>
          <w:szCs w:val="22"/>
          <w:lang w:eastAsia="en-US"/>
        </w:rPr>
        <w:t>и правилима струке,</w:t>
      </w:r>
      <w:r>
        <w:rPr>
          <w:rFonts w:ascii="Calibri" w:eastAsia="Verdana" w:hAnsi="Calibri"/>
          <w:color w:val="auto"/>
          <w:kern w:val="0"/>
          <w:sz w:val="22"/>
          <w:szCs w:val="22"/>
          <w:lang w:val="sr-Cyrl-RS" w:eastAsia="en-US"/>
        </w:rPr>
        <w:t xml:space="preserve"> </w:t>
      </w:r>
      <w:r w:rsidRPr="00CB7ACC">
        <w:rPr>
          <w:rFonts w:ascii="Calibri" w:eastAsia="Verdana" w:hAnsi="Calibri"/>
          <w:color w:val="auto"/>
          <w:kern w:val="0"/>
          <w:sz w:val="22"/>
          <w:szCs w:val="22"/>
          <w:lang w:eastAsia="en-US"/>
        </w:rPr>
        <w:t xml:space="preserve">најкасније </w:t>
      </w:r>
      <w:r w:rsidRPr="006E2D09">
        <w:rPr>
          <w:rFonts w:ascii="Calibri" w:eastAsia="Verdana" w:hAnsi="Calibri"/>
          <w:color w:val="auto"/>
          <w:kern w:val="0"/>
          <w:sz w:val="22"/>
          <w:szCs w:val="22"/>
          <w:lang w:eastAsia="en-US"/>
        </w:rPr>
        <w:t xml:space="preserve">до </w:t>
      </w:r>
      <w:r w:rsidRPr="006E2D09">
        <w:rPr>
          <w:rFonts w:ascii="Calibri" w:eastAsia="Times New Roman" w:hAnsi="Calibri" w:cs="Arial"/>
          <w:color w:val="auto"/>
          <w:kern w:val="0"/>
          <w:sz w:val="22"/>
          <w:szCs w:val="22"/>
          <w:lang w:val="sr-Cyrl-CS" w:eastAsia="en-US"/>
        </w:rPr>
        <w:t>04. маја 2018.</w:t>
      </w:r>
      <w:r w:rsidRPr="006E2D09">
        <w:rPr>
          <w:rFonts w:ascii="Calibri" w:eastAsia="Verdana" w:hAnsi="Calibri"/>
          <w:color w:val="auto"/>
          <w:kern w:val="0"/>
          <w:sz w:val="22"/>
          <w:szCs w:val="22"/>
          <w:lang w:eastAsia="en-US"/>
        </w:rPr>
        <w:t xml:space="preserve"> године</w:t>
      </w:r>
      <w:r w:rsidRPr="00CB7ACC">
        <w:rPr>
          <w:rFonts w:ascii="Calibri" w:eastAsia="Verdana" w:hAnsi="Calibri"/>
          <w:color w:val="auto"/>
          <w:kern w:val="0"/>
          <w:sz w:val="22"/>
          <w:szCs w:val="22"/>
          <w:lang w:eastAsia="en-US"/>
        </w:rPr>
        <w:t>.</w:t>
      </w:r>
      <w:r w:rsidRPr="00E60443">
        <w:rPr>
          <w:rFonts w:ascii="TimesNewRoman" w:eastAsia="Times New Roman" w:hAnsi="TimesNewRoman" w:cs="TimesNewRoman"/>
          <w:color w:val="auto"/>
          <w:kern w:val="0"/>
          <w:lang w:eastAsia="sr-Latn-RS"/>
        </w:rPr>
        <w:t xml:space="preserve"> </w:t>
      </w:r>
    </w:p>
    <w:p w:rsidR="003D3B4A"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p>
    <w:p w:rsidR="003D3B4A" w:rsidRPr="003B4F05"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r>
        <w:rPr>
          <w:rFonts w:ascii="Calibri" w:eastAsia="Verdana" w:hAnsi="Calibri"/>
          <w:b/>
          <w:color w:val="auto"/>
          <w:kern w:val="0"/>
          <w:sz w:val="22"/>
          <w:szCs w:val="22"/>
          <w:lang w:val="sr-Cyrl-CS" w:eastAsia="en-US"/>
        </w:rPr>
        <w:br w:type="page"/>
      </w:r>
      <w:r w:rsidRPr="003B4F05">
        <w:rPr>
          <w:rFonts w:ascii="Calibri" w:eastAsia="Verdana" w:hAnsi="Calibri"/>
          <w:b/>
          <w:color w:val="auto"/>
          <w:kern w:val="0"/>
          <w:sz w:val="22"/>
          <w:szCs w:val="22"/>
          <w:lang w:val="sr-Cyrl-CS" w:eastAsia="en-US"/>
        </w:rPr>
        <w:lastRenderedPageBreak/>
        <w:t xml:space="preserve">Члан 3. </w:t>
      </w:r>
    </w:p>
    <w:p w:rsidR="003D3B4A" w:rsidRPr="003B4F05" w:rsidRDefault="003D3B4A" w:rsidP="003D3B4A">
      <w:pPr>
        <w:widowControl w:val="0"/>
        <w:suppressAutoHyphens w:val="0"/>
        <w:spacing w:line="240" w:lineRule="auto"/>
        <w:jc w:val="both"/>
        <w:outlineLvl w:val="0"/>
        <w:rPr>
          <w:rFonts w:ascii="Calibri" w:eastAsia="Verdana" w:hAnsi="Calibri"/>
          <w:color w:val="auto"/>
          <w:kern w:val="0"/>
          <w:sz w:val="22"/>
          <w:szCs w:val="22"/>
          <w:lang w:val="sr-Cyrl-RS" w:eastAsia="en-US"/>
        </w:rPr>
      </w:pPr>
      <w:r w:rsidRPr="005A3E5F">
        <w:rPr>
          <w:rFonts w:ascii="Calibri" w:eastAsia="Verdana" w:hAnsi="Calibri"/>
          <w:color w:val="auto"/>
          <w:kern w:val="0"/>
          <w:sz w:val="22"/>
          <w:szCs w:val="22"/>
          <w:lang w:val="sr-Cyrl-CS" w:eastAsia="en-US"/>
        </w:rPr>
        <w:t xml:space="preserve">Наручилац се обавезује да ће Извршиоцу </w:t>
      </w:r>
      <w:r>
        <w:rPr>
          <w:rFonts w:ascii="Calibri" w:eastAsia="Verdana" w:hAnsi="Calibri"/>
          <w:color w:val="auto"/>
          <w:kern w:val="0"/>
          <w:sz w:val="22"/>
          <w:szCs w:val="22"/>
          <w:lang w:val="sr-Cyrl-CS" w:eastAsia="en-US"/>
        </w:rPr>
        <w:t xml:space="preserve">услуге </w:t>
      </w:r>
      <w:r w:rsidRPr="005A3E5F">
        <w:rPr>
          <w:rFonts w:ascii="Calibri" w:eastAsia="Verdana" w:hAnsi="Calibri"/>
          <w:color w:val="auto"/>
          <w:kern w:val="0"/>
          <w:sz w:val="22"/>
          <w:szCs w:val="22"/>
          <w:lang w:val="sr-Cyrl-CS" w:eastAsia="en-US"/>
        </w:rPr>
        <w:t xml:space="preserve">за </w:t>
      </w:r>
      <w:r>
        <w:rPr>
          <w:rFonts w:ascii="Calibri" w:eastAsia="Verdana" w:hAnsi="Calibri"/>
          <w:color w:val="auto"/>
          <w:kern w:val="0"/>
          <w:sz w:val="22"/>
          <w:szCs w:val="22"/>
          <w:lang w:val="sr-Cyrl-CS" w:eastAsia="en-US"/>
        </w:rPr>
        <w:t>услугу</w:t>
      </w:r>
      <w:r w:rsidRPr="005A3E5F">
        <w:rPr>
          <w:rFonts w:ascii="Calibri" w:eastAsia="Verdana" w:hAnsi="Calibri"/>
          <w:color w:val="auto"/>
          <w:kern w:val="0"/>
          <w:sz w:val="22"/>
          <w:szCs w:val="22"/>
          <w:lang w:val="sr-Cyrl-CS" w:eastAsia="en-US"/>
        </w:rPr>
        <w:t xml:space="preserve"> из члана 1. Уговора исплатити накнаду у износу  </w:t>
      </w:r>
      <w:r>
        <w:rPr>
          <w:rFonts w:ascii="Calibri" w:eastAsia="Verdana" w:hAnsi="Calibri"/>
          <w:color w:val="auto"/>
          <w:kern w:val="0"/>
          <w:sz w:val="22"/>
          <w:szCs w:val="22"/>
          <w:lang w:val="sr-Cyrl-CS" w:eastAsia="en-US"/>
        </w:rPr>
        <w:t xml:space="preserve">од ___________ </w:t>
      </w:r>
      <w:r w:rsidRPr="005A3E5F">
        <w:rPr>
          <w:rFonts w:ascii="Calibri" w:eastAsia="Verdana" w:hAnsi="Calibri"/>
          <w:color w:val="auto"/>
          <w:kern w:val="0"/>
          <w:sz w:val="22"/>
          <w:szCs w:val="22"/>
          <w:lang w:val="sr-Cyrl-CS" w:eastAsia="en-US"/>
        </w:rPr>
        <w:t>динара</w:t>
      </w:r>
      <w:r>
        <w:rPr>
          <w:rFonts w:ascii="Calibri" w:eastAsia="Verdana" w:hAnsi="Calibri"/>
          <w:color w:val="auto"/>
          <w:kern w:val="0"/>
          <w:sz w:val="22"/>
          <w:szCs w:val="22"/>
          <w:lang w:val="sr-Cyrl-CS" w:eastAsia="en-US"/>
        </w:rPr>
        <w:t>,</w:t>
      </w:r>
      <w:r w:rsidRPr="005A3E5F">
        <w:rPr>
          <w:rFonts w:ascii="Calibri" w:eastAsia="Verdana" w:hAnsi="Calibri"/>
          <w:color w:val="auto"/>
          <w:kern w:val="0"/>
          <w:sz w:val="22"/>
          <w:szCs w:val="22"/>
          <w:lang w:val="sr-Cyrl-CS" w:eastAsia="en-US"/>
        </w:rPr>
        <w:t xml:space="preserve"> </w:t>
      </w:r>
      <w:r>
        <w:rPr>
          <w:rFonts w:ascii="Calibri" w:eastAsia="Verdana" w:hAnsi="Calibri"/>
          <w:color w:val="auto"/>
          <w:kern w:val="0"/>
          <w:sz w:val="22"/>
          <w:szCs w:val="22"/>
          <w:lang w:val="sr-Cyrl-CS" w:eastAsia="en-US"/>
        </w:rPr>
        <w:t xml:space="preserve">у року од седам </w:t>
      </w:r>
      <w:r w:rsidRPr="001D6179">
        <w:rPr>
          <w:rFonts w:ascii="Calibri" w:eastAsia="Verdana" w:hAnsi="Calibri"/>
          <w:color w:val="auto"/>
          <w:kern w:val="0"/>
          <w:sz w:val="22"/>
          <w:szCs w:val="22"/>
          <w:lang w:val="sr-Cyrl-CS" w:eastAsia="en-US"/>
        </w:rPr>
        <w:t xml:space="preserve">дана </w:t>
      </w:r>
      <w:r>
        <w:rPr>
          <w:rFonts w:ascii="Calibri" w:eastAsia="Verdana" w:hAnsi="Calibri"/>
          <w:color w:val="auto"/>
          <w:kern w:val="0"/>
          <w:sz w:val="22"/>
          <w:szCs w:val="22"/>
          <w:lang w:val="sr-Cyrl-RS" w:eastAsia="en-US"/>
        </w:rPr>
        <w:t xml:space="preserve">од дана </w:t>
      </w:r>
      <w:r w:rsidRPr="001D6179">
        <w:rPr>
          <w:rFonts w:ascii="Calibri" w:eastAsia="Verdana" w:hAnsi="Calibri"/>
          <w:color w:val="auto"/>
          <w:kern w:val="0"/>
          <w:sz w:val="22"/>
          <w:szCs w:val="22"/>
          <w:lang w:val="sr-Cyrl-CS" w:eastAsia="en-US"/>
        </w:rPr>
        <w:t xml:space="preserve">пријема исправно сачињеног рачуна и </w:t>
      </w:r>
      <w:r w:rsidRPr="003B4F05">
        <w:rPr>
          <w:rFonts w:ascii="Calibri" w:eastAsia="Verdana" w:hAnsi="Calibri"/>
          <w:color w:val="auto"/>
          <w:kern w:val="0"/>
          <w:sz w:val="22"/>
          <w:szCs w:val="22"/>
          <w:lang w:eastAsia="en-US"/>
        </w:rPr>
        <w:t>Извештаја о обављеној ревизији</w:t>
      </w:r>
      <w:r w:rsidRPr="001D6179">
        <w:rPr>
          <w:rFonts w:ascii="Calibri" w:eastAsia="Verdana" w:hAnsi="Calibri"/>
          <w:color w:val="auto"/>
          <w:kern w:val="0"/>
          <w:sz w:val="22"/>
          <w:szCs w:val="22"/>
          <w:lang w:val="sr-Cyrl-CS" w:eastAsia="en-US"/>
        </w:rPr>
        <w:t>.</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5A3E5F">
        <w:rPr>
          <w:rFonts w:ascii="Calibri" w:eastAsia="Verdana" w:hAnsi="Calibri"/>
          <w:color w:val="auto"/>
          <w:kern w:val="0"/>
          <w:sz w:val="22"/>
          <w:szCs w:val="22"/>
          <w:lang w:val="sr-Cyrl-CS" w:eastAsia="en-US"/>
        </w:rPr>
        <w:t xml:space="preserve">Порез на додату вредност није обухваћен наведеним износом накнаде за услугу ревизије и пада на терет </w:t>
      </w:r>
      <w:r>
        <w:rPr>
          <w:rFonts w:ascii="Calibri" w:eastAsia="Verdana" w:hAnsi="Calibri"/>
          <w:color w:val="auto"/>
          <w:kern w:val="0"/>
          <w:sz w:val="22"/>
          <w:szCs w:val="22"/>
          <w:lang w:val="sr-Cyrl-CS" w:eastAsia="en-US"/>
        </w:rPr>
        <w:t>Н</w:t>
      </w:r>
      <w:r w:rsidRPr="005A3E5F">
        <w:rPr>
          <w:rFonts w:ascii="Calibri" w:eastAsia="Verdana" w:hAnsi="Calibri"/>
          <w:color w:val="auto"/>
          <w:kern w:val="0"/>
          <w:sz w:val="22"/>
          <w:szCs w:val="22"/>
          <w:lang w:val="sr-Cyrl-CS" w:eastAsia="en-US"/>
        </w:rPr>
        <w:t>аручиоца</w:t>
      </w:r>
      <w:r>
        <w:rPr>
          <w:rFonts w:ascii="Calibri" w:eastAsia="Verdana" w:hAnsi="Calibri"/>
          <w:color w:val="auto"/>
          <w:kern w:val="0"/>
          <w:sz w:val="22"/>
          <w:szCs w:val="22"/>
          <w:lang w:val="sr-Cyrl-CS" w:eastAsia="en-US"/>
        </w:rPr>
        <w:t>,</w:t>
      </w:r>
      <w:r w:rsidRPr="005A3E5F">
        <w:rPr>
          <w:rFonts w:ascii="Calibri" w:eastAsia="Verdana" w:hAnsi="Calibri"/>
          <w:color w:val="auto"/>
          <w:kern w:val="0"/>
          <w:sz w:val="22"/>
          <w:szCs w:val="22"/>
          <w:lang w:val="sr-Cyrl-CS" w:eastAsia="en-US"/>
        </w:rPr>
        <w:t xml:space="preserve"> у износу од  </w:t>
      </w:r>
      <w:r>
        <w:rPr>
          <w:rFonts w:ascii="Calibri" w:eastAsia="Verdana" w:hAnsi="Calibri"/>
          <w:color w:val="auto"/>
          <w:kern w:val="0"/>
          <w:sz w:val="22"/>
          <w:szCs w:val="22"/>
          <w:lang w:val="sr-Cyrl-CS" w:eastAsia="en-US"/>
        </w:rPr>
        <w:t>_____</w:t>
      </w:r>
      <w:r w:rsidRPr="005A3E5F">
        <w:rPr>
          <w:rFonts w:ascii="Calibri" w:eastAsia="Verdana" w:hAnsi="Calibri"/>
          <w:color w:val="auto"/>
          <w:kern w:val="0"/>
          <w:sz w:val="22"/>
          <w:szCs w:val="22"/>
          <w:lang w:val="sr-Cyrl-CS" w:eastAsia="en-US"/>
        </w:rPr>
        <w:t xml:space="preserve">   динара.</w:t>
      </w:r>
    </w:p>
    <w:p w:rsidR="003D3B4A"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p>
    <w:p w:rsidR="003D3B4A" w:rsidRPr="00D3425F"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r w:rsidRPr="00D3425F">
        <w:rPr>
          <w:rFonts w:ascii="Calibri" w:eastAsia="Verdana" w:hAnsi="Calibri"/>
          <w:b/>
          <w:color w:val="auto"/>
          <w:kern w:val="0"/>
          <w:sz w:val="22"/>
          <w:szCs w:val="22"/>
          <w:lang w:val="sr-Cyrl-CS" w:eastAsia="en-US"/>
        </w:rPr>
        <w:t>Члан 4.</w:t>
      </w:r>
    </w:p>
    <w:p w:rsidR="003D3B4A" w:rsidRPr="002303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23035F">
        <w:rPr>
          <w:rFonts w:ascii="Calibri" w:eastAsia="Verdana" w:hAnsi="Calibri"/>
          <w:color w:val="auto"/>
          <w:kern w:val="0"/>
          <w:sz w:val="22"/>
          <w:szCs w:val="22"/>
          <w:lang w:val="sr-Cyrl-CS" w:eastAsia="en-US"/>
        </w:rPr>
        <w:t>Извршилац услуге гарантује да ће услугу из члана 1. Уговора извршити у уговореном року.</w:t>
      </w:r>
    </w:p>
    <w:p w:rsidR="003D3B4A" w:rsidRPr="006E2D09" w:rsidRDefault="003D3B4A" w:rsidP="003D3B4A">
      <w:pPr>
        <w:widowControl w:val="0"/>
        <w:suppressAutoHyphens w:val="0"/>
        <w:spacing w:line="240" w:lineRule="auto"/>
        <w:jc w:val="both"/>
        <w:outlineLvl w:val="0"/>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У складу са ставом 1. овог члана, Извршилац услуге прилаже уз Уговор, као средство финансијског обезбеђења за извршење уговорне обавезе, бланко сопствену меницу са меничним овлашћењем на износ од 10% од укупне вредности уговора, без урачунатог пореза на додату вредност. Менично овлашћење на наведени износ мора да важи најмање пет дана дуже од истека рока за коначно извршење посла.</w:t>
      </w:r>
    </w:p>
    <w:p w:rsidR="003D3B4A" w:rsidRPr="002303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23035F">
        <w:rPr>
          <w:rFonts w:ascii="Calibri" w:eastAsia="Verdana" w:hAnsi="Calibri"/>
          <w:color w:val="auto"/>
          <w:kern w:val="0"/>
          <w:sz w:val="22"/>
          <w:szCs w:val="22"/>
          <w:lang w:val="sr-Cyrl-CS" w:eastAsia="en-US"/>
        </w:rPr>
        <w:t>Истовремено предајом поменуте менице Извршилац услуге се обавезује да Наручиоцу преда и доказ о регистрацији менице код Народне банке Србије, као и копију картона депонованих потписа овлашћених лица Извршиоца услуге.</w:t>
      </w:r>
    </w:p>
    <w:p w:rsidR="003D3B4A" w:rsidRPr="002303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23035F">
        <w:rPr>
          <w:rFonts w:ascii="Calibri" w:eastAsia="Verdana" w:hAnsi="Calibri"/>
          <w:color w:val="auto"/>
          <w:kern w:val="0"/>
          <w:sz w:val="22"/>
          <w:szCs w:val="22"/>
          <w:lang w:val="sr-Cyrl-CS" w:eastAsia="en-US"/>
        </w:rPr>
        <w:t>Наручилац се обавезује да Извршиоцу услуге, на његов писмени захтев, врати нереализовану депоновану меницу у року од пет дана од дана пријема захтева, а најраније у року од пет дана од дана када је Извршилац услуге у целости извршио своје обавезе преузете Уговором.</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p>
    <w:p w:rsidR="003D3B4A" w:rsidRPr="00ED714B"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r w:rsidRPr="00ED714B">
        <w:rPr>
          <w:rFonts w:ascii="Calibri" w:eastAsia="Verdana" w:hAnsi="Calibri"/>
          <w:b/>
          <w:color w:val="auto"/>
          <w:kern w:val="0"/>
          <w:sz w:val="22"/>
          <w:szCs w:val="22"/>
          <w:lang w:val="sr-Cyrl-CS" w:eastAsia="en-US"/>
        </w:rPr>
        <w:t>Члан 5.</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5A3E5F">
        <w:rPr>
          <w:rFonts w:ascii="Calibri" w:eastAsia="Verdana" w:hAnsi="Calibri"/>
          <w:color w:val="auto"/>
          <w:kern w:val="0"/>
          <w:sz w:val="22"/>
          <w:szCs w:val="22"/>
          <w:lang w:val="sr-Cyrl-CS" w:eastAsia="en-US"/>
        </w:rPr>
        <w:t xml:space="preserve">Извршилац </w:t>
      </w:r>
      <w:r>
        <w:rPr>
          <w:rFonts w:ascii="Calibri" w:eastAsia="Verdana" w:hAnsi="Calibri"/>
          <w:color w:val="auto"/>
          <w:kern w:val="0"/>
          <w:sz w:val="22"/>
          <w:szCs w:val="22"/>
          <w:lang w:val="sr-Cyrl-CS" w:eastAsia="en-US"/>
        </w:rPr>
        <w:t xml:space="preserve">услуге </w:t>
      </w:r>
      <w:r w:rsidRPr="005A3E5F">
        <w:rPr>
          <w:rFonts w:ascii="Calibri" w:eastAsia="Verdana" w:hAnsi="Calibri"/>
          <w:color w:val="auto"/>
          <w:kern w:val="0"/>
          <w:sz w:val="22"/>
          <w:szCs w:val="22"/>
          <w:lang w:val="sr-Cyrl-CS" w:eastAsia="en-US"/>
        </w:rPr>
        <w:t xml:space="preserve">се обавезује </w:t>
      </w:r>
      <w:r>
        <w:rPr>
          <w:rFonts w:ascii="Calibri" w:eastAsia="Verdana" w:hAnsi="Calibri"/>
          <w:color w:val="auto"/>
          <w:kern w:val="0"/>
          <w:sz w:val="22"/>
          <w:szCs w:val="22"/>
          <w:lang w:val="sr-Cyrl-CS" w:eastAsia="en-US"/>
        </w:rPr>
        <w:t>да ће услугу</w:t>
      </w:r>
      <w:r w:rsidRPr="005A3E5F">
        <w:rPr>
          <w:rFonts w:ascii="Calibri" w:eastAsia="Verdana" w:hAnsi="Calibri"/>
          <w:color w:val="auto"/>
          <w:kern w:val="0"/>
          <w:sz w:val="22"/>
          <w:szCs w:val="22"/>
          <w:lang w:val="sr-Cyrl-CS" w:eastAsia="en-US"/>
        </w:rPr>
        <w:t xml:space="preserve"> из члана 1. Уговора обавити у пословним просторијама Наручиоца.</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5A3E5F">
        <w:rPr>
          <w:rFonts w:ascii="Calibri" w:eastAsia="Verdana" w:hAnsi="Calibri"/>
          <w:color w:val="auto"/>
          <w:kern w:val="0"/>
          <w:sz w:val="22"/>
          <w:szCs w:val="22"/>
          <w:lang w:val="sr-Cyrl-CS" w:eastAsia="en-US"/>
        </w:rPr>
        <w:t>Наручилац се обавезује да ће Изврши</w:t>
      </w:r>
      <w:r>
        <w:rPr>
          <w:rFonts w:ascii="Calibri" w:eastAsia="Verdana" w:hAnsi="Calibri"/>
          <w:color w:val="auto"/>
          <w:kern w:val="0"/>
          <w:sz w:val="22"/>
          <w:szCs w:val="22"/>
          <w:lang w:val="sr-Cyrl-CS" w:eastAsia="en-US"/>
        </w:rPr>
        <w:t>оцу</w:t>
      </w:r>
      <w:r w:rsidRPr="005A3E5F">
        <w:rPr>
          <w:rFonts w:ascii="Calibri" w:eastAsia="Verdana" w:hAnsi="Calibri"/>
          <w:color w:val="auto"/>
          <w:kern w:val="0"/>
          <w:sz w:val="22"/>
          <w:szCs w:val="22"/>
          <w:lang w:val="sr-Cyrl-CS" w:eastAsia="en-US"/>
        </w:rPr>
        <w:t xml:space="preserve"> </w:t>
      </w:r>
      <w:r>
        <w:rPr>
          <w:rFonts w:ascii="Calibri" w:eastAsia="Verdana" w:hAnsi="Calibri"/>
          <w:color w:val="auto"/>
          <w:kern w:val="0"/>
          <w:sz w:val="22"/>
          <w:szCs w:val="22"/>
          <w:lang w:val="sr-Cyrl-CS" w:eastAsia="en-US"/>
        </w:rPr>
        <w:t xml:space="preserve">услуге </w:t>
      </w:r>
      <w:r w:rsidRPr="005A3E5F">
        <w:rPr>
          <w:rFonts w:ascii="Calibri" w:eastAsia="Verdana" w:hAnsi="Calibri"/>
          <w:color w:val="auto"/>
          <w:kern w:val="0"/>
          <w:sz w:val="22"/>
          <w:szCs w:val="22"/>
          <w:lang w:val="sr-Cyrl-CS" w:eastAsia="en-US"/>
        </w:rPr>
        <w:t>омогућити несметани приступ својим пословним просторијама и да ће дати на увид комплетну документацију потребну за обављање посла.</w:t>
      </w:r>
    </w:p>
    <w:p w:rsidR="003D3B4A" w:rsidRDefault="003D3B4A" w:rsidP="003D3B4A">
      <w:pPr>
        <w:widowControl w:val="0"/>
        <w:suppressAutoHyphens w:val="0"/>
        <w:spacing w:line="240" w:lineRule="auto"/>
        <w:jc w:val="center"/>
        <w:outlineLvl w:val="0"/>
        <w:rPr>
          <w:rFonts w:ascii="Calibri" w:eastAsia="Verdana" w:hAnsi="Calibri"/>
          <w:color w:val="auto"/>
          <w:kern w:val="0"/>
          <w:sz w:val="22"/>
          <w:szCs w:val="22"/>
          <w:lang w:val="sr-Cyrl-CS" w:eastAsia="en-US"/>
        </w:rPr>
      </w:pPr>
    </w:p>
    <w:p w:rsidR="003D3B4A" w:rsidRPr="00CF2F46" w:rsidRDefault="003D3B4A" w:rsidP="003D3B4A">
      <w:pPr>
        <w:widowControl w:val="0"/>
        <w:suppressAutoHyphens w:val="0"/>
        <w:spacing w:line="240" w:lineRule="auto"/>
        <w:jc w:val="center"/>
        <w:outlineLvl w:val="0"/>
        <w:rPr>
          <w:rFonts w:ascii="Calibri" w:eastAsia="Verdana" w:hAnsi="Calibri"/>
          <w:b/>
          <w:color w:val="auto"/>
          <w:kern w:val="0"/>
          <w:sz w:val="22"/>
          <w:szCs w:val="22"/>
          <w:lang w:val="sr-Cyrl-CS" w:eastAsia="en-US"/>
        </w:rPr>
      </w:pPr>
      <w:r w:rsidRPr="00CF2F46">
        <w:rPr>
          <w:rFonts w:ascii="Calibri" w:eastAsia="Verdana" w:hAnsi="Calibri"/>
          <w:b/>
          <w:color w:val="auto"/>
          <w:kern w:val="0"/>
          <w:sz w:val="22"/>
          <w:szCs w:val="22"/>
          <w:lang w:val="sr-Cyrl-CS" w:eastAsia="en-US"/>
        </w:rPr>
        <w:t>Члан 6.</w:t>
      </w:r>
    </w:p>
    <w:p w:rsidR="003D3B4A" w:rsidRPr="005A3E5F" w:rsidRDefault="003D3B4A" w:rsidP="003D3B4A">
      <w:pPr>
        <w:widowControl w:val="0"/>
        <w:suppressAutoHyphens w:val="0"/>
        <w:spacing w:line="240" w:lineRule="auto"/>
        <w:jc w:val="both"/>
        <w:outlineLvl w:val="0"/>
        <w:rPr>
          <w:rFonts w:ascii="Calibri" w:eastAsia="Verdana" w:hAnsi="Calibri"/>
          <w:color w:val="auto"/>
          <w:kern w:val="0"/>
          <w:sz w:val="22"/>
          <w:szCs w:val="22"/>
          <w:lang w:val="sr-Cyrl-CS" w:eastAsia="en-US"/>
        </w:rPr>
      </w:pPr>
      <w:r w:rsidRPr="005A3E5F">
        <w:rPr>
          <w:rFonts w:ascii="Calibri" w:eastAsia="Verdana" w:hAnsi="Calibri"/>
          <w:color w:val="auto"/>
          <w:kern w:val="0"/>
          <w:sz w:val="22"/>
          <w:szCs w:val="22"/>
          <w:lang w:val="sr-Cyrl-CS" w:eastAsia="en-US"/>
        </w:rPr>
        <w:t xml:space="preserve">Извршилац </w:t>
      </w:r>
      <w:r>
        <w:rPr>
          <w:rFonts w:ascii="Calibri" w:eastAsia="Verdana" w:hAnsi="Calibri"/>
          <w:color w:val="auto"/>
          <w:kern w:val="0"/>
          <w:sz w:val="22"/>
          <w:szCs w:val="22"/>
          <w:lang w:val="sr-Cyrl-CS" w:eastAsia="en-US"/>
        </w:rPr>
        <w:t xml:space="preserve">услуге </w:t>
      </w:r>
      <w:r w:rsidRPr="005A3E5F">
        <w:rPr>
          <w:rFonts w:ascii="Calibri" w:eastAsia="Verdana" w:hAnsi="Calibri"/>
          <w:color w:val="auto"/>
          <w:kern w:val="0"/>
          <w:sz w:val="22"/>
          <w:szCs w:val="22"/>
          <w:lang w:val="sr-Cyrl-CS" w:eastAsia="en-US"/>
        </w:rPr>
        <w:t xml:space="preserve">се обавезује да све податке, до којих дође приликом обављања </w:t>
      </w:r>
      <w:r>
        <w:rPr>
          <w:rFonts w:ascii="Calibri" w:eastAsia="Verdana" w:hAnsi="Calibri"/>
          <w:color w:val="auto"/>
          <w:kern w:val="0"/>
          <w:sz w:val="22"/>
          <w:szCs w:val="22"/>
          <w:lang w:val="sr-Cyrl-CS" w:eastAsia="en-US"/>
        </w:rPr>
        <w:t>услуге</w:t>
      </w:r>
      <w:r w:rsidRPr="005A3E5F">
        <w:rPr>
          <w:rFonts w:ascii="Calibri" w:eastAsia="Verdana" w:hAnsi="Calibri"/>
          <w:color w:val="auto"/>
          <w:kern w:val="0"/>
          <w:sz w:val="22"/>
          <w:szCs w:val="22"/>
          <w:lang w:val="sr-Cyrl-CS" w:eastAsia="en-US"/>
        </w:rPr>
        <w:t xml:space="preserve"> из члана 1. Уговора, чува као пословну тајну.</w:t>
      </w:r>
    </w:p>
    <w:p w:rsidR="003D3B4A" w:rsidRDefault="003D3B4A" w:rsidP="003D3B4A">
      <w:pPr>
        <w:widowControl w:val="0"/>
        <w:suppressAutoHyphens w:val="0"/>
        <w:spacing w:line="240" w:lineRule="auto"/>
        <w:jc w:val="both"/>
        <w:outlineLvl w:val="0"/>
        <w:rPr>
          <w:rFonts w:ascii="Calibri" w:eastAsia="Verdana" w:hAnsi="Calibri"/>
          <w:bCs/>
          <w:color w:val="auto"/>
          <w:spacing w:val="-1"/>
          <w:kern w:val="0"/>
          <w:sz w:val="22"/>
          <w:szCs w:val="22"/>
          <w:lang w:val="sr-Cyrl-RS" w:eastAsia="en-US"/>
        </w:rPr>
      </w:pPr>
    </w:p>
    <w:p w:rsidR="003D3B4A" w:rsidRPr="00945CFA" w:rsidRDefault="003D3B4A" w:rsidP="003D3B4A">
      <w:pPr>
        <w:widowControl w:val="0"/>
        <w:suppressAutoHyphens w:val="0"/>
        <w:spacing w:line="240" w:lineRule="auto"/>
        <w:jc w:val="center"/>
        <w:outlineLvl w:val="0"/>
        <w:rPr>
          <w:rFonts w:ascii="Calibri" w:eastAsia="Verdana" w:hAnsi="Calibri" w:cs="Verdana"/>
          <w:color w:val="auto"/>
          <w:kern w:val="0"/>
          <w:sz w:val="22"/>
          <w:szCs w:val="22"/>
          <w:lang w:val="sr-Cyrl-RS" w:eastAsia="en-US"/>
        </w:rPr>
      </w:pPr>
      <w:r w:rsidRPr="001D6179">
        <w:rPr>
          <w:rFonts w:ascii="Calibri" w:eastAsia="Verdana" w:hAnsi="Calibri"/>
          <w:b/>
          <w:bCs/>
          <w:color w:val="auto"/>
          <w:spacing w:val="-1"/>
          <w:kern w:val="0"/>
          <w:sz w:val="22"/>
          <w:szCs w:val="22"/>
          <w:lang w:val="sr-Cyrl-CS" w:eastAsia="en-US"/>
        </w:rPr>
        <w:t>Ч</w:t>
      </w:r>
      <w:r w:rsidRPr="001D6179">
        <w:rPr>
          <w:rFonts w:ascii="Calibri" w:eastAsia="Verdana" w:hAnsi="Calibri"/>
          <w:b/>
          <w:bCs/>
          <w:color w:val="auto"/>
          <w:kern w:val="0"/>
          <w:sz w:val="22"/>
          <w:szCs w:val="22"/>
          <w:lang w:val="sr-Cyrl-CS" w:eastAsia="en-US"/>
        </w:rPr>
        <w:t>л</w:t>
      </w:r>
      <w:r w:rsidRPr="001D6179">
        <w:rPr>
          <w:rFonts w:ascii="Calibri" w:eastAsia="Verdana" w:hAnsi="Calibri"/>
          <w:b/>
          <w:bCs/>
          <w:color w:val="auto"/>
          <w:spacing w:val="-1"/>
          <w:kern w:val="0"/>
          <w:sz w:val="22"/>
          <w:szCs w:val="22"/>
          <w:lang w:val="sr-Cyrl-CS" w:eastAsia="en-US"/>
        </w:rPr>
        <w:t>а</w:t>
      </w:r>
      <w:r w:rsidRPr="001D6179">
        <w:rPr>
          <w:rFonts w:ascii="Calibri" w:eastAsia="Verdana" w:hAnsi="Calibri"/>
          <w:b/>
          <w:bCs/>
          <w:color w:val="auto"/>
          <w:kern w:val="0"/>
          <w:sz w:val="22"/>
          <w:szCs w:val="22"/>
          <w:lang w:val="sr-Cyrl-CS" w:eastAsia="en-US"/>
        </w:rPr>
        <w:t>н</w:t>
      </w:r>
      <w:r w:rsidRPr="001D6179">
        <w:rPr>
          <w:rFonts w:ascii="Calibri" w:eastAsia="Verdana" w:hAnsi="Calibri"/>
          <w:b/>
          <w:bCs/>
          <w:color w:val="auto"/>
          <w:spacing w:val="-9"/>
          <w:kern w:val="0"/>
          <w:sz w:val="22"/>
          <w:szCs w:val="22"/>
          <w:lang w:val="sr-Cyrl-CS" w:eastAsia="en-US"/>
        </w:rPr>
        <w:t xml:space="preserve"> </w:t>
      </w:r>
      <w:r>
        <w:rPr>
          <w:rFonts w:ascii="Calibri" w:eastAsia="Verdana" w:hAnsi="Calibri" w:cs="Verdana"/>
          <w:b/>
          <w:bCs/>
          <w:color w:val="auto"/>
          <w:spacing w:val="-1"/>
          <w:kern w:val="0"/>
          <w:sz w:val="22"/>
          <w:szCs w:val="22"/>
          <w:lang w:val="sr-Cyrl-RS" w:eastAsia="en-US"/>
        </w:rPr>
        <w:t>7</w:t>
      </w:r>
      <w:r w:rsidRPr="00945CFA">
        <w:rPr>
          <w:rFonts w:ascii="Calibri" w:eastAsia="Verdana" w:hAnsi="Calibri" w:cs="Verdana"/>
          <w:b/>
          <w:bCs/>
          <w:color w:val="auto"/>
          <w:kern w:val="0"/>
          <w:sz w:val="22"/>
          <w:szCs w:val="22"/>
          <w:lang w:val="sr-Cyrl-RS" w:eastAsia="en-US"/>
        </w:rPr>
        <w:t>.</w:t>
      </w:r>
    </w:p>
    <w:p w:rsidR="003D3B4A" w:rsidRPr="001D6179" w:rsidRDefault="003D3B4A" w:rsidP="003D3B4A">
      <w:pPr>
        <w:widowControl w:val="0"/>
        <w:suppressAutoHyphens w:val="0"/>
        <w:spacing w:line="240" w:lineRule="auto"/>
        <w:jc w:val="both"/>
        <w:rPr>
          <w:rFonts w:ascii="Calibri" w:eastAsia="Verdana" w:hAnsi="Calibri"/>
          <w:color w:val="auto"/>
          <w:kern w:val="0"/>
          <w:sz w:val="22"/>
          <w:szCs w:val="22"/>
          <w:lang w:val="sr-Cyrl-CS" w:eastAsia="en-US"/>
        </w:rPr>
      </w:pPr>
      <w:r w:rsidRPr="001D6179">
        <w:rPr>
          <w:rFonts w:ascii="Calibri" w:eastAsia="Verdana" w:hAnsi="Calibri"/>
          <w:color w:val="auto"/>
          <w:kern w:val="0"/>
          <w:sz w:val="22"/>
          <w:szCs w:val="22"/>
          <w:lang w:val="sr-Cyrl-CS" w:eastAsia="en-US"/>
        </w:rPr>
        <w:t>Уг</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1"/>
          <w:kern w:val="0"/>
          <w:sz w:val="22"/>
          <w:szCs w:val="22"/>
          <w:lang w:val="sr-Cyrl-CS" w:eastAsia="en-US"/>
        </w:rPr>
        <w:t>во</w:t>
      </w:r>
      <w:r w:rsidRPr="001D6179">
        <w:rPr>
          <w:rFonts w:ascii="Calibri" w:eastAsia="Verdana" w:hAnsi="Calibri"/>
          <w:color w:val="auto"/>
          <w:kern w:val="0"/>
          <w:sz w:val="22"/>
          <w:szCs w:val="22"/>
          <w:lang w:val="sr-Cyrl-CS" w:eastAsia="en-US"/>
        </w:rPr>
        <w:t>р</w:t>
      </w:r>
      <w:r w:rsidRPr="001D6179">
        <w:rPr>
          <w:rFonts w:ascii="Calibri" w:eastAsia="Verdana" w:hAnsi="Calibri"/>
          <w:color w:val="auto"/>
          <w:spacing w:val="2"/>
          <w:kern w:val="0"/>
          <w:sz w:val="22"/>
          <w:szCs w:val="22"/>
          <w:lang w:val="sr-Cyrl-CS" w:eastAsia="en-US"/>
        </w:rPr>
        <w:t>н</w:t>
      </w:r>
      <w:r w:rsidRPr="001D6179">
        <w:rPr>
          <w:rFonts w:ascii="Calibri" w:eastAsia="Verdana" w:hAnsi="Calibri"/>
          <w:color w:val="auto"/>
          <w:kern w:val="0"/>
          <w:sz w:val="22"/>
          <w:szCs w:val="22"/>
          <w:lang w:val="sr-Cyrl-CS" w:eastAsia="en-US"/>
        </w:rPr>
        <w:t>е</w:t>
      </w:r>
      <w:r w:rsidRPr="001D6179">
        <w:rPr>
          <w:rFonts w:ascii="Calibri" w:eastAsia="Verdana" w:hAnsi="Calibri"/>
          <w:color w:val="auto"/>
          <w:spacing w:val="3"/>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тра</w:t>
      </w:r>
      <w:r w:rsidRPr="001D6179">
        <w:rPr>
          <w:rFonts w:ascii="Calibri" w:eastAsia="Verdana" w:hAnsi="Calibri"/>
          <w:color w:val="auto"/>
          <w:spacing w:val="3"/>
          <w:kern w:val="0"/>
          <w:sz w:val="22"/>
          <w:szCs w:val="22"/>
          <w:lang w:val="sr-Cyrl-CS" w:eastAsia="en-US"/>
        </w:rPr>
        <w:t>н</w:t>
      </w:r>
      <w:r w:rsidRPr="001D6179">
        <w:rPr>
          <w:rFonts w:ascii="Calibri" w:eastAsia="Verdana" w:hAnsi="Calibri"/>
          <w:color w:val="auto"/>
          <w:kern w:val="0"/>
          <w:sz w:val="22"/>
          <w:szCs w:val="22"/>
          <w:lang w:val="sr-Cyrl-CS" w:eastAsia="en-US"/>
        </w:rPr>
        <w:t xml:space="preserve">е </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у</w:t>
      </w:r>
      <w:r w:rsidRPr="001D6179">
        <w:rPr>
          <w:rFonts w:ascii="Calibri" w:eastAsia="Verdana" w:hAnsi="Calibri"/>
          <w:color w:val="auto"/>
          <w:spacing w:val="1"/>
          <w:kern w:val="0"/>
          <w:sz w:val="22"/>
          <w:szCs w:val="22"/>
          <w:lang w:val="sr-Cyrl-CS" w:eastAsia="en-US"/>
        </w:rPr>
        <w:t xml:space="preserve"> с</w:t>
      </w:r>
      <w:r w:rsidRPr="001D6179">
        <w:rPr>
          <w:rFonts w:ascii="Calibri" w:eastAsia="Verdana" w:hAnsi="Calibri"/>
          <w:color w:val="auto"/>
          <w:kern w:val="0"/>
          <w:sz w:val="22"/>
          <w:szCs w:val="22"/>
          <w:lang w:val="sr-Cyrl-CS" w:eastAsia="en-US"/>
        </w:rPr>
        <w:t>аг</w:t>
      </w:r>
      <w:r w:rsidRPr="001D6179">
        <w:rPr>
          <w:rFonts w:ascii="Calibri" w:eastAsia="Verdana" w:hAnsi="Calibri"/>
          <w:color w:val="auto"/>
          <w:spacing w:val="1"/>
          <w:kern w:val="0"/>
          <w:sz w:val="22"/>
          <w:szCs w:val="22"/>
          <w:lang w:val="sr-Cyrl-CS" w:eastAsia="en-US"/>
        </w:rPr>
        <w:t>л</w:t>
      </w:r>
      <w:r w:rsidRPr="001D6179">
        <w:rPr>
          <w:rFonts w:ascii="Calibri" w:eastAsia="Verdana" w:hAnsi="Calibri"/>
          <w:color w:val="auto"/>
          <w:kern w:val="0"/>
          <w:sz w:val="22"/>
          <w:szCs w:val="22"/>
          <w:lang w:val="sr-Cyrl-CS" w:eastAsia="en-US"/>
        </w:rPr>
        <w:t>асне</w:t>
      </w:r>
      <w:r w:rsidRPr="001D6179">
        <w:rPr>
          <w:rFonts w:ascii="Calibri" w:eastAsia="Verdana" w:hAnsi="Calibri"/>
          <w:color w:val="auto"/>
          <w:spacing w:val="2"/>
          <w:kern w:val="0"/>
          <w:sz w:val="22"/>
          <w:szCs w:val="22"/>
          <w:lang w:val="sr-Cyrl-CS" w:eastAsia="en-US"/>
        </w:rPr>
        <w:t xml:space="preserve"> </w:t>
      </w:r>
      <w:r w:rsidRPr="001D6179">
        <w:rPr>
          <w:rFonts w:ascii="Calibri" w:eastAsia="Verdana" w:hAnsi="Calibri"/>
          <w:color w:val="auto"/>
          <w:kern w:val="0"/>
          <w:sz w:val="22"/>
          <w:szCs w:val="22"/>
          <w:lang w:val="sr-Cyrl-CS" w:eastAsia="en-US"/>
        </w:rPr>
        <w:t>да</w:t>
      </w:r>
      <w:r w:rsidRPr="001D6179">
        <w:rPr>
          <w:rFonts w:ascii="Calibri" w:eastAsia="Verdana" w:hAnsi="Calibri"/>
          <w:color w:val="auto"/>
          <w:spacing w:val="2"/>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е на</w:t>
      </w:r>
      <w:r w:rsidRPr="001D6179">
        <w:rPr>
          <w:rFonts w:ascii="Calibri" w:eastAsia="Verdana" w:hAnsi="Calibri"/>
          <w:color w:val="auto"/>
          <w:spacing w:val="5"/>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spacing w:val="1"/>
          <w:kern w:val="0"/>
          <w:sz w:val="22"/>
          <w:szCs w:val="22"/>
          <w:lang w:val="sr-Cyrl-CS" w:eastAsia="en-US"/>
        </w:rPr>
        <w:t>в</w:t>
      </w:r>
      <w:r w:rsidRPr="001D6179">
        <w:rPr>
          <w:rFonts w:ascii="Calibri" w:eastAsia="Verdana" w:hAnsi="Calibri"/>
          <w:color w:val="auto"/>
          <w:kern w:val="0"/>
          <w:sz w:val="22"/>
          <w:szCs w:val="22"/>
          <w:lang w:val="sr-Cyrl-CS" w:eastAsia="en-US"/>
        </w:rPr>
        <w:t>е ме</w:t>
      </w:r>
      <w:r w:rsidRPr="001D6179">
        <w:rPr>
          <w:rFonts w:ascii="Calibri" w:eastAsia="Verdana" w:hAnsi="Calibri"/>
          <w:color w:val="auto"/>
          <w:spacing w:val="2"/>
          <w:kern w:val="0"/>
          <w:sz w:val="22"/>
          <w:szCs w:val="22"/>
          <w:lang w:val="sr-Cyrl-CS" w:eastAsia="en-US"/>
        </w:rPr>
        <w:t>ђ</w:t>
      </w:r>
      <w:r w:rsidRPr="001D6179">
        <w:rPr>
          <w:rFonts w:ascii="Calibri" w:eastAsia="Verdana" w:hAnsi="Calibri"/>
          <w:color w:val="auto"/>
          <w:kern w:val="0"/>
          <w:sz w:val="22"/>
          <w:szCs w:val="22"/>
          <w:lang w:val="sr-Cyrl-CS" w:eastAsia="en-US"/>
        </w:rPr>
        <w:t>у</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б</w:t>
      </w:r>
      <w:r w:rsidRPr="001D6179">
        <w:rPr>
          <w:rFonts w:ascii="Calibri" w:eastAsia="Verdana" w:hAnsi="Calibri"/>
          <w:color w:val="auto"/>
          <w:spacing w:val="2"/>
          <w:kern w:val="0"/>
          <w:sz w:val="22"/>
          <w:szCs w:val="22"/>
          <w:lang w:val="sr-Cyrl-CS" w:eastAsia="en-US"/>
        </w:rPr>
        <w:t>н</w:t>
      </w:r>
      <w:r w:rsidRPr="001D6179">
        <w:rPr>
          <w:rFonts w:ascii="Calibri" w:eastAsia="Verdana" w:hAnsi="Calibri"/>
          <w:color w:val="auto"/>
          <w:kern w:val="0"/>
          <w:sz w:val="22"/>
          <w:szCs w:val="22"/>
          <w:lang w:val="sr-Cyrl-CS" w:eastAsia="en-US"/>
        </w:rPr>
        <w:t xml:space="preserve">е </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д</w:t>
      </w:r>
      <w:r w:rsidRPr="001D6179">
        <w:rPr>
          <w:rFonts w:ascii="Calibri" w:eastAsia="Verdana" w:hAnsi="Calibri"/>
          <w:color w:val="auto"/>
          <w:spacing w:val="2"/>
          <w:kern w:val="0"/>
          <w:sz w:val="22"/>
          <w:szCs w:val="22"/>
          <w:lang w:val="sr-Cyrl-CS" w:eastAsia="en-US"/>
        </w:rPr>
        <w:t>н</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w:t>
      </w:r>
      <w:r w:rsidRPr="001D6179">
        <w:rPr>
          <w:rFonts w:ascii="Calibri" w:eastAsia="Verdana" w:hAnsi="Calibri"/>
          <w:color w:val="auto"/>
          <w:spacing w:val="3"/>
          <w:kern w:val="0"/>
          <w:sz w:val="22"/>
          <w:szCs w:val="22"/>
          <w:lang w:val="sr-Cyrl-CS" w:eastAsia="en-US"/>
        </w:rPr>
        <w:t xml:space="preserve"> </w:t>
      </w:r>
      <w:r w:rsidRPr="001D6179">
        <w:rPr>
          <w:rFonts w:ascii="Calibri" w:eastAsia="Verdana" w:hAnsi="Calibri"/>
          <w:color w:val="auto"/>
          <w:kern w:val="0"/>
          <w:sz w:val="22"/>
          <w:szCs w:val="22"/>
          <w:lang w:val="sr-Cyrl-CS" w:eastAsia="en-US"/>
        </w:rPr>
        <w:t>к</w:t>
      </w:r>
      <w:r w:rsidRPr="001D6179">
        <w:rPr>
          <w:rFonts w:ascii="Calibri" w:eastAsia="Verdana" w:hAnsi="Calibri"/>
          <w:color w:val="auto"/>
          <w:spacing w:val="-2"/>
          <w:kern w:val="0"/>
          <w:sz w:val="22"/>
          <w:szCs w:val="22"/>
          <w:lang w:val="sr-Cyrl-CS" w:eastAsia="en-US"/>
        </w:rPr>
        <w:t>о</w:t>
      </w:r>
      <w:r w:rsidRPr="001D6179">
        <w:rPr>
          <w:rFonts w:ascii="Calibri" w:eastAsia="Verdana" w:hAnsi="Calibri"/>
          <w:color w:val="auto"/>
          <w:kern w:val="0"/>
          <w:sz w:val="22"/>
          <w:szCs w:val="22"/>
          <w:lang w:val="sr-Cyrl-CS" w:eastAsia="en-US"/>
        </w:rPr>
        <w:t>ји</w:t>
      </w:r>
      <w:r w:rsidRPr="001D6179">
        <w:rPr>
          <w:rFonts w:ascii="Calibri" w:eastAsia="Verdana" w:hAnsi="Calibri"/>
          <w:color w:val="auto"/>
          <w:spacing w:val="1"/>
          <w:kern w:val="0"/>
          <w:sz w:val="22"/>
          <w:szCs w:val="22"/>
          <w:lang w:val="sr-Cyrl-CS" w:eastAsia="en-US"/>
        </w:rPr>
        <w:t xml:space="preserve"> </w:t>
      </w:r>
      <w:r w:rsidRPr="001D6179">
        <w:rPr>
          <w:rFonts w:ascii="Calibri" w:eastAsia="Verdana" w:hAnsi="Calibri"/>
          <w:color w:val="auto"/>
          <w:spacing w:val="2"/>
          <w:kern w:val="0"/>
          <w:sz w:val="22"/>
          <w:szCs w:val="22"/>
          <w:lang w:val="sr-Cyrl-CS" w:eastAsia="en-US"/>
        </w:rPr>
        <w:t>н</w:t>
      </w:r>
      <w:r w:rsidRPr="001D6179">
        <w:rPr>
          <w:rFonts w:ascii="Calibri" w:eastAsia="Verdana" w:hAnsi="Calibri"/>
          <w:color w:val="auto"/>
          <w:kern w:val="0"/>
          <w:sz w:val="22"/>
          <w:szCs w:val="22"/>
          <w:lang w:val="sr-Cyrl-CS" w:eastAsia="en-US"/>
        </w:rPr>
        <w:t>и</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у</w:t>
      </w:r>
      <w:r w:rsidRPr="001D6179">
        <w:rPr>
          <w:rFonts w:ascii="Calibri" w:eastAsia="Verdana" w:hAnsi="Calibri"/>
          <w:color w:val="auto"/>
          <w:w w:val="99"/>
          <w:kern w:val="0"/>
          <w:sz w:val="22"/>
          <w:szCs w:val="22"/>
          <w:lang w:val="sr-Cyrl-CS" w:eastAsia="en-US"/>
        </w:rPr>
        <w:t xml:space="preserve"> </w:t>
      </w:r>
      <w:r w:rsidRPr="001D6179">
        <w:rPr>
          <w:rFonts w:ascii="Calibri" w:eastAsia="Verdana" w:hAnsi="Calibri"/>
          <w:color w:val="auto"/>
          <w:kern w:val="0"/>
          <w:sz w:val="22"/>
          <w:szCs w:val="22"/>
          <w:lang w:val="sr-Cyrl-CS" w:eastAsia="en-US"/>
        </w:rPr>
        <w:t>д</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фин</w:t>
      </w:r>
      <w:r w:rsidRPr="001D6179">
        <w:rPr>
          <w:rFonts w:ascii="Calibri" w:eastAsia="Verdana" w:hAnsi="Calibri"/>
          <w:color w:val="auto"/>
          <w:spacing w:val="2"/>
          <w:kern w:val="0"/>
          <w:sz w:val="22"/>
          <w:szCs w:val="22"/>
          <w:lang w:val="sr-Cyrl-CS" w:eastAsia="en-US"/>
        </w:rPr>
        <w:t>и</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ани</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1"/>
          <w:kern w:val="0"/>
          <w:sz w:val="22"/>
          <w:szCs w:val="22"/>
          <w:lang w:val="sr-Cyrl-CS" w:eastAsia="en-US"/>
        </w:rPr>
        <w:t>в</w:t>
      </w:r>
      <w:r w:rsidRPr="001D6179">
        <w:rPr>
          <w:rFonts w:ascii="Calibri" w:eastAsia="Verdana" w:hAnsi="Calibri"/>
          <w:color w:val="auto"/>
          <w:kern w:val="0"/>
          <w:sz w:val="22"/>
          <w:szCs w:val="22"/>
          <w:lang w:val="sr-Cyrl-CS" w:eastAsia="en-US"/>
        </w:rPr>
        <w:t>им</w:t>
      </w:r>
      <w:r w:rsidRPr="001D6179">
        <w:rPr>
          <w:rFonts w:ascii="Calibri" w:eastAsia="Verdana" w:hAnsi="Calibri"/>
          <w:color w:val="auto"/>
          <w:spacing w:val="3"/>
          <w:kern w:val="0"/>
          <w:sz w:val="22"/>
          <w:szCs w:val="22"/>
          <w:lang w:val="sr-Cyrl-CS" w:eastAsia="en-US"/>
        </w:rPr>
        <w:t xml:space="preserve"> </w:t>
      </w:r>
      <w:r w:rsidRPr="001D6179">
        <w:rPr>
          <w:rFonts w:ascii="Calibri" w:eastAsia="Verdana" w:hAnsi="Calibri"/>
          <w:color w:val="auto"/>
          <w:kern w:val="0"/>
          <w:sz w:val="22"/>
          <w:szCs w:val="22"/>
          <w:lang w:val="sr-Cyrl-CS" w:eastAsia="en-US"/>
        </w:rPr>
        <w:t>у</w:t>
      </w:r>
      <w:r w:rsidRPr="001D6179">
        <w:rPr>
          <w:rFonts w:ascii="Calibri" w:eastAsia="Verdana" w:hAnsi="Calibri"/>
          <w:color w:val="auto"/>
          <w:spacing w:val="1"/>
          <w:kern w:val="0"/>
          <w:sz w:val="22"/>
          <w:szCs w:val="22"/>
          <w:lang w:val="sr-Cyrl-CS" w:eastAsia="en-US"/>
        </w:rPr>
        <w:t>гов</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р</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м,</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kern w:val="0"/>
          <w:sz w:val="22"/>
          <w:szCs w:val="22"/>
          <w:lang w:val="sr-Cyrl-CS" w:eastAsia="en-US"/>
        </w:rPr>
        <w:t>н</w:t>
      </w:r>
      <w:r w:rsidRPr="001D6179">
        <w:rPr>
          <w:rFonts w:ascii="Calibri" w:eastAsia="Verdana" w:hAnsi="Calibri"/>
          <w:color w:val="auto"/>
          <w:spacing w:val="-1"/>
          <w:kern w:val="0"/>
          <w:sz w:val="22"/>
          <w:szCs w:val="22"/>
          <w:lang w:val="sr-Cyrl-CS" w:eastAsia="en-US"/>
        </w:rPr>
        <w:t>е</w:t>
      </w:r>
      <w:r w:rsidRPr="001D6179">
        <w:rPr>
          <w:rFonts w:ascii="Calibri" w:eastAsia="Verdana" w:hAnsi="Calibri"/>
          <w:color w:val="auto"/>
          <w:spacing w:val="2"/>
          <w:kern w:val="0"/>
          <w:sz w:val="22"/>
          <w:szCs w:val="22"/>
          <w:lang w:val="sr-Cyrl-CS" w:eastAsia="en-US"/>
        </w:rPr>
        <w:t>п</w:t>
      </w:r>
      <w:r w:rsidRPr="001D6179">
        <w:rPr>
          <w:rFonts w:ascii="Calibri" w:eastAsia="Verdana" w:hAnsi="Calibri"/>
          <w:color w:val="auto"/>
          <w:spacing w:val="-1"/>
          <w:kern w:val="0"/>
          <w:sz w:val="22"/>
          <w:szCs w:val="22"/>
          <w:lang w:val="sr-Cyrl-CS" w:eastAsia="en-US"/>
        </w:rPr>
        <w:t>ос</w:t>
      </w:r>
      <w:r w:rsidRPr="001D6179">
        <w:rPr>
          <w:rFonts w:ascii="Calibri" w:eastAsia="Verdana" w:hAnsi="Calibri"/>
          <w:color w:val="auto"/>
          <w:spacing w:val="3"/>
          <w:kern w:val="0"/>
          <w:sz w:val="22"/>
          <w:szCs w:val="22"/>
          <w:lang w:val="sr-Cyrl-CS" w:eastAsia="en-US"/>
        </w:rPr>
        <w:t>р</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дно</w:t>
      </w:r>
      <w:r w:rsidRPr="001D6179">
        <w:rPr>
          <w:rFonts w:ascii="Calibri" w:eastAsia="Verdana" w:hAnsi="Calibri"/>
          <w:color w:val="auto"/>
          <w:spacing w:val="5"/>
          <w:kern w:val="0"/>
          <w:sz w:val="22"/>
          <w:szCs w:val="22"/>
          <w:lang w:val="sr-Cyrl-CS" w:eastAsia="en-US"/>
        </w:rPr>
        <w:t xml:space="preserve"> </w:t>
      </w:r>
      <w:r w:rsidRPr="001D6179">
        <w:rPr>
          <w:rFonts w:ascii="Calibri" w:eastAsia="Verdana" w:hAnsi="Calibri"/>
          <w:color w:val="auto"/>
          <w:kern w:val="0"/>
          <w:sz w:val="22"/>
          <w:szCs w:val="22"/>
          <w:lang w:val="sr-Cyrl-CS" w:eastAsia="en-US"/>
        </w:rPr>
        <w:t>пр</w:t>
      </w:r>
      <w:r w:rsidRPr="001D6179">
        <w:rPr>
          <w:rFonts w:ascii="Calibri" w:eastAsia="Verdana" w:hAnsi="Calibri"/>
          <w:color w:val="auto"/>
          <w:spacing w:val="2"/>
          <w:kern w:val="0"/>
          <w:sz w:val="22"/>
          <w:szCs w:val="22"/>
          <w:lang w:val="sr-Cyrl-CS" w:eastAsia="en-US"/>
        </w:rPr>
        <w:t>и</w:t>
      </w:r>
      <w:r w:rsidRPr="001D6179">
        <w:rPr>
          <w:rFonts w:ascii="Calibri" w:eastAsia="Verdana" w:hAnsi="Calibri"/>
          <w:color w:val="auto"/>
          <w:kern w:val="0"/>
          <w:sz w:val="22"/>
          <w:szCs w:val="22"/>
          <w:lang w:val="sr-Cyrl-CS" w:eastAsia="en-US"/>
        </w:rPr>
        <w:t>мењују</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др</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д</w:t>
      </w:r>
      <w:r w:rsidRPr="001D6179">
        <w:rPr>
          <w:rFonts w:ascii="Calibri" w:eastAsia="Verdana" w:hAnsi="Calibri"/>
          <w:color w:val="auto"/>
          <w:spacing w:val="2"/>
          <w:kern w:val="0"/>
          <w:sz w:val="22"/>
          <w:szCs w:val="22"/>
          <w:lang w:val="sr-Cyrl-CS" w:eastAsia="en-US"/>
        </w:rPr>
        <w:t>б</w:t>
      </w:r>
      <w:r w:rsidRPr="001D6179">
        <w:rPr>
          <w:rFonts w:ascii="Calibri" w:eastAsia="Verdana" w:hAnsi="Calibri"/>
          <w:color w:val="auto"/>
          <w:kern w:val="0"/>
          <w:sz w:val="22"/>
          <w:szCs w:val="22"/>
          <w:lang w:val="sr-Cyrl-CS" w:eastAsia="en-US"/>
        </w:rPr>
        <w:t>е</w:t>
      </w:r>
      <w:r w:rsidRPr="001D6179">
        <w:rPr>
          <w:rFonts w:ascii="Calibri" w:eastAsia="Verdana" w:hAnsi="Calibri"/>
          <w:color w:val="auto"/>
          <w:spacing w:val="3"/>
          <w:kern w:val="0"/>
          <w:sz w:val="22"/>
          <w:szCs w:val="22"/>
          <w:lang w:val="sr-Cyrl-CS" w:eastAsia="en-US"/>
        </w:rPr>
        <w:t xml:space="preserve"> </w:t>
      </w:r>
      <w:r w:rsidRPr="001D6179">
        <w:rPr>
          <w:rFonts w:ascii="Calibri" w:eastAsia="Verdana" w:hAnsi="Calibri"/>
          <w:color w:val="auto"/>
          <w:kern w:val="0"/>
          <w:sz w:val="22"/>
          <w:szCs w:val="22"/>
          <w:lang w:val="sr-Cyrl-CS" w:eastAsia="en-US"/>
        </w:rPr>
        <w:t>За</w:t>
      </w:r>
      <w:r w:rsidRPr="001D6179">
        <w:rPr>
          <w:rFonts w:ascii="Calibri" w:eastAsia="Verdana" w:hAnsi="Calibri"/>
          <w:color w:val="auto"/>
          <w:spacing w:val="1"/>
          <w:kern w:val="0"/>
          <w:sz w:val="22"/>
          <w:szCs w:val="22"/>
          <w:lang w:val="sr-Cyrl-CS" w:eastAsia="en-US"/>
        </w:rPr>
        <w:t>к</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2"/>
          <w:kern w:val="0"/>
          <w:sz w:val="22"/>
          <w:szCs w:val="22"/>
          <w:lang w:val="sr-Cyrl-CS" w:eastAsia="en-US"/>
        </w:rPr>
        <w:t>н</w:t>
      </w:r>
      <w:r w:rsidRPr="001D6179">
        <w:rPr>
          <w:rFonts w:ascii="Calibri" w:eastAsia="Verdana" w:hAnsi="Calibri"/>
          <w:color w:val="auto"/>
          <w:kern w:val="0"/>
          <w:sz w:val="22"/>
          <w:szCs w:val="22"/>
          <w:lang w:val="sr-Cyrl-CS" w:eastAsia="en-US"/>
        </w:rPr>
        <w:t>а</w:t>
      </w:r>
      <w:r w:rsidRPr="001D6179">
        <w:rPr>
          <w:rFonts w:ascii="Calibri" w:eastAsia="Verdana" w:hAnsi="Calibri"/>
          <w:color w:val="auto"/>
          <w:spacing w:val="4"/>
          <w:kern w:val="0"/>
          <w:sz w:val="22"/>
          <w:szCs w:val="22"/>
          <w:lang w:val="sr-Cyrl-CS" w:eastAsia="en-US"/>
        </w:rPr>
        <w:t xml:space="preserve"> </w:t>
      </w:r>
      <w:r w:rsidRPr="001D6179">
        <w:rPr>
          <w:rFonts w:ascii="Calibri" w:eastAsia="Verdana" w:hAnsi="Calibri"/>
          <w:color w:val="auto"/>
          <w:kern w:val="0"/>
          <w:sz w:val="22"/>
          <w:szCs w:val="22"/>
          <w:lang w:val="sr-Cyrl-CS" w:eastAsia="en-US"/>
        </w:rPr>
        <w:t>о</w:t>
      </w:r>
      <w:r w:rsidRPr="001D6179">
        <w:rPr>
          <w:rFonts w:ascii="Calibri" w:eastAsia="Verdana" w:hAnsi="Calibri"/>
          <w:color w:val="auto"/>
          <w:spacing w:val="2"/>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б</w:t>
      </w:r>
      <w:r w:rsidRPr="001D6179">
        <w:rPr>
          <w:rFonts w:ascii="Calibri" w:eastAsia="Verdana" w:hAnsi="Calibri"/>
          <w:color w:val="auto"/>
          <w:spacing w:val="1"/>
          <w:kern w:val="0"/>
          <w:sz w:val="22"/>
          <w:szCs w:val="22"/>
          <w:lang w:val="sr-Cyrl-CS" w:eastAsia="en-US"/>
        </w:rPr>
        <w:t>л</w:t>
      </w:r>
      <w:r w:rsidRPr="001D6179">
        <w:rPr>
          <w:rFonts w:ascii="Calibri" w:eastAsia="Verdana" w:hAnsi="Calibri"/>
          <w:color w:val="auto"/>
          <w:spacing w:val="2"/>
          <w:kern w:val="0"/>
          <w:sz w:val="22"/>
          <w:szCs w:val="22"/>
          <w:lang w:val="sr-Cyrl-CS" w:eastAsia="en-US"/>
        </w:rPr>
        <w:t>и</w:t>
      </w:r>
      <w:r w:rsidRPr="001D6179">
        <w:rPr>
          <w:rFonts w:ascii="Calibri" w:eastAsia="Verdana" w:hAnsi="Calibri"/>
          <w:color w:val="auto"/>
          <w:kern w:val="0"/>
          <w:sz w:val="22"/>
          <w:szCs w:val="22"/>
          <w:lang w:val="sr-Cyrl-CS" w:eastAsia="en-US"/>
        </w:rPr>
        <w:t>га</w:t>
      </w:r>
      <w:r w:rsidRPr="001D6179">
        <w:rPr>
          <w:rFonts w:ascii="Calibri" w:eastAsia="Verdana" w:hAnsi="Calibri"/>
          <w:color w:val="auto"/>
          <w:spacing w:val="1"/>
          <w:kern w:val="0"/>
          <w:sz w:val="22"/>
          <w:szCs w:val="22"/>
          <w:lang w:val="sr-Cyrl-CS" w:eastAsia="en-US"/>
        </w:rPr>
        <w:t>ц</w:t>
      </w:r>
      <w:r w:rsidRPr="001D6179">
        <w:rPr>
          <w:rFonts w:ascii="Calibri" w:eastAsia="Verdana" w:hAnsi="Calibri"/>
          <w:color w:val="auto"/>
          <w:kern w:val="0"/>
          <w:sz w:val="22"/>
          <w:szCs w:val="22"/>
          <w:lang w:val="sr-Cyrl-CS" w:eastAsia="en-US"/>
        </w:rPr>
        <w:t>и</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ним</w:t>
      </w:r>
      <w:r w:rsidRPr="001D6179">
        <w:rPr>
          <w:rFonts w:ascii="Calibri" w:eastAsia="Verdana" w:hAnsi="Calibri"/>
          <w:color w:val="auto"/>
          <w:w w:val="99"/>
          <w:kern w:val="0"/>
          <w:sz w:val="22"/>
          <w:szCs w:val="22"/>
          <w:lang w:val="sr-Cyrl-CS" w:eastAsia="en-US"/>
        </w:rPr>
        <w:t xml:space="preserve"> </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дн</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има</w:t>
      </w:r>
      <w:r w:rsidRPr="001D6179">
        <w:rPr>
          <w:rFonts w:ascii="Calibri" w:eastAsia="Verdana" w:hAnsi="Calibri" w:cs="Verdana"/>
          <w:color w:val="auto"/>
          <w:kern w:val="0"/>
          <w:sz w:val="22"/>
          <w:szCs w:val="22"/>
          <w:lang w:val="sr-Cyrl-CS" w:eastAsia="en-US"/>
        </w:rPr>
        <w:t>,</w:t>
      </w:r>
      <w:r w:rsidRPr="001D6179">
        <w:rPr>
          <w:rFonts w:ascii="Calibri" w:eastAsia="Verdana" w:hAnsi="Calibri" w:cs="Verdana"/>
          <w:color w:val="auto"/>
          <w:spacing w:val="-7"/>
          <w:kern w:val="0"/>
          <w:sz w:val="22"/>
          <w:szCs w:val="22"/>
          <w:lang w:val="sr-Cyrl-CS" w:eastAsia="en-US"/>
        </w:rPr>
        <w:t xml:space="preserve"> </w:t>
      </w:r>
      <w:r w:rsidRPr="001D6179">
        <w:rPr>
          <w:rFonts w:ascii="Calibri" w:eastAsia="Verdana" w:hAnsi="Calibri"/>
          <w:color w:val="auto"/>
          <w:kern w:val="0"/>
          <w:sz w:val="22"/>
          <w:szCs w:val="22"/>
          <w:lang w:val="sr-Cyrl-CS" w:eastAsia="en-US"/>
        </w:rPr>
        <w:t>к</w:t>
      </w:r>
      <w:r w:rsidRPr="001D6179">
        <w:rPr>
          <w:rFonts w:ascii="Calibri" w:eastAsia="Verdana" w:hAnsi="Calibri"/>
          <w:color w:val="auto"/>
          <w:spacing w:val="2"/>
          <w:kern w:val="0"/>
          <w:sz w:val="22"/>
          <w:szCs w:val="22"/>
          <w:lang w:val="sr-Cyrl-CS" w:eastAsia="en-US"/>
        </w:rPr>
        <w:t>а</w:t>
      </w:r>
      <w:r w:rsidRPr="001D6179">
        <w:rPr>
          <w:rFonts w:ascii="Calibri" w:eastAsia="Verdana" w:hAnsi="Calibri"/>
          <w:color w:val="auto"/>
          <w:kern w:val="0"/>
          <w:sz w:val="22"/>
          <w:szCs w:val="22"/>
          <w:lang w:val="sr-Cyrl-CS" w:eastAsia="en-US"/>
        </w:rPr>
        <w:t>о</w:t>
      </w:r>
      <w:r w:rsidRPr="001D6179">
        <w:rPr>
          <w:rFonts w:ascii="Calibri" w:eastAsia="Verdana" w:hAnsi="Calibri"/>
          <w:color w:val="auto"/>
          <w:spacing w:val="-9"/>
          <w:kern w:val="0"/>
          <w:sz w:val="22"/>
          <w:szCs w:val="22"/>
          <w:lang w:val="sr-Cyrl-CS" w:eastAsia="en-US"/>
        </w:rPr>
        <w:t xml:space="preserve"> </w:t>
      </w:r>
      <w:r w:rsidRPr="001D6179">
        <w:rPr>
          <w:rFonts w:ascii="Calibri" w:eastAsia="Verdana" w:hAnsi="Calibri"/>
          <w:color w:val="auto"/>
          <w:kern w:val="0"/>
          <w:sz w:val="22"/>
          <w:szCs w:val="22"/>
          <w:lang w:val="sr-Cyrl-CS" w:eastAsia="en-US"/>
        </w:rPr>
        <w:t>и</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kern w:val="0"/>
          <w:sz w:val="22"/>
          <w:szCs w:val="22"/>
          <w:lang w:val="sr-Cyrl-CS" w:eastAsia="en-US"/>
        </w:rPr>
        <w:t>други</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kern w:val="0"/>
          <w:sz w:val="22"/>
          <w:szCs w:val="22"/>
          <w:lang w:val="sr-Cyrl-CS" w:eastAsia="en-US"/>
        </w:rPr>
        <w:t>пр</w:t>
      </w:r>
      <w:r w:rsidRPr="001D6179">
        <w:rPr>
          <w:rFonts w:ascii="Calibri" w:eastAsia="Verdana" w:hAnsi="Calibri"/>
          <w:color w:val="auto"/>
          <w:spacing w:val="-1"/>
          <w:kern w:val="0"/>
          <w:sz w:val="22"/>
          <w:szCs w:val="22"/>
          <w:lang w:val="sr-Cyrl-CS" w:eastAsia="en-US"/>
        </w:rPr>
        <w:t>о</w:t>
      </w:r>
      <w:r w:rsidRPr="001D6179">
        <w:rPr>
          <w:rFonts w:ascii="Calibri" w:eastAsia="Verdana" w:hAnsi="Calibri"/>
          <w:color w:val="auto"/>
          <w:kern w:val="0"/>
          <w:sz w:val="22"/>
          <w:szCs w:val="22"/>
          <w:lang w:val="sr-Cyrl-CS" w:eastAsia="en-US"/>
        </w:rPr>
        <w:t>п</w:t>
      </w:r>
      <w:r w:rsidRPr="001D6179">
        <w:rPr>
          <w:rFonts w:ascii="Calibri" w:eastAsia="Verdana" w:hAnsi="Calibri"/>
          <w:color w:val="auto"/>
          <w:spacing w:val="2"/>
          <w:kern w:val="0"/>
          <w:sz w:val="22"/>
          <w:szCs w:val="22"/>
          <w:lang w:val="sr-Cyrl-CS" w:eastAsia="en-US"/>
        </w:rPr>
        <w:t>и</w:t>
      </w:r>
      <w:r w:rsidRPr="001D6179">
        <w:rPr>
          <w:rFonts w:ascii="Calibri" w:eastAsia="Verdana" w:hAnsi="Calibri"/>
          <w:color w:val="auto"/>
          <w:spacing w:val="-1"/>
          <w:kern w:val="0"/>
          <w:sz w:val="22"/>
          <w:szCs w:val="22"/>
          <w:lang w:val="sr-Cyrl-CS" w:eastAsia="en-US"/>
        </w:rPr>
        <w:t>с</w:t>
      </w:r>
      <w:r w:rsidRPr="001D6179">
        <w:rPr>
          <w:rFonts w:ascii="Calibri" w:eastAsia="Verdana" w:hAnsi="Calibri"/>
          <w:color w:val="auto"/>
          <w:kern w:val="0"/>
          <w:sz w:val="22"/>
          <w:szCs w:val="22"/>
          <w:lang w:val="sr-Cyrl-CS" w:eastAsia="en-US"/>
        </w:rPr>
        <w:t>и</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kern w:val="0"/>
          <w:sz w:val="22"/>
          <w:szCs w:val="22"/>
          <w:lang w:val="sr-Cyrl-CS" w:eastAsia="en-US"/>
        </w:rPr>
        <w:t>к</w:t>
      </w:r>
      <w:r w:rsidRPr="001D6179">
        <w:rPr>
          <w:rFonts w:ascii="Calibri" w:eastAsia="Verdana" w:hAnsi="Calibri"/>
          <w:color w:val="auto"/>
          <w:spacing w:val="-2"/>
          <w:kern w:val="0"/>
          <w:sz w:val="22"/>
          <w:szCs w:val="22"/>
          <w:lang w:val="sr-Cyrl-CS" w:eastAsia="en-US"/>
        </w:rPr>
        <w:t>о</w:t>
      </w:r>
      <w:r w:rsidRPr="001D6179">
        <w:rPr>
          <w:rFonts w:ascii="Calibri" w:eastAsia="Verdana" w:hAnsi="Calibri"/>
          <w:color w:val="auto"/>
          <w:kern w:val="0"/>
          <w:sz w:val="22"/>
          <w:szCs w:val="22"/>
          <w:lang w:val="sr-Cyrl-CS" w:eastAsia="en-US"/>
        </w:rPr>
        <w:t>ји</w:t>
      </w:r>
      <w:r w:rsidRPr="001D6179">
        <w:rPr>
          <w:rFonts w:ascii="Calibri" w:eastAsia="Verdana" w:hAnsi="Calibri"/>
          <w:color w:val="auto"/>
          <w:spacing w:val="-9"/>
          <w:kern w:val="0"/>
          <w:sz w:val="22"/>
          <w:szCs w:val="22"/>
          <w:lang w:val="sr-Cyrl-CS" w:eastAsia="en-US"/>
        </w:rPr>
        <w:t xml:space="preserve"> </w:t>
      </w:r>
      <w:r w:rsidRPr="001D6179">
        <w:rPr>
          <w:rFonts w:ascii="Calibri" w:eastAsia="Verdana" w:hAnsi="Calibri"/>
          <w:color w:val="auto"/>
          <w:spacing w:val="3"/>
          <w:kern w:val="0"/>
          <w:sz w:val="22"/>
          <w:szCs w:val="22"/>
          <w:lang w:val="sr-Cyrl-CS" w:eastAsia="en-US"/>
        </w:rPr>
        <w:t>р</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spacing w:val="2"/>
          <w:kern w:val="0"/>
          <w:sz w:val="22"/>
          <w:szCs w:val="22"/>
          <w:lang w:val="sr-Cyrl-CS" w:eastAsia="en-US"/>
        </w:rPr>
        <w:t>г</w:t>
      </w:r>
      <w:r w:rsidRPr="001D6179">
        <w:rPr>
          <w:rFonts w:ascii="Calibri" w:eastAsia="Verdana" w:hAnsi="Calibri"/>
          <w:color w:val="auto"/>
          <w:kern w:val="0"/>
          <w:sz w:val="22"/>
          <w:szCs w:val="22"/>
          <w:lang w:val="sr-Cyrl-CS" w:eastAsia="en-US"/>
        </w:rPr>
        <w:t>улишу</w:t>
      </w:r>
      <w:r w:rsidRPr="001D6179">
        <w:rPr>
          <w:rFonts w:ascii="Calibri" w:eastAsia="Verdana" w:hAnsi="Calibri"/>
          <w:color w:val="auto"/>
          <w:spacing w:val="-6"/>
          <w:kern w:val="0"/>
          <w:sz w:val="22"/>
          <w:szCs w:val="22"/>
          <w:lang w:val="sr-Cyrl-CS" w:eastAsia="en-US"/>
        </w:rPr>
        <w:t xml:space="preserve"> </w:t>
      </w:r>
      <w:r w:rsidRPr="001D6179">
        <w:rPr>
          <w:rFonts w:ascii="Calibri" w:eastAsia="Verdana" w:hAnsi="Calibri"/>
          <w:color w:val="auto"/>
          <w:spacing w:val="-2"/>
          <w:kern w:val="0"/>
          <w:sz w:val="22"/>
          <w:szCs w:val="22"/>
          <w:lang w:val="sr-Cyrl-CS" w:eastAsia="en-US"/>
        </w:rPr>
        <w:t>о</w:t>
      </w:r>
      <w:r w:rsidRPr="001D6179">
        <w:rPr>
          <w:rFonts w:ascii="Calibri" w:eastAsia="Verdana" w:hAnsi="Calibri"/>
          <w:color w:val="auto"/>
          <w:spacing w:val="1"/>
          <w:kern w:val="0"/>
          <w:sz w:val="22"/>
          <w:szCs w:val="22"/>
          <w:lang w:val="sr-Cyrl-CS" w:eastAsia="en-US"/>
        </w:rPr>
        <w:t>в</w:t>
      </w:r>
      <w:r w:rsidRPr="001D6179">
        <w:rPr>
          <w:rFonts w:ascii="Calibri" w:eastAsia="Verdana" w:hAnsi="Calibri"/>
          <w:color w:val="auto"/>
          <w:kern w:val="0"/>
          <w:sz w:val="22"/>
          <w:szCs w:val="22"/>
          <w:lang w:val="sr-Cyrl-CS" w:eastAsia="en-US"/>
        </w:rPr>
        <w:t>у</w:t>
      </w:r>
      <w:r w:rsidRPr="001D6179">
        <w:rPr>
          <w:rFonts w:ascii="Calibri" w:eastAsia="Verdana" w:hAnsi="Calibri"/>
          <w:color w:val="auto"/>
          <w:spacing w:val="-9"/>
          <w:kern w:val="0"/>
          <w:sz w:val="22"/>
          <w:szCs w:val="22"/>
          <w:lang w:val="sr-Cyrl-CS" w:eastAsia="en-US"/>
        </w:rPr>
        <w:t xml:space="preserve"> </w:t>
      </w:r>
      <w:r w:rsidRPr="001D6179">
        <w:rPr>
          <w:rFonts w:ascii="Calibri" w:eastAsia="Verdana" w:hAnsi="Calibri"/>
          <w:color w:val="auto"/>
          <w:kern w:val="0"/>
          <w:sz w:val="22"/>
          <w:szCs w:val="22"/>
          <w:lang w:val="sr-Cyrl-CS" w:eastAsia="en-US"/>
        </w:rPr>
        <w:t>ма</w:t>
      </w:r>
      <w:r w:rsidRPr="001D6179">
        <w:rPr>
          <w:rFonts w:ascii="Calibri" w:eastAsia="Verdana" w:hAnsi="Calibri"/>
          <w:color w:val="auto"/>
          <w:spacing w:val="1"/>
          <w:kern w:val="0"/>
          <w:sz w:val="22"/>
          <w:szCs w:val="22"/>
          <w:lang w:val="sr-Cyrl-CS" w:eastAsia="en-US"/>
        </w:rPr>
        <w:t>т</w:t>
      </w:r>
      <w:r w:rsidRPr="001D6179">
        <w:rPr>
          <w:rFonts w:ascii="Calibri" w:eastAsia="Verdana" w:hAnsi="Calibri"/>
          <w:color w:val="auto"/>
          <w:spacing w:val="-2"/>
          <w:kern w:val="0"/>
          <w:sz w:val="22"/>
          <w:szCs w:val="22"/>
          <w:lang w:val="sr-Cyrl-CS" w:eastAsia="en-US"/>
        </w:rPr>
        <w:t>е</w:t>
      </w:r>
      <w:r w:rsidRPr="001D6179">
        <w:rPr>
          <w:rFonts w:ascii="Calibri" w:eastAsia="Verdana" w:hAnsi="Calibri"/>
          <w:color w:val="auto"/>
          <w:kern w:val="0"/>
          <w:sz w:val="22"/>
          <w:szCs w:val="22"/>
          <w:lang w:val="sr-Cyrl-CS" w:eastAsia="en-US"/>
        </w:rPr>
        <w:t>риј</w:t>
      </w:r>
      <w:r w:rsidRPr="001D6179">
        <w:rPr>
          <w:rFonts w:ascii="Calibri" w:eastAsia="Verdana" w:hAnsi="Calibri"/>
          <w:color w:val="auto"/>
          <w:spacing w:val="1"/>
          <w:kern w:val="0"/>
          <w:sz w:val="22"/>
          <w:szCs w:val="22"/>
          <w:lang w:val="sr-Cyrl-CS" w:eastAsia="en-US"/>
        </w:rPr>
        <w:t>у</w:t>
      </w:r>
      <w:r w:rsidRPr="001D6179">
        <w:rPr>
          <w:rFonts w:ascii="Calibri" w:eastAsia="Verdana" w:hAnsi="Calibri"/>
          <w:color w:val="auto"/>
          <w:kern w:val="0"/>
          <w:sz w:val="22"/>
          <w:szCs w:val="22"/>
          <w:lang w:val="sr-Cyrl-CS" w:eastAsia="en-US"/>
        </w:rPr>
        <w:t>.</w:t>
      </w:r>
    </w:p>
    <w:p w:rsidR="003D3B4A" w:rsidRPr="00945CFA" w:rsidRDefault="003D3B4A" w:rsidP="003D3B4A">
      <w:pPr>
        <w:widowControl w:val="0"/>
        <w:suppressAutoHyphens w:val="0"/>
        <w:spacing w:line="240" w:lineRule="auto"/>
        <w:jc w:val="both"/>
        <w:rPr>
          <w:rFonts w:ascii="Calibri" w:eastAsia="Calibri" w:hAnsi="Calibri"/>
          <w:color w:val="auto"/>
          <w:kern w:val="0"/>
          <w:sz w:val="22"/>
          <w:szCs w:val="22"/>
          <w:lang w:val="sr-Cyrl-RS" w:eastAsia="en-US"/>
        </w:rPr>
      </w:pPr>
    </w:p>
    <w:p w:rsidR="003D3B4A" w:rsidRPr="001D6179" w:rsidRDefault="003D3B4A" w:rsidP="003D3B4A">
      <w:pPr>
        <w:widowControl w:val="0"/>
        <w:suppressAutoHyphens w:val="0"/>
        <w:spacing w:line="240" w:lineRule="auto"/>
        <w:jc w:val="center"/>
        <w:outlineLvl w:val="0"/>
        <w:rPr>
          <w:rFonts w:ascii="Calibri" w:eastAsia="Verdana" w:hAnsi="Calibri" w:cs="Verdana"/>
          <w:color w:val="auto"/>
          <w:kern w:val="0"/>
          <w:sz w:val="22"/>
          <w:szCs w:val="22"/>
          <w:lang w:val="sr-Cyrl-RS" w:eastAsia="en-US"/>
        </w:rPr>
      </w:pPr>
      <w:r w:rsidRPr="001D6179">
        <w:rPr>
          <w:rFonts w:ascii="Calibri" w:eastAsia="Verdana" w:hAnsi="Calibri"/>
          <w:b/>
          <w:bCs/>
          <w:color w:val="auto"/>
          <w:spacing w:val="-1"/>
          <w:kern w:val="0"/>
          <w:sz w:val="22"/>
          <w:szCs w:val="22"/>
          <w:lang w:val="sr-Cyrl-RS" w:eastAsia="en-US"/>
        </w:rPr>
        <w:t>Ч</w:t>
      </w:r>
      <w:r w:rsidRPr="001D6179">
        <w:rPr>
          <w:rFonts w:ascii="Calibri" w:eastAsia="Verdana" w:hAnsi="Calibri"/>
          <w:b/>
          <w:bCs/>
          <w:color w:val="auto"/>
          <w:kern w:val="0"/>
          <w:sz w:val="22"/>
          <w:szCs w:val="22"/>
          <w:lang w:val="sr-Cyrl-RS" w:eastAsia="en-US"/>
        </w:rPr>
        <w:t>л</w:t>
      </w:r>
      <w:r w:rsidRPr="001D6179">
        <w:rPr>
          <w:rFonts w:ascii="Calibri" w:eastAsia="Verdana" w:hAnsi="Calibri"/>
          <w:b/>
          <w:bCs/>
          <w:color w:val="auto"/>
          <w:spacing w:val="-1"/>
          <w:kern w:val="0"/>
          <w:sz w:val="22"/>
          <w:szCs w:val="22"/>
          <w:lang w:val="sr-Cyrl-RS" w:eastAsia="en-US"/>
        </w:rPr>
        <w:t>а</w:t>
      </w:r>
      <w:r w:rsidRPr="001D6179">
        <w:rPr>
          <w:rFonts w:ascii="Calibri" w:eastAsia="Verdana" w:hAnsi="Calibri"/>
          <w:b/>
          <w:bCs/>
          <w:color w:val="auto"/>
          <w:kern w:val="0"/>
          <w:sz w:val="22"/>
          <w:szCs w:val="22"/>
          <w:lang w:val="sr-Cyrl-RS" w:eastAsia="en-US"/>
        </w:rPr>
        <w:t>н</w:t>
      </w:r>
      <w:r w:rsidRPr="001D6179">
        <w:rPr>
          <w:rFonts w:ascii="Calibri" w:eastAsia="Verdana" w:hAnsi="Calibri"/>
          <w:b/>
          <w:bCs/>
          <w:color w:val="auto"/>
          <w:spacing w:val="-9"/>
          <w:kern w:val="0"/>
          <w:sz w:val="22"/>
          <w:szCs w:val="22"/>
          <w:lang w:val="sr-Cyrl-RS" w:eastAsia="en-US"/>
        </w:rPr>
        <w:t xml:space="preserve"> </w:t>
      </w:r>
      <w:r>
        <w:rPr>
          <w:rFonts w:ascii="Calibri" w:eastAsia="Verdana" w:hAnsi="Calibri" w:cs="Verdana"/>
          <w:b/>
          <w:bCs/>
          <w:color w:val="auto"/>
          <w:spacing w:val="-1"/>
          <w:kern w:val="0"/>
          <w:sz w:val="22"/>
          <w:szCs w:val="22"/>
          <w:lang w:val="sr-Cyrl-RS" w:eastAsia="en-US"/>
        </w:rPr>
        <w:t>8</w:t>
      </w:r>
      <w:r w:rsidRPr="001D6179">
        <w:rPr>
          <w:rFonts w:ascii="Calibri" w:eastAsia="Verdana" w:hAnsi="Calibri" w:cs="Verdana"/>
          <w:b/>
          <w:bCs/>
          <w:color w:val="auto"/>
          <w:kern w:val="0"/>
          <w:sz w:val="22"/>
          <w:szCs w:val="22"/>
          <w:lang w:val="sr-Cyrl-RS" w:eastAsia="en-US"/>
        </w:rPr>
        <w:t>.</w:t>
      </w:r>
    </w:p>
    <w:p w:rsidR="003D3B4A" w:rsidRPr="001D6179" w:rsidRDefault="003D3B4A" w:rsidP="003D3B4A">
      <w:pPr>
        <w:widowControl w:val="0"/>
        <w:suppressAutoHyphens w:val="0"/>
        <w:spacing w:line="240" w:lineRule="auto"/>
        <w:jc w:val="both"/>
        <w:rPr>
          <w:rFonts w:ascii="Calibri" w:eastAsia="Verdana" w:hAnsi="Calibri"/>
          <w:color w:val="auto"/>
          <w:kern w:val="0"/>
          <w:sz w:val="22"/>
          <w:szCs w:val="22"/>
          <w:lang w:val="sr-Cyrl-RS" w:eastAsia="en-US"/>
        </w:rPr>
      </w:pPr>
      <w:r w:rsidRPr="001D6179">
        <w:rPr>
          <w:rFonts w:ascii="Calibri" w:eastAsia="Verdana" w:hAnsi="Calibri"/>
          <w:color w:val="auto"/>
          <w:kern w:val="0"/>
          <w:sz w:val="22"/>
          <w:szCs w:val="22"/>
          <w:lang w:val="sr-Cyrl-RS" w:eastAsia="en-US"/>
        </w:rPr>
        <w:t>Уг</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spacing w:val="-1"/>
          <w:kern w:val="0"/>
          <w:sz w:val="22"/>
          <w:szCs w:val="22"/>
          <w:lang w:val="sr-Cyrl-RS" w:eastAsia="en-US"/>
        </w:rPr>
        <w:t>во</w:t>
      </w:r>
      <w:r w:rsidRPr="001D6179">
        <w:rPr>
          <w:rFonts w:ascii="Calibri" w:eastAsia="Verdana" w:hAnsi="Calibri"/>
          <w:color w:val="auto"/>
          <w:kern w:val="0"/>
          <w:sz w:val="22"/>
          <w:szCs w:val="22"/>
          <w:lang w:val="sr-Cyrl-RS" w:eastAsia="en-US"/>
        </w:rPr>
        <w:t>р</w:t>
      </w:r>
      <w:r w:rsidRPr="001D6179">
        <w:rPr>
          <w:rFonts w:ascii="Calibri" w:eastAsia="Verdana" w:hAnsi="Calibri"/>
          <w:color w:val="auto"/>
          <w:spacing w:val="2"/>
          <w:kern w:val="0"/>
          <w:sz w:val="22"/>
          <w:szCs w:val="22"/>
          <w:lang w:val="sr-Cyrl-RS" w:eastAsia="en-US"/>
        </w:rPr>
        <w:t>н</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тране</w:t>
      </w:r>
      <w:r w:rsidRPr="001D6179">
        <w:rPr>
          <w:rFonts w:ascii="Calibri" w:eastAsia="Verdana" w:hAnsi="Calibri"/>
          <w:color w:val="auto"/>
          <w:spacing w:val="-6"/>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7"/>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2"/>
          <w:kern w:val="0"/>
          <w:sz w:val="22"/>
          <w:szCs w:val="22"/>
          <w:lang w:val="sr-Cyrl-RS" w:eastAsia="en-US"/>
        </w:rPr>
        <w:t>аг</w:t>
      </w:r>
      <w:r w:rsidRPr="001D6179">
        <w:rPr>
          <w:rFonts w:ascii="Calibri" w:eastAsia="Verdana" w:hAnsi="Calibri"/>
          <w:color w:val="auto"/>
          <w:spacing w:val="1"/>
          <w:kern w:val="0"/>
          <w:sz w:val="22"/>
          <w:szCs w:val="22"/>
          <w:lang w:val="sr-Cyrl-RS" w:eastAsia="en-US"/>
        </w:rPr>
        <w:t>л</w:t>
      </w:r>
      <w:r w:rsidRPr="001D6179">
        <w:rPr>
          <w:rFonts w:ascii="Calibri" w:eastAsia="Verdana" w:hAnsi="Calibri"/>
          <w:color w:val="auto"/>
          <w:kern w:val="0"/>
          <w:sz w:val="22"/>
          <w:szCs w:val="22"/>
          <w:lang w:val="sr-Cyrl-RS" w:eastAsia="en-US"/>
        </w:rPr>
        <w:t>асне</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kern w:val="0"/>
          <w:sz w:val="22"/>
          <w:szCs w:val="22"/>
          <w:lang w:val="sr-Cyrl-RS" w:eastAsia="en-US"/>
        </w:rPr>
        <w:t>да</w:t>
      </w:r>
      <w:r w:rsidRPr="001D6179">
        <w:rPr>
          <w:rFonts w:ascii="Calibri" w:eastAsia="Verdana" w:hAnsi="Calibri"/>
          <w:color w:val="auto"/>
          <w:spacing w:val="-7"/>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6"/>
          <w:kern w:val="0"/>
          <w:sz w:val="22"/>
          <w:szCs w:val="22"/>
          <w:lang w:val="sr-Cyrl-RS" w:eastAsia="en-US"/>
        </w:rPr>
        <w:t xml:space="preserve"> </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kern w:val="0"/>
          <w:sz w:val="22"/>
          <w:szCs w:val="22"/>
          <w:lang w:val="sr-Cyrl-RS" w:eastAsia="en-US"/>
        </w:rPr>
        <w:t>н</w:t>
      </w:r>
      <w:r w:rsidRPr="001D6179">
        <w:rPr>
          <w:rFonts w:ascii="Calibri" w:eastAsia="Verdana" w:hAnsi="Calibri"/>
          <w:color w:val="auto"/>
          <w:spacing w:val="2"/>
          <w:kern w:val="0"/>
          <w:sz w:val="22"/>
          <w:szCs w:val="22"/>
          <w:lang w:val="sr-Cyrl-RS" w:eastAsia="en-US"/>
        </w:rPr>
        <w:t>т</w:t>
      </w:r>
      <w:r w:rsidRPr="001D6179">
        <w:rPr>
          <w:rFonts w:ascii="Calibri" w:eastAsia="Verdana" w:hAnsi="Calibri"/>
          <w:color w:val="auto"/>
          <w:kern w:val="0"/>
          <w:sz w:val="22"/>
          <w:szCs w:val="22"/>
          <w:lang w:val="sr-Cyrl-RS" w:eastAsia="en-US"/>
        </w:rPr>
        <w:t>уалне</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2"/>
          <w:kern w:val="0"/>
          <w:sz w:val="22"/>
          <w:szCs w:val="22"/>
          <w:lang w:val="sr-Cyrl-RS" w:eastAsia="en-US"/>
        </w:rPr>
        <w:t>п</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р</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7"/>
          <w:kern w:val="0"/>
          <w:sz w:val="22"/>
          <w:szCs w:val="22"/>
          <w:lang w:val="sr-Cyrl-RS" w:eastAsia="en-US"/>
        </w:rPr>
        <w:t xml:space="preserve"> </w:t>
      </w:r>
      <w:r w:rsidRPr="001D6179">
        <w:rPr>
          <w:rFonts w:ascii="Calibri" w:eastAsia="Verdana" w:hAnsi="Calibri"/>
          <w:color w:val="auto"/>
          <w:spacing w:val="3"/>
          <w:kern w:val="0"/>
          <w:sz w:val="22"/>
          <w:szCs w:val="22"/>
          <w:lang w:val="sr-Cyrl-RS" w:eastAsia="en-US"/>
        </w:rPr>
        <w:t>р</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kern w:val="0"/>
          <w:sz w:val="22"/>
          <w:szCs w:val="22"/>
          <w:lang w:val="sr-Cyrl-RS" w:eastAsia="en-US"/>
        </w:rPr>
        <w:t>ша</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3"/>
          <w:kern w:val="0"/>
          <w:sz w:val="22"/>
          <w:szCs w:val="22"/>
          <w:lang w:val="sr-Cyrl-RS" w:eastAsia="en-US"/>
        </w:rPr>
        <w:t>ј</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7"/>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п</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ра</w:t>
      </w:r>
      <w:r w:rsidRPr="001D6179">
        <w:rPr>
          <w:rFonts w:ascii="Calibri" w:eastAsia="Verdana" w:hAnsi="Calibri"/>
          <w:color w:val="auto"/>
          <w:spacing w:val="1"/>
          <w:kern w:val="0"/>
          <w:sz w:val="22"/>
          <w:szCs w:val="22"/>
          <w:lang w:val="sr-Cyrl-RS" w:eastAsia="en-US"/>
        </w:rPr>
        <w:t>з</w:t>
      </w:r>
      <w:r w:rsidRPr="001D6179">
        <w:rPr>
          <w:rFonts w:ascii="Calibri" w:eastAsia="Verdana" w:hAnsi="Calibri"/>
          <w:color w:val="auto"/>
          <w:kern w:val="0"/>
          <w:sz w:val="22"/>
          <w:szCs w:val="22"/>
          <w:lang w:val="sr-Cyrl-RS" w:eastAsia="en-US"/>
        </w:rPr>
        <w:t>умн</w:t>
      </w:r>
      <w:r w:rsidRPr="001D6179">
        <w:rPr>
          <w:rFonts w:ascii="Calibri" w:eastAsia="Verdana" w:hAnsi="Calibri"/>
          <w:color w:val="auto"/>
          <w:spacing w:val="10"/>
          <w:kern w:val="0"/>
          <w:sz w:val="22"/>
          <w:szCs w:val="22"/>
          <w:lang w:val="sr-Cyrl-RS" w:eastAsia="en-US"/>
        </w:rPr>
        <w:t>о</w:t>
      </w:r>
      <w:r w:rsidRPr="001D6179">
        <w:rPr>
          <w:rFonts w:ascii="Calibri" w:eastAsia="Verdana" w:hAnsi="Calibri" w:cs="Verdana"/>
          <w:color w:val="auto"/>
          <w:kern w:val="0"/>
          <w:sz w:val="22"/>
          <w:szCs w:val="22"/>
          <w:lang w:val="sr-Cyrl-RS" w:eastAsia="en-US"/>
        </w:rPr>
        <w:t>,</w:t>
      </w:r>
      <w:r w:rsidRPr="001D6179">
        <w:rPr>
          <w:rFonts w:ascii="Calibri" w:eastAsia="Verdana" w:hAnsi="Calibri" w:cs="Verdana"/>
          <w:color w:val="auto"/>
          <w:w w:val="99"/>
          <w:kern w:val="0"/>
          <w:sz w:val="22"/>
          <w:szCs w:val="22"/>
          <w:lang w:val="sr-Cyrl-RS" w:eastAsia="en-US"/>
        </w:rPr>
        <w:t xml:space="preserve"> </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2"/>
          <w:kern w:val="0"/>
          <w:sz w:val="22"/>
          <w:szCs w:val="22"/>
          <w:lang w:val="sr-Cyrl-RS" w:eastAsia="en-US"/>
        </w:rPr>
        <w:t xml:space="preserve"> </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3"/>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1"/>
          <w:kern w:val="0"/>
          <w:sz w:val="22"/>
          <w:szCs w:val="22"/>
          <w:lang w:val="sr-Cyrl-RS" w:eastAsia="en-US"/>
        </w:rPr>
        <w:t>л</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1"/>
          <w:kern w:val="0"/>
          <w:sz w:val="22"/>
          <w:szCs w:val="22"/>
          <w:lang w:val="sr-Cyrl-RS" w:eastAsia="en-US"/>
        </w:rPr>
        <w:t>ч</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1"/>
          <w:kern w:val="0"/>
          <w:sz w:val="22"/>
          <w:szCs w:val="22"/>
          <w:lang w:val="sr-Cyrl-RS" w:eastAsia="en-US"/>
        </w:rPr>
        <w:t>ј</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3"/>
          <w:kern w:val="0"/>
          <w:sz w:val="22"/>
          <w:szCs w:val="22"/>
          <w:lang w:val="sr-Cyrl-RS" w:eastAsia="en-US"/>
        </w:rPr>
        <w:t xml:space="preserve"> </w:t>
      </w:r>
      <w:r w:rsidRPr="001D6179">
        <w:rPr>
          <w:rFonts w:ascii="Calibri" w:eastAsia="Verdana" w:hAnsi="Calibri"/>
          <w:color w:val="auto"/>
          <w:kern w:val="0"/>
          <w:sz w:val="22"/>
          <w:szCs w:val="22"/>
          <w:lang w:val="sr-Cyrl-RS" w:eastAsia="en-US"/>
        </w:rPr>
        <w:t>да</w:t>
      </w:r>
      <w:r w:rsidRPr="001D6179">
        <w:rPr>
          <w:rFonts w:ascii="Calibri" w:eastAsia="Verdana" w:hAnsi="Calibri"/>
          <w:color w:val="auto"/>
          <w:spacing w:val="-1"/>
          <w:kern w:val="0"/>
          <w:sz w:val="22"/>
          <w:szCs w:val="22"/>
          <w:lang w:val="sr-Cyrl-RS" w:eastAsia="en-US"/>
        </w:rPr>
        <w:t xml:space="preserve"> с</w:t>
      </w:r>
      <w:r w:rsidRPr="001D6179">
        <w:rPr>
          <w:rFonts w:ascii="Calibri" w:eastAsia="Verdana" w:hAnsi="Calibri"/>
          <w:color w:val="auto"/>
          <w:spacing w:val="2"/>
          <w:kern w:val="0"/>
          <w:sz w:val="22"/>
          <w:szCs w:val="22"/>
          <w:lang w:val="sr-Cyrl-RS" w:eastAsia="en-US"/>
        </w:rPr>
        <w:t>п</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ра</w:t>
      </w:r>
      <w:r w:rsidRPr="001D6179">
        <w:rPr>
          <w:rFonts w:ascii="Calibri" w:eastAsia="Verdana" w:hAnsi="Calibri"/>
          <w:color w:val="auto"/>
          <w:spacing w:val="1"/>
          <w:kern w:val="0"/>
          <w:sz w:val="22"/>
          <w:szCs w:val="22"/>
          <w:lang w:val="sr-Cyrl-RS" w:eastAsia="en-US"/>
        </w:rPr>
        <w:t>зу</w:t>
      </w:r>
      <w:r w:rsidRPr="001D6179">
        <w:rPr>
          <w:rFonts w:ascii="Calibri" w:eastAsia="Verdana" w:hAnsi="Calibri"/>
          <w:color w:val="auto"/>
          <w:kern w:val="0"/>
          <w:sz w:val="22"/>
          <w:szCs w:val="22"/>
          <w:lang w:val="sr-Cyrl-RS" w:eastAsia="en-US"/>
        </w:rPr>
        <w:t>м</w:t>
      </w:r>
      <w:r w:rsidRPr="001D6179">
        <w:rPr>
          <w:rFonts w:ascii="Calibri" w:eastAsia="Verdana" w:hAnsi="Calibri"/>
          <w:color w:val="auto"/>
          <w:spacing w:val="-2"/>
          <w:kern w:val="0"/>
          <w:sz w:val="22"/>
          <w:szCs w:val="22"/>
          <w:lang w:val="sr-Cyrl-RS" w:eastAsia="en-US"/>
        </w:rPr>
        <w:t xml:space="preserve"> </w:t>
      </w:r>
      <w:r w:rsidRPr="001D6179">
        <w:rPr>
          <w:rFonts w:ascii="Calibri" w:eastAsia="Verdana" w:hAnsi="Calibri"/>
          <w:color w:val="auto"/>
          <w:kern w:val="0"/>
          <w:sz w:val="22"/>
          <w:szCs w:val="22"/>
          <w:lang w:val="sr-Cyrl-RS" w:eastAsia="en-US"/>
        </w:rPr>
        <w:t>ни</w:t>
      </w:r>
      <w:r w:rsidRPr="001D6179">
        <w:rPr>
          <w:rFonts w:ascii="Calibri" w:eastAsia="Verdana" w:hAnsi="Calibri"/>
          <w:color w:val="auto"/>
          <w:spacing w:val="1"/>
          <w:kern w:val="0"/>
          <w:sz w:val="22"/>
          <w:szCs w:val="22"/>
          <w:lang w:val="sr-Cyrl-RS" w:eastAsia="en-US"/>
        </w:rPr>
        <w:t>ј</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4"/>
          <w:kern w:val="0"/>
          <w:sz w:val="22"/>
          <w:szCs w:val="22"/>
          <w:lang w:val="sr-Cyrl-RS" w:eastAsia="en-US"/>
        </w:rPr>
        <w:t xml:space="preserve"> </w:t>
      </w:r>
      <w:r w:rsidRPr="001D6179">
        <w:rPr>
          <w:rFonts w:ascii="Calibri" w:eastAsia="Verdana" w:hAnsi="Calibri"/>
          <w:color w:val="auto"/>
          <w:kern w:val="0"/>
          <w:sz w:val="22"/>
          <w:szCs w:val="22"/>
          <w:lang w:val="sr-Cyrl-RS" w:eastAsia="en-US"/>
        </w:rPr>
        <w:t>мо</w:t>
      </w:r>
      <w:r w:rsidRPr="001D6179">
        <w:rPr>
          <w:rFonts w:ascii="Calibri" w:eastAsia="Verdana" w:hAnsi="Calibri"/>
          <w:color w:val="auto"/>
          <w:spacing w:val="1"/>
          <w:kern w:val="0"/>
          <w:sz w:val="22"/>
          <w:szCs w:val="22"/>
          <w:lang w:val="sr-Cyrl-RS" w:eastAsia="en-US"/>
        </w:rPr>
        <w:t>г</w:t>
      </w:r>
      <w:r w:rsidRPr="001D6179">
        <w:rPr>
          <w:rFonts w:ascii="Calibri" w:eastAsia="Verdana" w:hAnsi="Calibri"/>
          <w:color w:val="auto"/>
          <w:kern w:val="0"/>
          <w:sz w:val="22"/>
          <w:szCs w:val="22"/>
          <w:lang w:val="sr-Cyrl-RS" w:eastAsia="en-US"/>
        </w:rPr>
        <w:t>ућ</w:t>
      </w:r>
      <w:r w:rsidRPr="001D6179">
        <w:rPr>
          <w:rFonts w:ascii="Calibri" w:eastAsia="Verdana" w:hAnsi="Calibri"/>
          <w:color w:val="auto"/>
          <w:spacing w:val="-2"/>
          <w:kern w:val="0"/>
          <w:sz w:val="22"/>
          <w:szCs w:val="22"/>
          <w:lang w:val="sr-Cyrl-RS" w:eastAsia="en-US"/>
        </w:rPr>
        <w:t xml:space="preserve"> </w:t>
      </w:r>
      <w:r w:rsidRPr="001D6179">
        <w:rPr>
          <w:rFonts w:ascii="Calibri" w:eastAsia="Verdana" w:hAnsi="Calibri"/>
          <w:color w:val="auto"/>
          <w:kern w:val="0"/>
          <w:sz w:val="22"/>
          <w:szCs w:val="22"/>
          <w:lang w:val="sr-Cyrl-RS" w:eastAsia="en-US"/>
        </w:rPr>
        <w:t>уго</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kern w:val="0"/>
          <w:sz w:val="22"/>
          <w:szCs w:val="22"/>
          <w:lang w:val="sr-Cyrl-RS" w:eastAsia="en-US"/>
        </w:rPr>
        <w:t>ара</w:t>
      </w:r>
      <w:r w:rsidRPr="001D6179">
        <w:rPr>
          <w:rFonts w:ascii="Calibri" w:eastAsia="Verdana" w:hAnsi="Calibri"/>
          <w:color w:val="auto"/>
          <w:spacing w:val="-1"/>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4"/>
          <w:kern w:val="0"/>
          <w:sz w:val="22"/>
          <w:szCs w:val="22"/>
          <w:lang w:val="sr-Cyrl-RS" w:eastAsia="en-US"/>
        </w:rPr>
        <w:t xml:space="preserve"> </w:t>
      </w:r>
      <w:r w:rsidRPr="001D6179">
        <w:rPr>
          <w:rFonts w:ascii="Calibri" w:eastAsia="Verdana" w:hAnsi="Calibri"/>
          <w:color w:val="auto"/>
          <w:kern w:val="0"/>
          <w:sz w:val="22"/>
          <w:szCs w:val="22"/>
          <w:lang w:val="sr-Cyrl-RS" w:eastAsia="en-US"/>
        </w:rPr>
        <w:t>на</w:t>
      </w:r>
      <w:r w:rsidRPr="001D6179">
        <w:rPr>
          <w:rFonts w:ascii="Calibri" w:eastAsia="Verdana" w:hAnsi="Calibri"/>
          <w:color w:val="auto"/>
          <w:spacing w:val="1"/>
          <w:kern w:val="0"/>
          <w:sz w:val="22"/>
          <w:szCs w:val="22"/>
          <w:lang w:val="sr-Cyrl-RS" w:eastAsia="en-US"/>
        </w:rPr>
        <w:t>дл</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kern w:val="0"/>
          <w:sz w:val="22"/>
          <w:szCs w:val="22"/>
          <w:lang w:val="sr-Cyrl-RS" w:eastAsia="en-US"/>
        </w:rPr>
        <w:t>ж</w:t>
      </w:r>
      <w:r w:rsidRPr="001D6179">
        <w:rPr>
          <w:rFonts w:ascii="Calibri" w:eastAsia="Verdana" w:hAnsi="Calibri"/>
          <w:color w:val="auto"/>
          <w:spacing w:val="2"/>
          <w:kern w:val="0"/>
          <w:sz w:val="22"/>
          <w:szCs w:val="22"/>
          <w:lang w:val="sr-Cyrl-RS" w:eastAsia="en-US"/>
        </w:rPr>
        <w:t>н</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т</w:t>
      </w:r>
      <w:r w:rsidRPr="001D6179">
        <w:rPr>
          <w:rFonts w:ascii="Calibri" w:eastAsia="Verdana" w:hAnsi="Calibri"/>
          <w:color w:val="auto"/>
          <w:spacing w:val="-3"/>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т</w:t>
      </w:r>
      <w:r w:rsidRPr="001D6179">
        <w:rPr>
          <w:rFonts w:ascii="Calibri" w:eastAsia="Verdana" w:hAnsi="Calibri"/>
          <w:color w:val="auto"/>
          <w:spacing w:val="-2"/>
          <w:kern w:val="0"/>
          <w:sz w:val="22"/>
          <w:szCs w:val="22"/>
          <w:lang w:val="sr-Cyrl-RS" w:eastAsia="en-US"/>
        </w:rPr>
        <w:t>в</w:t>
      </w:r>
      <w:r w:rsidRPr="001D6179">
        <w:rPr>
          <w:rFonts w:ascii="Calibri" w:eastAsia="Verdana" w:hAnsi="Calibri"/>
          <w:color w:val="auto"/>
          <w:kern w:val="0"/>
          <w:sz w:val="22"/>
          <w:szCs w:val="22"/>
          <w:lang w:val="sr-Cyrl-RS" w:eastAsia="en-US"/>
        </w:rPr>
        <w:t>ар</w:t>
      </w:r>
      <w:r w:rsidRPr="001D6179">
        <w:rPr>
          <w:rFonts w:ascii="Calibri" w:eastAsia="Verdana" w:hAnsi="Calibri"/>
          <w:color w:val="auto"/>
          <w:spacing w:val="2"/>
          <w:kern w:val="0"/>
          <w:sz w:val="22"/>
          <w:szCs w:val="22"/>
          <w:lang w:val="sr-Cyrl-RS" w:eastAsia="en-US"/>
        </w:rPr>
        <w:t>н</w:t>
      </w:r>
      <w:r w:rsidRPr="001D6179">
        <w:rPr>
          <w:rFonts w:ascii="Calibri" w:eastAsia="Verdana" w:hAnsi="Calibri"/>
          <w:color w:val="auto"/>
          <w:kern w:val="0"/>
          <w:sz w:val="22"/>
          <w:szCs w:val="22"/>
          <w:lang w:val="sr-Cyrl-RS" w:eastAsia="en-US"/>
        </w:rPr>
        <w:t>о</w:t>
      </w:r>
      <w:r w:rsidRPr="001D6179">
        <w:rPr>
          <w:rFonts w:ascii="Calibri" w:eastAsia="Verdana" w:hAnsi="Calibri"/>
          <w:color w:val="auto"/>
          <w:spacing w:val="-1"/>
          <w:kern w:val="0"/>
          <w:sz w:val="22"/>
          <w:szCs w:val="22"/>
          <w:lang w:val="sr-Cyrl-RS" w:eastAsia="en-US"/>
        </w:rPr>
        <w:t xml:space="preserve"> </w:t>
      </w:r>
      <w:r w:rsidRPr="001D6179">
        <w:rPr>
          <w:rFonts w:ascii="Calibri" w:eastAsia="Verdana" w:hAnsi="Calibri"/>
          <w:color w:val="auto"/>
          <w:kern w:val="0"/>
          <w:sz w:val="22"/>
          <w:szCs w:val="22"/>
          <w:lang w:val="sr-Cyrl-RS" w:eastAsia="en-US"/>
        </w:rPr>
        <w:t>на</w:t>
      </w:r>
      <w:r w:rsidRPr="001D6179">
        <w:rPr>
          <w:rFonts w:ascii="Calibri" w:eastAsia="Verdana" w:hAnsi="Calibri"/>
          <w:color w:val="auto"/>
          <w:spacing w:val="1"/>
          <w:kern w:val="0"/>
          <w:sz w:val="22"/>
          <w:szCs w:val="22"/>
          <w:lang w:val="sr-Cyrl-RS" w:eastAsia="en-US"/>
        </w:rPr>
        <w:t>дл</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kern w:val="0"/>
          <w:sz w:val="22"/>
          <w:szCs w:val="22"/>
          <w:lang w:val="sr-Cyrl-RS" w:eastAsia="en-US"/>
        </w:rPr>
        <w:t>ж</w:t>
      </w:r>
      <w:r w:rsidRPr="001D6179">
        <w:rPr>
          <w:rFonts w:ascii="Calibri" w:eastAsia="Verdana" w:hAnsi="Calibri"/>
          <w:color w:val="auto"/>
          <w:spacing w:val="2"/>
          <w:kern w:val="0"/>
          <w:sz w:val="22"/>
          <w:szCs w:val="22"/>
          <w:lang w:val="sr-Cyrl-RS" w:eastAsia="en-US"/>
        </w:rPr>
        <w:t>н</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г</w:t>
      </w:r>
      <w:r w:rsidRPr="001D6179">
        <w:rPr>
          <w:rFonts w:ascii="Calibri" w:eastAsia="Verdana" w:hAnsi="Calibri"/>
          <w:color w:val="auto"/>
          <w:spacing w:val="-2"/>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kern w:val="0"/>
          <w:sz w:val="22"/>
          <w:szCs w:val="22"/>
          <w:lang w:val="sr-Cyrl-RS" w:eastAsia="en-US"/>
        </w:rPr>
        <w:t>уда</w:t>
      </w:r>
      <w:r w:rsidRPr="001D6179">
        <w:rPr>
          <w:rFonts w:ascii="Calibri" w:eastAsia="Verdana" w:hAnsi="Calibri"/>
          <w:color w:val="auto"/>
          <w:spacing w:val="-2"/>
          <w:kern w:val="0"/>
          <w:sz w:val="22"/>
          <w:szCs w:val="22"/>
          <w:lang w:val="sr-Cyrl-RS" w:eastAsia="en-US"/>
        </w:rPr>
        <w:t xml:space="preserve"> </w:t>
      </w:r>
      <w:r w:rsidRPr="001D6179">
        <w:rPr>
          <w:rFonts w:ascii="Calibri" w:eastAsia="Verdana" w:hAnsi="Calibri"/>
          <w:color w:val="auto"/>
          <w:kern w:val="0"/>
          <w:sz w:val="22"/>
          <w:szCs w:val="22"/>
          <w:lang w:val="sr-Cyrl-RS" w:eastAsia="en-US"/>
        </w:rPr>
        <w:t>у</w:t>
      </w:r>
      <w:r w:rsidRPr="001D6179">
        <w:rPr>
          <w:rFonts w:ascii="Calibri" w:eastAsia="Verdana" w:hAnsi="Calibri"/>
          <w:color w:val="auto"/>
          <w:w w:val="99"/>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Н</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spacing w:val="-1"/>
          <w:kern w:val="0"/>
          <w:sz w:val="22"/>
          <w:szCs w:val="22"/>
          <w:lang w:val="sr-Cyrl-RS" w:eastAsia="en-US"/>
        </w:rPr>
        <w:t>во</w:t>
      </w:r>
      <w:r w:rsidRPr="001D6179">
        <w:rPr>
          <w:rFonts w:ascii="Calibri" w:eastAsia="Verdana" w:hAnsi="Calibri"/>
          <w:color w:val="auto"/>
          <w:kern w:val="0"/>
          <w:sz w:val="22"/>
          <w:szCs w:val="22"/>
          <w:lang w:val="sr-Cyrl-RS" w:eastAsia="en-US"/>
        </w:rPr>
        <w:t>м</w:t>
      </w:r>
      <w:r w:rsidRPr="001D6179">
        <w:rPr>
          <w:rFonts w:ascii="Calibri" w:eastAsia="Verdana" w:hAnsi="Calibri"/>
          <w:color w:val="auto"/>
          <w:spacing w:val="-11"/>
          <w:kern w:val="0"/>
          <w:sz w:val="22"/>
          <w:szCs w:val="22"/>
          <w:lang w:val="sr-Cyrl-RS" w:eastAsia="en-US"/>
        </w:rPr>
        <w:t xml:space="preserve"> </w:t>
      </w:r>
      <w:r w:rsidRPr="001D6179">
        <w:rPr>
          <w:rFonts w:ascii="Calibri" w:eastAsia="Verdana" w:hAnsi="Calibri"/>
          <w:color w:val="auto"/>
          <w:kern w:val="0"/>
          <w:sz w:val="22"/>
          <w:szCs w:val="22"/>
          <w:lang w:val="sr-Cyrl-RS" w:eastAsia="en-US"/>
        </w:rPr>
        <w:t>Саду.</w:t>
      </w:r>
    </w:p>
    <w:p w:rsidR="003D3B4A" w:rsidRPr="001D6179" w:rsidRDefault="003D3B4A" w:rsidP="003D3B4A">
      <w:pPr>
        <w:widowControl w:val="0"/>
        <w:suppressAutoHyphens w:val="0"/>
        <w:spacing w:line="240" w:lineRule="auto"/>
        <w:jc w:val="both"/>
        <w:rPr>
          <w:rFonts w:ascii="Calibri" w:eastAsia="Calibri" w:hAnsi="Calibri"/>
          <w:color w:val="auto"/>
          <w:kern w:val="0"/>
          <w:sz w:val="22"/>
          <w:szCs w:val="22"/>
          <w:lang w:val="sr-Cyrl-RS" w:eastAsia="en-US"/>
        </w:rPr>
      </w:pPr>
    </w:p>
    <w:p w:rsidR="003D3B4A" w:rsidRPr="001D6179" w:rsidRDefault="003D3B4A" w:rsidP="003D3B4A">
      <w:pPr>
        <w:keepNext/>
        <w:widowControl w:val="0"/>
        <w:suppressAutoHyphens w:val="0"/>
        <w:spacing w:line="240" w:lineRule="auto"/>
        <w:jc w:val="center"/>
        <w:outlineLvl w:val="0"/>
        <w:rPr>
          <w:rFonts w:ascii="Calibri" w:eastAsia="Verdana" w:hAnsi="Calibri" w:cs="Verdana"/>
          <w:color w:val="auto"/>
          <w:kern w:val="0"/>
          <w:sz w:val="22"/>
          <w:szCs w:val="22"/>
          <w:lang w:val="sr-Cyrl-RS" w:eastAsia="en-US"/>
        </w:rPr>
      </w:pPr>
      <w:r w:rsidRPr="001D6179">
        <w:rPr>
          <w:rFonts w:ascii="Calibri" w:eastAsia="Verdana" w:hAnsi="Calibri"/>
          <w:b/>
          <w:bCs/>
          <w:color w:val="auto"/>
          <w:spacing w:val="-1"/>
          <w:kern w:val="0"/>
          <w:sz w:val="22"/>
          <w:szCs w:val="22"/>
          <w:lang w:val="sr-Cyrl-RS" w:eastAsia="en-US"/>
        </w:rPr>
        <w:t>Ч</w:t>
      </w:r>
      <w:r w:rsidRPr="001D6179">
        <w:rPr>
          <w:rFonts w:ascii="Calibri" w:eastAsia="Verdana" w:hAnsi="Calibri"/>
          <w:b/>
          <w:bCs/>
          <w:color w:val="auto"/>
          <w:kern w:val="0"/>
          <w:sz w:val="22"/>
          <w:szCs w:val="22"/>
          <w:lang w:val="sr-Cyrl-RS" w:eastAsia="en-US"/>
        </w:rPr>
        <w:t>л</w:t>
      </w:r>
      <w:r w:rsidRPr="001D6179">
        <w:rPr>
          <w:rFonts w:ascii="Calibri" w:eastAsia="Verdana" w:hAnsi="Calibri"/>
          <w:b/>
          <w:bCs/>
          <w:color w:val="auto"/>
          <w:spacing w:val="-1"/>
          <w:kern w:val="0"/>
          <w:sz w:val="22"/>
          <w:szCs w:val="22"/>
          <w:lang w:val="sr-Cyrl-RS" w:eastAsia="en-US"/>
        </w:rPr>
        <w:t>а</w:t>
      </w:r>
      <w:r w:rsidRPr="001D6179">
        <w:rPr>
          <w:rFonts w:ascii="Calibri" w:eastAsia="Verdana" w:hAnsi="Calibri"/>
          <w:b/>
          <w:bCs/>
          <w:color w:val="auto"/>
          <w:kern w:val="0"/>
          <w:sz w:val="22"/>
          <w:szCs w:val="22"/>
          <w:lang w:val="sr-Cyrl-RS" w:eastAsia="en-US"/>
        </w:rPr>
        <w:t>н</w:t>
      </w:r>
      <w:r w:rsidRPr="001D6179">
        <w:rPr>
          <w:rFonts w:ascii="Calibri" w:eastAsia="Verdana" w:hAnsi="Calibri"/>
          <w:b/>
          <w:bCs/>
          <w:color w:val="auto"/>
          <w:spacing w:val="-9"/>
          <w:kern w:val="0"/>
          <w:sz w:val="22"/>
          <w:szCs w:val="22"/>
          <w:lang w:val="sr-Cyrl-RS" w:eastAsia="en-US"/>
        </w:rPr>
        <w:t xml:space="preserve"> </w:t>
      </w:r>
      <w:r>
        <w:rPr>
          <w:rFonts w:ascii="Calibri" w:eastAsia="Verdana" w:hAnsi="Calibri" w:cs="Verdana"/>
          <w:b/>
          <w:bCs/>
          <w:color w:val="auto"/>
          <w:spacing w:val="-1"/>
          <w:kern w:val="0"/>
          <w:sz w:val="22"/>
          <w:szCs w:val="22"/>
          <w:lang w:val="sr-Cyrl-RS" w:eastAsia="en-US"/>
        </w:rPr>
        <w:t>9</w:t>
      </w:r>
      <w:r w:rsidRPr="001D6179">
        <w:rPr>
          <w:rFonts w:ascii="Calibri" w:eastAsia="Verdana" w:hAnsi="Calibri" w:cs="Verdana"/>
          <w:b/>
          <w:bCs/>
          <w:color w:val="auto"/>
          <w:kern w:val="0"/>
          <w:sz w:val="22"/>
          <w:szCs w:val="22"/>
          <w:lang w:val="sr-Cyrl-RS" w:eastAsia="en-US"/>
        </w:rPr>
        <w:t>.</w:t>
      </w:r>
    </w:p>
    <w:p w:rsidR="003D3B4A" w:rsidRPr="001D6179" w:rsidRDefault="003D3B4A" w:rsidP="003D3B4A">
      <w:pPr>
        <w:widowControl w:val="0"/>
        <w:suppressAutoHyphens w:val="0"/>
        <w:spacing w:line="240" w:lineRule="auto"/>
        <w:jc w:val="both"/>
        <w:rPr>
          <w:rFonts w:ascii="Calibri" w:eastAsia="Verdana" w:hAnsi="Calibri"/>
          <w:color w:val="auto"/>
          <w:kern w:val="0"/>
          <w:sz w:val="22"/>
          <w:szCs w:val="22"/>
          <w:lang w:val="sr-Cyrl-RS" w:eastAsia="en-US"/>
        </w:rPr>
      </w:pPr>
      <w:r w:rsidRPr="001D6179">
        <w:rPr>
          <w:rFonts w:ascii="Calibri" w:eastAsia="Verdana" w:hAnsi="Calibri"/>
          <w:color w:val="auto"/>
          <w:kern w:val="0"/>
          <w:sz w:val="22"/>
          <w:szCs w:val="22"/>
          <w:lang w:val="sr-Cyrl-RS" w:eastAsia="en-US"/>
        </w:rPr>
        <w:t>Уг</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spacing w:val="-1"/>
          <w:kern w:val="0"/>
          <w:sz w:val="22"/>
          <w:szCs w:val="22"/>
          <w:lang w:val="sr-Cyrl-RS" w:eastAsia="en-US"/>
        </w:rPr>
        <w:t>во</w:t>
      </w:r>
      <w:r w:rsidRPr="001D6179">
        <w:rPr>
          <w:rFonts w:ascii="Calibri" w:eastAsia="Verdana" w:hAnsi="Calibri"/>
          <w:color w:val="auto"/>
          <w:kern w:val="0"/>
          <w:sz w:val="22"/>
          <w:szCs w:val="22"/>
          <w:lang w:val="sr-Cyrl-RS" w:eastAsia="en-US"/>
        </w:rPr>
        <w:t>р</w:t>
      </w:r>
      <w:r w:rsidRPr="001D6179">
        <w:rPr>
          <w:rFonts w:ascii="Calibri" w:eastAsia="Verdana" w:hAnsi="Calibri"/>
          <w:color w:val="auto"/>
          <w:spacing w:val="59"/>
          <w:kern w:val="0"/>
          <w:sz w:val="22"/>
          <w:szCs w:val="22"/>
          <w:lang w:val="sr-Cyrl-RS" w:eastAsia="en-US"/>
        </w:rPr>
        <w:t xml:space="preserve"> </w:t>
      </w:r>
      <w:r w:rsidRPr="001D6179">
        <w:rPr>
          <w:rFonts w:ascii="Calibri" w:eastAsia="Verdana" w:hAnsi="Calibri"/>
          <w:color w:val="auto"/>
          <w:spacing w:val="3"/>
          <w:kern w:val="0"/>
          <w:sz w:val="22"/>
          <w:szCs w:val="22"/>
          <w:lang w:val="sr-Cyrl-RS" w:eastAsia="en-US"/>
        </w:rPr>
        <w:t>ј</w:t>
      </w:r>
      <w:r w:rsidRPr="001D6179">
        <w:rPr>
          <w:rFonts w:ascii="Calibri" w:eastAsia="Verdana" w:hAnsi="Calibri"/>
          <w:color w:val="auto"/>
          <w:kern w:val="0"/>
          <w:sz w:val="22"/>
          <w:szCs w:val="22"/>
          <w:lang w:val="sr-Cyrl-RS" w:eastAsia="en-US"/>
        </w:rPr>
        <w:t>е</w:t>
      </w:r>
      <w:r w:rsidRPr="001D6179">
        <w:rPr>
          <w:rFonts w:ascii="Calibri" w:eastAsia="Verdana" w:hAnsi="Calibri"/>
          <w:color w:val="auto"/>
          <w:spacing w:val="58"/>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2"/>
          <w:kern w:val="0"/>
          <w:sz w:val="22"/>
          <w:szCs w:val="22"/>
          <w:lang w:val="sr-Cyrl-RS" w:eastAsia="en-US"/>
        </w:rPr>
        <w:t>а</w:t>
      </w:r>
      <w:r w:rsidRPr="001D6179">
        <w:rPr>
          <w:rFonts w:ascii="Calibri" w:eastAsia="Verdana" w:hAnsi="Calibri"/>
          <w:color w:val="auto"/>
          <w:kern w:val="0"/>
          <w:sz w:val="22"/>
          <w:szCs w:val="22"/>
          <w:lang w:val="sr-Cyrl-RS" w:eastAsia="en-US"/>
        </w:rPr>
        <w:t>ч</w:t>
      </w:r>
      <w:r w:rsidRPr="001D6179">
        <w:rPr>
          <w:rFonts w:ascii="Calibri" w:eastAsia="Verdana" w:hAnsi="Calibri"/>
          <w:color w:val="auto"/>
          <w:spacing w:val="-1"/>
          <w:kern w:val="0"/>
          <w:sz w:val="22"/>
          <w:szCs w:val="22"/>
          <w:lang w:val="sr-Cyrl-RS" w:eastAsia="en-US"/>
        </w:rPr>
        <w:t>и</w:t>
      </w:r>
      <w:r w:rsidRPr="001D6179">
        <w:rPr>
          <w:rFonts w:ascii="Calibri" w:eastAsia="Verdana" w:hAnsi="Calibri"/>
          <w:color w:val="auto"/>
          <w:spacing w:val="2"/>
          <w:kern w:val="0"/>
          <w:sz w:val="22"/>
          <w:szCs w:val="22"/>
          <w:lang w:val="sr-Cyrl-RS" w:eastAsia="en-US"/>
        </w:rPr>
        <w:t>њ</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kern w:val="0"/>
          <w:sz w:val="22"/>
          <w:szCs w:val="22"/>
          <w:lang w:val="sr-Cyrl-RS" w:eastAsia="en-US"/>
        </w:rPr>
        <w:t>н</w:t>
      </w:r>
      <w:r w:rsidRPr="001D6179">
        <w:rPr>
          <w:rFonts w:ascii="Calibri" w:eastAsia="Verdana" w:hAnsi="Calibri"/>
          <w:color w:val="auto"/>
          <w:spacing w:val="60"/>
          <w:kern w:val="0"/>
          <w:sz w:val="22"/>
          <w:szCs w:val="22"/>
          <w:lang w:val="sr-Cyrl-RS" w:eastAsia="en-US"/>
        </w:rPr>
        <w:t xml:space="preserve"> </w:t>
      </w:r>
      <w:r w:rsidRPr="001D6179">
        <w:rPr>
          <w:rFonts w:ascii="Calibri" w:eastAsia="Verdana" w:hAnsi="Calibri"/>
          <w:color w:val="auto"/>
          <w:kern w:val="0"/>
          <w:sz w:val="22"/>
          <w:szCs w:val="22"/>
          <w:lang w:val="sr-Cyrl-RS" w:eastAsia="en-US"/>
        </w:rPr>
        <w:t>у</w:t>
      </w:r>
      <w:r w:rsidRPr="001D6179">
        <w:rPr>
          <w:rFonts w:ascii="Calibri" w:eastAsia="Verdana" w:hAnsi="Calibri"/>
          <w:color w:val="auto"/>
          <w:spacing w:val="61"/>
          <w:kern w:val="0"/>
          <w:sz w:val="22"/>
          <w:szCs w:val="22"/>
          <w:lang w:val="sr-Cyrl-RS" w:eastAsia="en-US"/>
        </w:rPr>
        <w:t xml:space="preserve"> </w:t>
      </w:r>
      <w:r w:rsidRPr="00945CFA">
        <w:rPr>
          <w:rFonts w:ascii="Calibri" w:eastAsia="Verdana" w:hAnsi="Calibri"/>
          <w:color w:val="auto"/>
          <w:kern w:val="0"/>
          <w:sz w:val="22"/>
          <w:szCs w:val="22"/>
          <w:lang w:val="sr-Cyrl-RS" w:eastAsia="en-US"/>
        </w:rPr>
        <w:t>4</w:t>
      </w:r>
      <w:r w:rsidRPr="001D6179">
        <w:rPr>
          <w:rFonts w:ascii="Calibri" w:eastAsia="Verdana" w:hAnsi="Calibri"/>
          <w:color w:val="auto"/>
          <w:spacing w:val="59"/>
          <w:kern w:val="0"/>
          <w:sz w:val="22"/>
          <w:szCs w:val="22"/>
          <w:lang w:val="sr-Cyrl-RS" w:eastAsia="en-US"/>
        </w:rPr>
        <w:t xml:space="preserve"> </w:t>
      </w:r>
      <w:r w:rsidRPr="001D6179">
        <w:rPr>
          <w:rFonts w:ascii="Calibri" w:eastAsia="Verdana" w:hAnsi="Calibri"/>
          <w:color w:val="auto"/>
          <w:kern w:val="0"/>
          <w:sz w:val="22"/>
          <w:szCs w:val="22"/>
          <w:lang w:val="sr-Cyrl-RS" w:eastAsia="en-US"/>
        </w:rPr>
        <w:t>(</w:t>
      </w:r>
      <w:r w:rsidRPr="00945CFA">
        <w:rPr>
          <w:rFonts w:ascii="Calibri" w:eastAsia="Verdana" w:hAnsi="Calibri"/>
          <w:color w:val="auto"/>
          <w:spacing w:val="-1"/>
          <w:kern w:val="0"/>
          <w:sz w:val="22"/>
          <w:szCs w:val="22"/>
          <w:lang w:val="sr-Cyrl-RS" w:eastAsia="en-US"/>
        </w:rPr>
        <w:t>четири</w:t>
      </w:r>
      <w:r w:rsidRPr="001D6179">
        <w:rPr>
          <w:rFonts w:ascii="Calibri" w:eastAsia="Verdana" w:hAnsi="Calibri"/>
          <w:color w:val="auto"/>
          <w:kern w:val="0"/>
          <w:sz w:val="22"/>
          <w:szCs w:val="22"/>
          <w:lang w:val="sr-Cyrl-RS" w:eastAsia="en-US"/>
        </w:rPr>
        <w:t>)</w:t>
      </w:r>
      <w:r w:rsidRPr="001D6179">
        <w:rPr>
          <w:rFonts w:ascii="Calibri" w:eastAsia="Verdana" w:hAnsi="Calibri"/>
          <w:color w:val="auto"/>
          <w:spacing w:val="62"/>
          <w:kern w:val="0"/>
          <w:sz w:val="22"/>
          <w:szCs w:val="22"/>
          <w:lang w:val="sr-Cyrl-RS" w:eastAsia="en-US"/>
        </w:rPr>
        <w:t xml:space="preserve"> </w:t>
      </w:r>
      <w:r w:rsidRPr="001D6179">
        <w:rPr>
          <w:rFonts w:ascii="Calibri" w:eastAsia="Verdana" w:hAnsi="Calibri"/>
          <w:color w:val="auto"/>
          <w:kern w:val="0"/>
          <w:sz w:val="22"/>
          <w:szCs w:val="22"/>
          <w:lang w:val="sr-Cyrl-RS" w:eastAsia="en-US"/>
        </w:rPr>
        <w:t>и</w:t>
      </w:r>
      <w:r w:rsidRPr="001D6179">
        <w:rPr>
          <w:rFonts w:ascii="Calibri" w:eastAsia="Verdana" w:hAnsi="Calibri"/>
          <w:color w:val="auto"/>
          <w:spacing w:val="-1"/>
          <w:kern w:val="0"/>
          <w:sz w:val="22"/>
          <w:szCs w:val="22"/>
          <w:lang w:val="sr-Cyrl-RS" w:eastAsia="en-US"/>
        </w:rPr>
        <w:t>с</w:t>
      </w:r>
      <w:r w:rsidRPr="001D6179">
        <w:rPr>
          <w:rFonts w:ascii="Calibri" w:eastAsia="Verdana" w:hAnsi="Calibri"/>
          <w:color w:val="auto"/>
          <w:spacing w:val="1"/>
          <w:kern w:val="0"/>
          <w:sz w:val="22"/>
          <w:szCs w:val="22"/>
          <w:lang w:val="sr-Cyrl-RS" w:eastAsia="en-US"/>
        </w:rPr>
        <w:t>то</w:t>
      </w:r>
      <w:r w:rsidRPr="001D6179">
        <w:rPr>
          <w:rFonts w:ascii="Calibri" w:eastAsia="Verdana" w:hAnsi="Calibri"/>
          <w:color w:val="auto"/>
          <w:spacing w:val="-1"/>
          <w:kern w:val="0"/>
          <w:sz w:val="22"/>
          <w:szCs w:val="22"/>
          <w:lang w:val="sr-Cyrl-RS" w:eastAsia="en-US"/>
        </w:rPr>
        <w:t>в</w:t>
      </w:r>
      <w:r w:rsidRPr="001D6179">
        <w:rPr>
          <w:rFonts w:ascii="Calibri" w:eastAsia="Verdana" w:hAnsi="Calibri"/>
          <w:color w:val="auto"/>
          <w:spacing w:val="1"/>
          <w:kern w:val="0"/>
          <w:sz w:val="22"/>
          <w:szCs w:val="22"/>
          <w:lang w:val="sr-Cyrl-RS" w:eastAsia="en-US"/>
        </w:rPr>
        <w:t>е</w:t>
      </w:r>
      <w:r w:rsidRPr="001D6179">
        <w:rPr>
          <w:rFonts w:ascii="Calibri" w:eastAsia="Verdana" w:hAnsi="Calibri"/>
          <w:color w:val="auto"/>
          <w:kern w:val="0"/>
          <w:sz w:val="22"/>
          <w:szCs w:val="22"/>
          <w:lang w:val="sr-Cyrl-RS" w:eastAsia="en-US"/>
        </w:rPr>
        <w:t>тн</w:t>
      </w:r>
      <w:r w:rsidRPr="00945CFA">
        <w:rPr>
          <w:rFonts w:ascii="Calibri" w:eastAsia="Verdana" w:hAnsi="Calibri"/>
          <w:color w:val="auto"/>
          <w:kern w:val="0"/>
          <w:sz w:val="22"/>
          <w:szCs w:val="22"/>
          <w:lang w:val="sr-Cyrl-RS" w:eastAsia="en-US"/>
        </w:rPr>
        <w:t>а</w:t>
      </w:r>
      <w:r w:rsidRPr="001D6179">
        <w:rPr>
          <w:rFonts w:ascii="Calibri" w:eastAsia="Verdana" w:hAnsi="Calibri"/>
          <w:color w:val="auto"/>
          <w:spacing w:val="61"/>
          <w:kern w:val="0"/>
          <w:sz w:val="22"/>
          <w:szCs w:val="22"/>
          <w:lang w:val="sr-Cyrl-RS" w:eastAsia="en-US"/>
        </w:rPr>
        <w:t xml:space="preserve"> </w:t>
      </w:r>
      <w:r w:rsidRPr="001D6179">
        <w:rPr>
          <w:rFonts w:ascii="Calibri" w:eastAsia="Verdana" w:hAnsi="Calibri"/>
          <w:color w:val="auto"/>
          <w:kern w:val="0"/>
          <w:sz w:val="22"/>
          <w:szCs w:val="22"/>
          <w:lang w:val="sr-Cyrl-RS" w:eastAsia="en-US"/>
        </w:rPr>
        <w:t>прим</w:t>
      </w:r>
      <w:r w:rsidRPr="001D6179">
        <w:rPr>
          <w:rFonts w:ascii="Calibri" w:eastAsia="Verdana" w:hAnsi="Calibri"/>
          <w:color w:val="auto"/>
          <w:spacing w:val="-1"/>
          <w:kern w:val="0"/>
          <w:sz w:val="22"/>
          <w:szCs w:val="22"/>
          <w:lang w:val="sr-Cyrl-RS" w:eastAsia="en-US"/>
        </w:rPr>
        <w:t>е</w:t>
      </w:r>
      <w:r w:rsidRPr="001D6179">
        <w:rPr>
          <w:rFonts w:ascii="Calibri" w:eastAsia="Verdana" w:hAnsi="Calibri"/>
          <w:color w:val="auto"/>
          <w:kern w:val="0"/>
          <w:sz w:val="22"/>
          <w:szCs w:val="22"/>
          <w:lang w:val="sr-Cyrl-RS" w:eastAsia="en-US"/>
        </w:rPr>
        <w:t>р</w:t>
      </w:r>
      <w:r w:rsidRPr="001D6179">
        <w:rPr>
          <w:rFonts w:ascii="Calibri" w:eastAsia="Verdana" w:hAnsi="Calibri"/>
          <w:color w:val="auto"/>
          <w:spacing w:val="2"/>
          <w:kern w:val="0"/>
          <w:sz w:val="22"/>
          <w:szCs w:val="22"/>
          <w:lang w:val="sr-Cyrl-RS" w:eastAsia="en-US"/>
        </w:rPr>
        <w:t>к</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59"/>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д</w:t>
      </w:r>
      <w:r w:rsidRPr="001D6179">
        <w:rPr>
          <w:rFonts w:ascii="Calibri" w:eastAsia="Verdana" w:hAnsi="Calibri"/>
          <w:color w:val="auto"/>
          <w:spacing w:val="60"/>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к</w:t>
      </w:r>
      <w:r w:rsidRPr="001D6179">
        <w:rPr>
          <w:rFonts w:ascii="Calibri" w:eastAsia="Verdana" w:hAnsi="Calibri"/>
          <w:color w:val="auto"/>
          <w:spacing w:val="-1"/>
          <w:kern w:val="0"/>
          <w:sz w:val="22"/>
          <w:szCs w:val="22"/>
          <w:lang w:val="sr-Cyrl-RS" w:eastAsia="en-US"/>
        </w:rPr>
        <w:t>о</w:t>
      </w:r>
      <w:r w:rsidRPr="001D6179">
        <w:rPr>
          <w:rFonts w:ascii="Calibri" w:eastAsia="Verdana" w:hAnsi="Calibri"/>
          <w:color w:val="auto"/>
          <w:kern w:val="0"/>
          <w:sz w:val="22"/>
          <w:szCs w:val="22"/>
          <w:lang w:val="sr-Cyrl-RS" w:eastAsia="en-US"/>
        </w:rPr>
        <w:t>ј</w:t>
      </w:r>
      <w:r w:rsidRPr="001D6179">
        <w:rPr>
          <w:rFonts w:ascii="Calibri" w:eastAsia="Verdana" w:hAnsi="Calibri"/>
          <w:color w:val="auto"/>
          <w:spacing w:val="7"/>
          <w:kern w:val="0"/>
          <w:sz w:val="22"/>
          <w:szCs w:val="22"/>
          <w:lang w:val="sr-Cyrl-RS" w:eastAsia="en-US"/>
        </w:rPr>
        <w:t>и</w:t>
      </w:r>
      <w:r w:rsidRPr="001D6179">
        <w:rPr>
          <w:rFonts w:ascii="Calibri" w:eastAsia="Verdana" w:hAnsi="Calibri"/>
          <w:color w:val="auto"/>
          <w:kern w:val="0"/>
          <w:sz w:val="22"/>
          <w:szCs w:val="22"/>
          <w:lang w:val="sr-Cyrl-RS" w:eastAsia="en-US"/>
        </w:rPr>
        <w:t>х</w:t>
      </w:r>
      <w:r w:rsidRPr="001D6179">
        <w:rPr>
          <w:rFonts w:ascii="Calibri" w:eastAsia="Verdana" w:hAnsi="Calibri"/>
          <w:color w:val="auto"/>
          <w:spacing w:val="61"/>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Н</w:t>
      </w:r>
      <w:r w:rsidRPr="001D6179">
        <w:rPr>
          <w:rFonts w:ascii="Calibri" w:eastAsia="Verdana" w:hAnsi="Calibri"/>
          <w:color w:val="auto"/>
          <w:kern w:val="0"/>
          <w:sz w:val="22"/>
          <w:szCs w:val="22"/>
          <w:lang w:val="sr-Cyrl-RS" w:eastAsia="en-US"/>
        </w:rPr>
        <w:t>ару</w:t>
      </w:r>
      <w:r w:rsidRPr="001D6179">
        <w:rPr>
          <w:rFonts w:ascii="Calibri" w:eastAsia="Verdana" w:hAnsi="Calibri"/>
          <w:color w:val="auto"/>
          <w:spacing w:val="1"/>
          <w:kern w:val="0"/>
          <w:sz w:val="22"/>
          <w:szCs w:val="22"/>
          <w:lang w:val="sr-Cyrl-RS" w:eastAsia="en-US"/>
        </w:rPr>
        <w:t>ч</w:t>
      </w:r>
      <w:r w:rsidRPr="001D6179">
        <w:rPr>
          <w:rFonts w:ascii="Calibri" w:eastAsia="Verdana" w:hAnsi="Calibri"/>
          <w:color w:val="auto"/>
          <w:kern w:val="0"/>
          <w:sz w:val="22"/>
          <w:szCs w:val="22"/>
          <w:lang w:val="sr-Cyrl-RS" w:eastAsia="en-US"/>
        </w:rPr>
        <w:t>илац</w:t>
      </w:r>
      <w:r w:rsidRPr="001D6179">
        <w:rPr>
          <w:rFonts w:ascii="Calibri" w:eastAsia="Verdana" w:hAnsi="Calibri"/>
          <w:color w:val="auto"/>
          <w:w w:val="99"/>
          <w:kern w:val="0"/>
          <w:sz w:val="22"/>
          <w:szCs w:val="22"/>
          <w:lang w:val="sr-Cyrl-RS" w:eastAsia="en-US"/>
        </w:rPr>
        <w:t xml:space="preserve"> </w:t>
      </w:r>
      <w:r w:rsidRPr="001D6179">
        <w:rPr>
          <w:rFonts w:ascii="Calibri" w:eastAsia="Verdana" w:hAnsi="Calibri"/>
          <w:color w:val="auto"/>
          <w:spacing w:val="1"/>
          <w:kern w:val="0"/>
          <w:sz w:val="22"/>
          <w:szCs w:val="22"/>
          <w:lang w:val="sr-Cyrl-RS" w:eastAsia="en-US"/>
        </w:rPr>
        <w:t>з</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1"/>
          <w:kern w:val="0"/>
          <w:sz w:val="22"/>
          <w:szCs w:val="22"/>
          <w:lang w:val="sr-Cyrl-RS" w:eastAsia="en-US"/>
        </w:rPr>
        <w:t>д</w:t>
      </w:r>
      <w:r w:rsidRPr="001D6179">
        <w:rPr>
          <w:rFonts w:ascii="Calibri" w:eastAsia="Verdana" w:hAnsi="Calibri"/>
          <w:color w:val="auto"/>
          <w:kern w:val="0"/>
          <w:sz w:val="22"/>
          <w:szCs w:val="22"/>
          <w:lang w:val="sr-Cyrl-RS" w:eastAsia="en-US"/>
        </w:rPr>
        <w:t>ржа</w:t>
      </w:r>
      <w:r w:rsidRPr="001D6179">
        <w:rPr>
          <w:rFonts w:ascii="Calibri" w:eastAsia="Verdana" w:hAnsi="Calibri"/>
          <w:color w:val="auto"/>
          <w:spacing w:val="-2"/>
          <w:kern w:val="0"/>
          <w:sz w:val="22"/>
          <w:szCs w:val="22"/>
          <w:lang w:val="sr-Cyrl-RS" w:eastAsia="en-US"/>
        </w:rPr>
        <w:t>в</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9"/>
          <w:kern w:val="0"/>
          <w:sz w:val="22"/>
          <w:szCs w:val="22"/>
          <w:lang w:val="sr-Cyrl-RS" w:eastAsia="en-US"/>
        </w:rPr>
        <w:t xml:space="preserve"> </w:t>
      </w:r>
      <w:r w:rsidRPr="00945CFA">
        <w:rPr>
          <w:rFonts w:ascii="Calibri" w:eastAsia="Verdana" w:hAnsi="Calibri"/>
          <w:color w:val="auto"/>
          <w:kern w:val="0"/>
          <w:sz w:val="22"/>
          <w:szCs w:val="22"/>
          <w:lang w:val="sr-Cyrl-RS" w:eastAsia="en-US"/>
        </w:rPr>
        <w:t>3</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kern w:val="0"/>
          <w:sz w:val="22"/>
          <w:szCs w:val="22"/>
          <w:lang w:val="sr-Cyrl-RS" w:eastAsia="en-US"/>
        </w:rPr>
        <w:t>(</w:t>
      </w:r>
      <w:r w:rsidRPr="00945CFA">
        <w:rPr>
          <w:rFonts w:ascii="Calibri" w:eastAsia="Verdana" w:hAnsi="Calibri"/>
          <w:color w:val="auto"/>
          <w:spacing w:val="3"/>
          <w:kern w:val="0"/>
          <w:sz w:val="22"/>
          <w:szCs w:val="22"/>
          <w:lang w:val="sr-Cyrl-RS" w:eastAsia="en-US"/>
        </w:rPr>
        <w:t>три</w:t>
      </w:r>
      <w:r w:rsidRPr="001D6179">
        <w:rPr>
          <w:rFonts w:ascii="Calibri" w:eastAsia="Verdana" w:hAnsi="Calibri"/>
          <w:color w:val="auto"/>
          <w:kern w:val="0"/>
          <w:sz w:val="22"/>
          <w:szCs w:val="22"/>
          <w:lang w:val="sr-Cyrl-RS" w:eastAsia="en-US"/>
        </w:rPr>
        <w:t>)</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kern w:val="0"/>
          <w:sz w:val="22"/>
          <w:szCs w:val="22"/>
          <w:lang w:val="sr-Cyrl-RS" w:eastAsia="en-US"/>
        </w:rPr>
        <w:t>пр</w:t>
      </w:r>
      <w:r w:rsidRPr="001D6179">
        <w:rPr>
          <w:rFonts w:ascii="Calibri" w:eastAsia="Verdana" w:hAnsi="Calibri"/>
          <w:color w:val="auto"/>
          <w:spacing w:val="2"/>
          <w:kern w:val="0"/>
          <w:sz w:val="22"/>
          <w:szCs w:val="22"/>
          <w:lang w:val="sr-Cyrl-RS" w:eastAsia="en-US"/>
        </w:rPr>
        <w:t>и</w:t>
      </w:r>
      <w:r w:rsidRPr="001D6179">
        <w:rPr>
          <w:rFonts w:ascii="Calibri" w:eastAsia="Verdana" w:hAnsi="Calibri"/>
          <w:color w:val="auto"/>
          <w:kern w:val="0"/>
          <w:sz w:val="22"/>
          <w:szCs w:val="22"/>
          <w:lang w:val="sr-Cyrl-RS" w:eastAsia="en-US"/>
        </w:rPr>
        <w:t>мерк</w:t>
      </w:r>
      <w:r w:rsidRPr="001D6179">
        <w:rPr>
          <w:rFonts w:ascii="Calibri" w:eastAsia="Verdana" w:hAnsi="Calibri"/>
          <w:color w:val="auto"/>
          <w:spacing w:val="2"/>
          <w:kern w:val="0"/>
          <w:sz w:val="22"/>
          <w:szCs w:val="22"/>
          <w:lang w:val="sr-Cyrl-RS" w:eastAsia="en-US"/>
        </w:rPr>
        <w:t>а</w:t>
      </w:r>
      <w:r w:rsidRPr="001D6179">
        <w:rPr>
          <w:rFonts w:ascii="Calibri" w:eastAsia="Verdana" w:hAnsi="Calibri" w:cs="Verdana"/>
          <w:color w:val="auto"/>
          <w:kern w:val="0"/>
          <w:sz w:val="22"/>
          <w:szCs w:val="22"/>
          <w:lang w:val="sr-Cyrl-RS" w:eastAsia="en-US"/>
        </w:rPr>
        <w:t>,</w:t>
      </w:r>
      <w:r w:rsidRPr="001D6179">
        <w:rPr>
          <w:rFonts w:ascii="Calibri" w:eastAsia="Verdana" w:hAnsi="Calibri" w:cs="Verdana"/>
          <w:color w:val="auto"/>
          <w:spacing w:val="-7"/>
          <w:kern w:val="0"/>
          <w:sz w:val="22"/>
          <w:szCs w:val="22"/>
          <w:lang w:val="sr-Cyrl-RS" w:eastAsia="en-US"/>
        </w:rPr>
        <w:t xml:space="preserve"> </w:t>
      </w:r>
      <w:r w:rsidRPr="001D6179">
        <w:rPr>
          <w:rFonts w:ascii="Calibri" w:eastAsia="Verdana" w:hAnsi="Calibri"/>
          <w:color w:val="auto"/>
          <w:kern w:val="0"/>
          <w:sz w:val="22"/>
          <w:szCs w:val="22"/>
          <w:lang w:val="sr-Cyrl-RS" w:eastAsia="en-US"/>
        </w:rPr>
        <w:t>а</w:t>
      </w:r>
      <w:r w:rsidRPr="001D6179">
        <w:rPr>
          <w:rFonts w:ascii="Calibri" w:eastAsia="Verdana" w:hAnsi="Calibri"/>
          <w:color w:val="auto"/>
          <w:spacing w:val="-8"/>
          <w:kern w:val="0"/>
          <w:sz w:val="22"/>
          <w:szCs w:val="22"/>
          <w:lang w:val="sr-Cyrl-RS" w:eastAsia="en-US"/>
        </w:rPr>
        <w:t xml:space="preserve"> </w:t>
      </w:r>
      <w:r w:rsidRPr="005A3E5F">
        <w:rPr>
          <w:rFonts w:ascii="Calibri" w:eastAsia="Verdana" w:hAnsi="Calibri"/>
          <w:color w:val="auto"/>
          <w:kern w:val="0"/>
          <w:sz w:val="22"/>
          <w:szCs w:val="22"/>
          <w:lang w:val="sr-Cyrl-CS" w:eastAsia="en-US"/>
        </w:rPr>
        <w:t xml:space="preserve">Извршилац </w:t>
      </w:r>
      <w:r>
        <w:rPr>
          <w:rFonts w:ascii="Calibri" w:eastAsia="Verdana" w:hAnsi="Calibri"/>
          <w:color w:val="auto"/>
          <w:kern w:val="0"/>
          <w:sz w:val="22"/>
          <w:szCs w:val="22"/>
          <w:lang w:val="sr-Cyrl-CS" w:eastAsia="en-US"/>
        </w:rPr>
        <w:t>услуге</w:t>
      </w:r>
      <w:r w:rsidRPr="001D6179">
        <w:rPr>
          <w:rFonts w:ascii="Calibri" w:eastAsia="Verdana" w:hAnsi="Calibri"/>
          <w:color w:val="auto"/>
          <w:spacing w:val="-7"/>
          <w:kern w:val="0"/>
          <w:sz w:val="22"/>
          <w:szCs w:val="22"/>
          <w:lang w:val="sr-Cyrl-RS" w:eastAsia="en-US"/>
        </w:rPr>
        <w:t xml:space="preserve"> </w:t>
      </w:r>
      <w:r w:rsidRPr="00945CFA">
        <w:rPr>
          <w:rFonts w:ascii="Calibri" w:eastAsia="Verdana" w:hAnsi="Calibri"/>
          <w:color w:val="auto"/>
          <w:kern w:val="0"/>
          <w:sz w:val="22"/>
          <w:szCs w:val="22"/>
          <w:lang w:val="sr-Cyrl-RS" w:eastAsia="en-US"/>
        </w:rPr>
        <w:t>1</w:t>
      </w:r>
      <w:r w:rsidRPr="001D6179">
        <w:rPr>
          <w:rFonts w:ascii="Calibri" w:eastAsia="Verdana" w:hAnsi="Calibri"/>
          <w:color w:val="auto"/>
          <w:spacing w:val="-6"/>
          <w:kern w:val="0"/>
          <w:sz w:val="22"/>
          <w:szCs w:val="22"/>
          <w:lang w:val="sr-Cyrl-RS" w:eastAsia="en-US"/>
        </w:rPr>
        <w:t xml:space="preserve"> </w:t>
      </w:r>
      <w:r w:rsidRPr="001D6179">
        <w:rPr>
          <w:rFonts w:ascii="Calibri" w:eastAsia="Verdana" w:hAnsi="Calibri"/>
          <w:color w:val="auto"/>
          <w:kern w:val="0"/>
          <w:sz w:val="22"/>
          <w:szCs w:val="22"/>
          <w:lang w:val="sr-Cyrl-RS" w:eastAsia="en-US"/>
        </w:rPr>
        <w:t>(</w:t>
      </w:r>
      <w:r w:rsidRPr="00945CFA">
        <w:rPr>
          <w:rFonts w:ascii="Calibri" w:eastAsia="Verdana" w:hAnsi="Calibri"/>
          <w:color w:val="auto"/>
          <w:kern w:val="0"/>
          <w:sz w:val="22"/>
          <w:szCs w:val="22"/>
          <w:lang w:val="sr-Cyrl-RS" w:eastAsia="en-US"/>
        </w:rPr>
        <w:t>један</w:t>
      </w:r>
      <w:r w:rsidRPr="001D6179">
        <w:rPr>
          <w:rFonts w:ascii="Calibri" w:eastAsia="Verdana" w:hAnsi="Calibri"/>
          <w:color w:val="auto"/>
          <w:kern w:val="0"/>
          <w:sz w:val="22"/>
          <w:szCs w:val="22"/>
          <w:lang w:val="sr-Cyrl-RS" w:eastAsia="en-US"/>
        </w:rPr>
        <w:t>)</w:t>
      </w:r>
      <w:r w:rsidRPr="001D6179">
        <w:rPr>
          <w:rFonts w:ascii="Calibri" w:eastAsia="Verdana" w:hAnsi="Calibri"/>
          <w:color w:val="auto"/>
          <w:spacing w:val="-8"/>
          <w:kern w:val="0"/>
          <w:sz w:val="22"/>
          <w:szCs w:val="22"/>
          <w:lang w:val="sr-Cyrl-RS" w:eastAsia="en-US"/>
        </w:rPr>
        <w:t xml:space="preserve"> </w:t>
      </w:r>
      <w:r w:rsidRPr="001D6179">
        <w:rPr>
          <w:rFonts w:ascii="Calibri" w:eastAsia="Verdana" w:hAnsi="Calibri"/>
          <w:color w:val="auto"/>
          <w:kern w:val="0"/>
          <w:sz w:val="22"/>
          <w:szCs w:val="22"/>
          <w:lang w:val="sr-Cyrl-RS" w:eastAsia="en-US"/>
        </w:rPr>
        <w:t>прим</w:t>
      </w:r>
      <w:r w:rsidRPr="001D6179">
        <w:rPr>
          <w:rFonts w:ascii="Calibri" w:eastAsia="Verdana" w:hAnsi="Calibri"/>
          <w:color w:val="auto"/>
          <w:spacing w:val="-2"/>
          <w:kern w:val="0"/>
          <w:sz w:val="22"/>
          <w:szCs w:val="22"/>
          <w:lang w:val="sr-Cyrl-RS" w:eastAsia="en-US"/>
        </w:rPr>
        <w:t>е</w:t>
      </w:r>
      <w:r w:rsidRPr="001D6179">
        <w:rPr>
          <w:rFonts w:ascii="Calibri" w:eastAsia="Verdana" w:hAnsi="Calibri"/>
          <w:color w:val="auto"/>
          <w:spacing w:val="3"/>
          <w:kern w:val="0"/>
          <w:sz w:val="22"/>
          <w:szCs w:val="22"/>
          <w:lang w:val="sr-Cyrl-RS" w:eastAsia="en-US"/>
        </w:rPr>
        <w:t>р</w:t>
      </w:r>
      <w:r w:rsidRPr="00945CFA">
        <w:rPr>
          <w:rFonts w:ascii="Calibri" w:eastAsia="Verdana" w:hAnsi="Calibri"/>
          <w:color w:val="auto"/>
          <w:spacing w:val="3"/>
          <w:kern w:val="0"/>
          <w:sz w:val="22"/>
          <w:szCs w:val="22"/>
          <w:lang w:val="sr-Cyrl-RS" w:eastAsia="en-US"/>
        </w:rPr>
        <w:t>а</w:t>
      </w:r>
      <w:r w:rsidRPr="001D6179">
        <w:rPr>
          <w:rFonts w:ascii="Calibri" w:eastAsia="Verdana" w:hAnsi="Calibri"/>
          <w:color w:val="auto"/>
          <w:kern w:val="0"/>
          <w:sz w:val="22"/>
          <w:szCs w:val="22"/>
          <w:lang w:val="sr-Cyrl-RS" w:eastAsia="en-US"/>
        </w:rPr>
        <w:t>к.</w:t>
      </w:r>
    </w:p>
    <w:p w:rsidR="003D3B4A" w:rsidRPr="001D6179" w:rsidRDefault="003D3B4A" w:rsidP="003D3B4A">
      <w:pPr>
        <w:widowControl w:val="0"/>
        <w:suppressAutoHyphens w:val="0"/>
        <w:spacing w:line="240" w:lineRule="auto"/>
        <w:jc w:val="both"/>
        <w:rPr>
          <w:rFonts w:ascii="Calibri" w:eastAsia="Calibri" w:hAnsi="Calibri"/>
          <w:color w:val="auto"/>
          <w:kern w:val="0"/>
          <w:sz w:val="22"/>
          <w:szCs w:val="22"/>
          <w:lang w:val="sr-Cyrl-RS" w:eastAsia="en-US"/>
        </w:rPr>
      </w:pPr>
    </w:p>
    <w:p w:rsidR="003D3B4A" w:rsidRPr="001D6179" w:rsidRDefault="003D3B4A" w:rsidP="003D3B4A">
      <w:pPr>
        <w:widowControl w:val="0"/>
        <w:suppressAutoHyphens w:val="0"/>
        <w:spacing w:line="240" w:lineRule="auto"/>
        <w:jc w:val="both"/>
        <w:rPr>
          <w:rFonts w:ascii="Calibri" w:eastAsia="Calibri" w:hAnsi="Calibri"/>
          <w:color w:val="auto"/>
          <w:kern w:val="0"/>
          <w:sz w:val="22"/>
          <w:szCs w:val="22"/>
          <w:lang w:val="sr-Cyrl-RS" w:eastAsia="en-US"/>
        </w:rPr>
      </w:pPr>
    </w:p>
    <w:p w:rsidR="003D3B4A" w:rsidRPr="00945CFA" w:rsidRDefault="003D3B4A" w:rsidP="003D3B4A">
      <w:pPr>
        <w:widowControl w:val="0"/>
        <w:tabs>
          <w:tab w:val="left" w:pos="6403"/>
        </w:tabs>
        <w:suppressAutoHyphens w:val="0"/>
        <w:spacing w:line="240" w:lineRule="auto"/>
        <w:jc w:val="both"/>
        <w:outlineLvl w:val="0"/>
        <w:rPr>
          <w:rFonts w:ascii="Calibri" w:eastAsia="Verdana" w:hAnsi="Calibri"/>
          <w:b/>
          <w:bCs/>
          <w:color w:val="auto"/>
          <w:kern w:val="0"/>
          <w:sz w:val="22"/>
          <w:szCs w:val="22"/>
          <w:lang w:val="sr-Cyrl-RS" w:eastAsia="en-US"/>
        </w:rPr>
      </w:pPr>
      <w:r w:rsidRPr="00945CFA">
        <w:rPr>
          <w:rFonts w:ascii="Calibri" w:eastAsia="Verdana" w:hAnsi="Calibri"/>
          <w:b/>
          <w:bCs/>
          <w:color w:val="auto"/>
          <w:spacing w:val="3"/>
          <w:kern w:val="0"/>
          <w:sz w:val="22"/>
          <w:szCs w:val="22"/>
          <w:lang w:val="sr-Cyrl-RS" w:eastAsia="en-US"/>
        </w:rPr>
        <w:t xml:space="preserve">        </w:t>
      </w:r>
      <w:r w:rsidRPr="001D6179">
        <w:rPr>
          <w:rFonts w:ascii="Calibri" w:eastAsia="Verdana" w:hAnsi="Calibri"/>
          <w:b/>
          <w:bCs/>
          <w:color w:val="auto"/>
          <w:spacing w:val="3"/>
          <w:kern w:val="0"/>
          <w:sz w:val="22"/>
          <w:szCs w:val="22"/>
          <w:lang w:val="sr-Cyrl-RS" w:eastAsia="en-US"/>
        </w:rPr>
        <w:t>З</w:t>
      </w:r>
      <w:r w:rsidRPr="001D6179">
        <w:rPr>
          <w:rFonts w:ascii="Calibri" w:eastAsia="Verdana" w:hAnsi="Calibri"/>
          <w:b/>
          <w:bCs/>
          <w:color w:val="auto"/>
          <w:kern w:val="0"/>
          <w:sz w:val="22"/>
          <w:szCs w:val="22"/>
          <w:lang w:val="sr-Cyrl-RS" w:eastAsia="en-US"/>
        </w:rPr>
        <w:t>А</w:t>
      </w:r>
      <w:r w:rsidRPr="001D6179">
        <w:rPr>
          <w:rFonts w:ascii="Calibri" w:eastAsia="Verdana" w:hAnsi="Calibri"/>
          <w:b/>
          <w:bCs/>
          <w:color w:val="auto"/>
          <w:spacing w:val="-4"/>
          <w:kern w:val="0"/>
          <w:sz w:val="22"/>
          <w:szCs w:val="22"/>
          <w:lang w:val="sr-Cyrl-RS" w:eastAsia="en-US"/>
        </w:rPr>
        <w:t xml:space="preserve"> </w:t>
      </w:r>
      <w:r w:rsidRPr="001D6179">
        <w:rPr>
          <w:rFonts w:ascii="Calibri" w:eastAsia="Verdana" w:hAnsi="Calibri"/>
          <w:b/>
          <w:bCs/>
          <w:color w:val="auto"/>
          <w:spacing w:val="3"/>
          <w:kern w:val="0"/>
          <w:sz w:val="22"/>
          <w:szCs w:val="22"/>
          <w:lang w:val="sr-Cyrl-RS" w:eastAsia="en-US"/>
        </w:rPr>
        <w:t>Н</w:t>
      </w:r>
      <w:r w:rsidRPr="001D6179">
        <w:rPr>
          <w:rFonts w:ascii="Calibri" w:eastAsia="Verdana" w:hAnsi="Calibri"/>
          <w:b/>
          <w:bCs/>
          <w:color w:val="auto"/>
          <w:spacing w:val="-1"/>
          <w:kern w:val="0"/>
          <w:sz w:val="22"/>
          <w:szCs w:val="22"/>
          <w:lang w:val="sr-Cyrl-RS" w:eastAsia="en-US"/>
        </w:rPr>
        <w:t>А</w:t>
      </w:r>
      <w:r w:rsidRPr="001D6179">
        <w:rPr>
          <w:rFonts w:ascii="Calibri" w:eastAsia="Verdana" w:hAnsi="Calibri"/>
          <w:b/>
          <w:bCs/>
          <w:color w:val="auto"/>
          <w:kern w:val="0"/>
          <w:sz w:val="22"/>
          <w:szCs w:val="22"/>
          <w:lang w:val="sr-Cyrl-RS" w:eastAsia="en-US"/>
        </w:rPr>
        <w:t>Р</w:t>
      </w:r>
      <w:r w:rsidRPr="001D6179">
        <w:rPr>
          <w:rFonts w:ascii="Calibri" w:eastAsia="Verdana" w:hAnsi="Calibri"/>
          <w:b/>
          <w:bCs/>
          <w:color w:val="auto"/>
          <w:spacing w:val="2"/>
          <w:kern w:val="0"/>
          <w:sz w:val="22"/>
          <w:szCs w:val="22"/>
          <w:lang w:val="sr-Cyrl-RS" w:eastAsia="en-US"/>
        </w:rPr>
        <w:t>У</w:t>
      </w:r>
      <w:r w:rsidRPr="001D6179">
        <w:rPr>
          <w:rFonts w:ascii="Calibri" w:eastAsia="Verdana" w:hAnsi="Calibri"/>
          <w:b/>
          <w:bCs/>
          <w:color w:val="auto"/>
          <w:spacing w:val="-1"/>
          <w:kern w:val="0"/>
          <w:sz w:val="22"/>
          <w:szCs w:val="22"/>
          <w:lang w:val="sr-Cyrl-RS" w:eastAsia="en-US"/>
        </w:rPr>
        <w:t>Ч</w:t>
      </w:r>
      <w:r w:rsidRPr="001D6179">
        <w:rPr>
          <w:rFonts w:ascii="Calibri" w:eastAsia="Verdana" w:hAnsi="Calibri"/>
          <w:b/>
          <w:bCs/>
          <w:color w:val="auto"/>
          <w:kern w:val="0"/>
          <w:sz w:val="22"/>
          <w:szCs w:val="22"/>
          <w:lang w:val="sr-Cyrl-RS" w:eastAsia="en-US"/>
        </w:rPr>
        <w:t>ИО</w:t>
      </w:r>
      <w:r w:rsidRPr="001D6179">
        <w:rPr>
          <w:rFonts w:ascii="Calibri" w:eastAsia="Verdana" w:hAnsi="Calibri"/>
          <w:b/>
          <w:bCs/>
          <w:color w:val="auto"/>
          <w:spacing w:val="3"/>
          <w:kern w:val="0"/>
          <w:sz w:val="22"/>
          <w:szCs w:val="22"/>
          <w:lang w:val="sr-Cyrl-RS" w:eastAsia="en-US"/>
        </w:rPr>
        <w:t>Ц</w:t>
      </w:r>
      <w:r w:rsidRPr="001D6179">
        <w:rPr>
          <w:rFonts w:ascii="Calibri" w:eastAsia="Verdana" w:hAnsi="Calibri"/>
          <w:b/>
          <w:bCs/>
          <w:color w:val="auto"/>
          <w:kern w:val="0"/>
          <w:sz w:val="22"/>
          <w:szCs w:val="22"/>
          <w:lang w:val="sr-Cyrl-RS" w:eastAsia="en-US"/>
        </w:rPr>
        <w:t>А</w:t>
      </w:r>
      <w:r>
        <w:rPr>
          <w:rFonts w:ascii="Calibri" w:eastAsia="Verdana" w:hAnsi="Calibri"/>
          <w:b/>
          <w:bCs/>
          <w:color w:val="auto"/>
          <w:kern w:val="0"/>
          <w:sz w:val="22"/>
          <w:szCs w:val="22"/>
          <w:lang w:val="sr-Cyrl-RS" w:eastAsia="en-US"/>
        </w:rPr>
        <w:t xml:space="preserve">                                                                                   </w:t>
      </w:r>
      <w:r w:rsidRPr="001D6179">
        <w:rPr>
          <w:rFonts w:ascii="Calibri" w:eastAsia="Verdana" w:hAnsi="Calibri"/>
          <w:b/>
          <w:bCs/>
          <w:color w:val="auto"/>
          <w:spacing w:val="3"/>
          <w:kern w:val="0"/>
          <w:sz w:val="22"/>
          <w:szCs w:val="22"/>
          <w:lang w:val="sr-Cyrl-RS" w:eastAsia="en-US"/>
        </w:rPr>
        <w:t>З</w:t>
      </w:r>
      <w:r w:rsidRPr="001D6179">
        <w:rPr>
          <w:rFonts w:ascii="Calibri" w:eastAsia="Verdana" w:hAnsi="Calibri"/>
          <w:b/>
          <w:bCs/>
          <w:color w:val="auto"/>
          <w:kern w:val="0"/>
          <w:sz w:val="22"/>
          <w:szCs w:val="22"/>
          <w:lang w:val="sr-Cyrl-RS" w:eastAsia="en-US"/>
        </w:rPr>
        <w:t>А</w:t>
      </w:r>
      <w:r w:rsidRPr="001D6179">
        <w:rPr>
          <w:rFonts w:ascii="Calibri" w:eastAsia="Verdana" w:hAnsi="Calibri"/>
          <w:b/>
          <w:bCs/>
          <w:color w:val="auto"/>
          <w:spacing w:val="-19"/>
          <w:kern w:val="0"/>
          <w:sz w:val="22"/>
          <w:szCs w:val="22"/>
          <w:lang w:val="sr-Cyrl-RS" w:eastAsia="en-US"/>
        </w:rPr>
        <w:t xml:space="preserve"> </w:t>
      </w:r>
      <w:r w:rsidRPr="00CF2F46">
        <w:rPr>
          <w:rFonts w:ascii="Calibri" w:eastAsia="Verdana" w:hAnsi="Calibri"/>
          <w:b/>
          <w:bCs/>
          <w:color w:val="auto"/>
          <w:kern w:val="0"/>
          <w:sz w:val="22"/>
          <w:szCs w:val="22"/>
          <w:lang w:val="sr-Cyrl-CS" w:eastAsia="en-US"/>
        </w:rPr>
        <w:t>ИЗВРШИ</w:t>
      </w:r>
      <w:r>
        <w:rPr>
          <w:rFonts w:ascii="Calibri" w:eastAsia="Verdana" w:hAnsi="Calibri"/>
          <w:b/>
          <w:bCs/>
          <w:color w:val="auto"/>
          <w:kern w:val="0"/>
          <w:sz w:val="22"/>
          <w:szCs w:val="22"/>
          <w:lang w:val="sr-Cyrl-CS" w:eastAsia="en-US"/>
        </w:rPr>
        <w:t>ОЦА</w:t>
      </w:r>
      <w:r w:rsidRPr="00CF2F46">
        <w:rPr>
          <w:rFonts w:ascii="Calibri" w:eastAsia="Verdana" w:hAnsi="Calibri"/>
          <w:b/>
          <w:bCs/>
          <w:color w:val="auto"/>
          <w:kern w:val="0"/>
          <w:sz w:val="22"/>
          <w:szCs w:val="22"/>
          <w:lang w:val="sr-Cyrl-CS" w:eastAsia="en-US"/>
        </w:rPr>
        <w:t xml:space="preserve"> УСЛУГЕ</w:t>
      </w:r>
    </w:p>
    <w:p w:rsidR="003D3B4A" w:rsidRPr="001D6179" w:rsidRDefault="003D3B4A" w:rsidP="003D3B4A">
      <w:pPr>
        <w:widowControl w:val="0"/>
        <w:tabs>
          <w:tab w:val="left" w:pos="6403"/>
        </w:tabs>
        <w:suppressAutoHyphens w:val="0"/>
        <w:spacing w:line="240" w:lineRule="auto"/>
        <w:jc w:val="both"/>
        <w:outlineLvl w:val="0"/>
        <w:rPr>
          <w:rFonts w:ascii="Calibri" w:eastAsia="Verdana" w:hAnsi="Calibri"/>
          <w:b/>
          <w:bCs/>
          <w:color w:val="auto"/>
          <w:kern w:val="0"/>
          <w:sz w:val="22"/>
          <w:szCs w:val="22"/>
          <w:lang w:val="sr-Cyrl-RS" w:eastAsia="en-US"/>
        </w:rPr>
      </w:pPr>
    </w:p>
    <w:p w:rsidR="003D3B4A" w:rsidRPr="006E005F" w:rsidRDefault="003D3B4A" w:rsidP="003D3B4A">
      <w:pPr>
        <w:widowControl w:val="0"/>
        <w:tabs>
          <w:tab w:val="left" w:pos="6403"/>
        </w:tabs>
        <w:suppressAutoHyphens w:val="0"/>
        <w:spacing w:line="240" w:lineRule="auto"/>
        <w:outlineLvl w:val="0"/>
        <w:rPr>
          <w:rFonts w:ascii="Calibri" w:eastAsia="Calibri" w:hAnsi="Calibri"/>
          <w:color w:val="auto"/>
          <w:kern w:val="0"/>
          <w:sz w:val="22"/>
          <w:szCs w:val="22"/>
          <w:u w:val="single"/>
          <w:lang w:val="sr-Cyrl-RS" w:eastAsia="en-US"/>
        </w:rPr>
      </w:pPr>
      <w:r w:rsidRPr="00945CFA">
        <w:rPr>
          <w:rFonts w:ascii="Calibri" w:eastAsia="Verdana" w:hAnsi="Calibri"/>
          <w:color w:val="auto"/>
          <w:kern w:val="0"/>
          <w:sz w:val="22"/>
          <w:szCs w:val="22"/>
          <w:lang w:val="sr-Cyrl-RS" w:eastAsia="en-US"/>
        </w:rPr>
        <w:t xml:space="preserve">   </w:t>
      </w:r>
      <w:r>
        <w:rPr>
          <w:rFonts w:ascii="Calibri" w:eastAsia="Verdana" w:hAnsi="Calibri"/>
          <w:color w:val="auto"/>
          <w:kern w:val="0"/>
          <w:sz w:val="22"/>
          <w:szCs w:val="22"/>
          <w:lang w:val="sr-Cyrl-RS" w:eastAsia="en-US"/>
        </w:rPr>
        <w:t>______________________</w:t>
      </w:r>
      <w:r w:rsidRPr="001D6179">
        <w:rPr>
          <w:rFonts w:ascii="Calibri" w:eastAsia="Verdana" w:hAnsi="Calibri"/>
          <w:color w:val="auto"/>
          <w:kern w:val="0"/>
          <w:sz w:val="22"/>
          <w:szCs w:val="22"/>
          <w:lang w:val="sr-Cyrl-RS" w:eastAsia="en-US"/>
        </w:rPr>
        <w:t xml:space="preserve">                                </w:t>
      </w:r>
      <w:r w:rsidRPr="00945CFA">
        <w:rPr>
          <w:rFonts w:ascii="Calibri" w:eastAsia="Verdana" w:hAnsi="Calibri"/>
          <w:color w:val="auto"/>
          <w:kern w:val="0"/>
          <w:sz w:val="22"/>
          <w:szCs w:val="22"/>
          <w:lang w:val="sr-Cyrl-RS" w:eastAsia="en-US"/>
        </w:rPr>
        <w:t xml:space="preserve">                                               </w:t>
      </w:r>
      <w:r>
        <w:rPr>
          <w:rFonts w:ascii="Calibri" w:eastAsia="Verdana" w:hAnsi="Calibri"/>
          <w:color w:val="auto"/>
          <w:kern w:val="0"/>
          <w:sz w:val="22"/>
          <w:szCs w:val="22"/>
          <w:lang w:val="sr-Cyrl-RS" w:eastAsia="en-US"/>
        </w:rPr>
        <w:t>______________________</w:t>
      </w:r>
      <w:r>
        <w:rPr>
          <w:rFonts w:ascii="Calibri" w:hAnsi="Calibri" w:cs="Arial"/>
          <w:b/>
          <w:bCs/>
          <w:iCs/>
          <w:sz w:val="22"/>
          <w:szCs w:val="22"/>
          <w:u w:val="single"/>
          <w:lang w:val="sr-Cyrl-RS"/>
        </w:rPr>
        <w:br w:type="page"/>
      </w:r>
      <w:r w:rsidRPr="006E005F">
        <w:rPr>
          <w:rFonts w:ascii="Calibri" w:hAnsi="Calibri" w:cs="Arial"/>
          <w:b/>
          <w:bCs/>
          <w:iCs/>
          <w:sz w:val="22"/>
          <w:szCs w:val="22"/>
          <w:u w:val="single"/>
          <w:lang w:val="sr-Cyrl-RS"/>
        </w:rPr>
        <w:lastRenderedPageBreak/>
        <w:t>8.</w:t>
      </w:r>
      <w:r w:rsidRPr="006E005F">
        <w:rPr>
          <w:rFonts w:ascii="Calibri" w:hAnsi="Calibri" w:cs="Arial"/>
          <w:b/>
          <w:bCs/>
          <w:iCs/>
          <w:sz w:val="22"/>
          <w:szCs w:val="22"/>
          <w:u w:val="single"/>
        </w:rPr>
        <w:t xml:space="preserve"> УПУТСТВО ПОНУЂАЧИМА КАКО ДА САЧИНЕ ПОНУД</w:t>
      </w:r>
      <w:r w:rsidRPr="006E005F">
        <w:rPr>
          <w:rFonts w:ascii="Calibri" w:hAnsi="Calibri" w:cs="Arial"/>
          <w:b/>
          <w:bCs/>
          <w:iCs/>
          <w:sz w:val="22"/>
          <w:szCs w:val="22"/>
          <w:u w:val="single"/>
          <w:lang w:val="sr-Cyrl-RS"/>
        </w:rPr>
        <w:t>У</w:t>
      </w:r>
    </w:p>
    <w:p w:rsidR="003D3B4A" w:rsidRPr="00945CFA" w:rsidRDefault="003D3B4A" w:rsidP="003D3B4A">
      <w:pPr>
        <w:jc w:val="both"/>
        <w:rPr>
          <w:rFonts w:ascii="Calibri" w:hAnsi="Calibri" w:cs="Arial"/>
          <w:b/>
          <w:bCs/>
          <w:iCs/>
          <w:sz w:val="22"/>
          <w:szCs w:val="22"/>
          <w:lang w:val="sr-Cyrl-RS"/>
        </w:rPr>
      </w:pPr>
    </w:p>
    <w:p w:rsidR="003D3B4A" w:rsidRPr="00945CFA" w:rsidRDefault="003D3B4A" w:rsidP="003D3B4A">
      <w:pPr>
        <w:jc w:val="both"/>
        <w:rPr>
          <w:rFonts w:ascii="Calibri" w:hAnsi="Calibri" w:cs="Arial"/>
          <w:b/>
          <w:bCs/>
          <w:iCs/>
          <w:sz w:val="22"/>
          <w:szCs w:val="22"/>
        </w:rPr>
      </w:pPr>
      <w:r w:rsidRPr="00945CFA">
        <w:rPr>
          <w:rFonts w:ascii="Calibri" w:hAnsi="Calibri" w:cs="Arial"/>
          <w:b/>
          <w:bCs/>
          <w:iCs/>
          <w:sz w:val="22"/>
          <w:szCs w:val="22"/>
          <w:lang w:val="sr-Cyrl-RS"/>
        </w:rPr>
        <w:t>8.</w:t>
      </w:r>
      <w:r w:rsidRPr="00945CFA">
        <w:rPr>
          <w:rFonts w:ascii="Calibri" w:hAnsi="Calibri" w:cs="Arial"/>
          <w:b/>
          <w:bCs/>
          <w:iCs/>
          <w:sz w:val="22"/>
          <w:szCs w:val="22"/>
        </w:rPr>
        <w:t>1. ПОДАЦИ О ЈЕЗИКУ НА КОЈЕМ ПОНУДА МОРА ДА БУДЕ САСТАВЉЕНА</w:t>
      </w:r>
    </w:p>
    <w:p w:rsidR="003D3B4A" w:rsidRPr="00945CFA" w:rsidRDefault="003D3B4A" w:rsidP="003D3B4A">
      <w:pPr>
        <w:jc w:val="both"/>
        <w:rPr>
          <w:rFonts w:ascii="Calibri" w:hAnsi="Calibri" w:cs="Arial"/>
          <w:b/>
          <w:bCs/>
          <w:iCs/>
          <w:sz w:val="22"/>
          <w:szCs w:val="22"/>
        </w:rPr>
      </w:pPr>
    </w:p>
    <w:p w:rsidR="003D3B4A" w:rsidRPr="00945CFA" w:rsidRDefault="003D3B4A" w:rsidP="003D3B4A">
      <w:pPr>
        <w:jc w:val="both"/>
        <w:rPr>
          <w:rFonts w:ascii="Calibri" w:hAnsi="Calibri"/>
          <w:sz w:val="22"/>
          <w:szCs w:val="22"/>
        </w:rPr>
      </w:pPr>
      <w:r w:rsidRPr="00945CFA">
        <w:rPr>
          <w:rFonts w:ascii="Calibri" w:hAnsi="Calibri" w:cs="Arial"/>
          <w:sz w:val="22"/>
          <w:szCs w:val="22"/>
        </w:rPr>
        <w:t>Понуда мора бити сачињена на српском језику.</w:t>
      </w:r>
      <w:r w:rsidRPr="00945CFA">
        <w:rPr>
          <w:rFonts w:ascii="Calibri" w:hAnsi="Calibri"/>
          <w:sz w:val="22"/>
          <w:szCs w:val="22"/>
        </w:rPr>
        <w:t xml:space="preserve"> </w:t>
      </w:r>
    </w:p>
    <w:p w:rsidR="003D3B4A" w:rsidRPr="00945CFA" w:rsidRDefault="003D3B4A" w:rsidP="003D3B4A">
      <w:pPr>
        <w:jc w:val="both"/>
        <w:rPr>
          <w:rFonts w:ascii="Calibri" w:hAnsi="Calibri" w:cs="Arial"/>
          <w:b/>
          <w:bCs/>
          <w:iCs/>
          <w:sz w:val="22"/>
          <w:szCs w:val="22"/>
          <w:lang w:val="sr-Cyrl-RS"/>
        </w:rPr>
      </w:pPr>
    </w:p>
    <w:p w:rsidR="003D3B4A" w:rsidRPr="00945CFA" w:rsidRDefault="003D3B4A" w:rsidP="003D3B4A">
      <w:pPr>
        <w:jc w:val="both"/>
        <w:rPr>
          <w:rFonts w:ascii="Calibri" w:eastAsia="TimesNewRomanPSMT" w:hAnsi="Calibri" w:cs="Arial"/>
          <w:bCs/>
          <w:sz w:val="22"/>
          <w:szCs w:val="22"/>
          <w:lang w:val="sr-Cyrl-RS"/>
        </w:rPr>
      </w:pPr>
      <w:r w:rsidRPr="00945CFA">
        <w:rPr>
          <w:rFonts w:ascii="Calibri" w:hAnsi="Calibri" w:cs="Arial"/>
          <w:b/>
          <w:bCs/>
          <w:iCs/>
          <w:sz w:val="22"/>
          <w:szCs w:val="22"/>
          <w:lang w:val="sr-Cyrl-RS"/>
        </w:rPr>
        <w:t>8.</w:t>
      </w:r>
      <w:r w:rsidRPr="00945CFA">
        <w:rPr>
          <w:rFonts w:ascii="Calibri" w:hAnsi="Calibri" w:cs="Arial"/>
          <w:b/>
          <w:bCs/>
          <w:iCs/>
          <w:sz w:val="22"/>
          <w:szCs w:val="22"/>
        </w:rPr>
        <w:t xml:space="preserve">2. НАЧИН </w:t>
      </w:r>
      <w:r w:rsidRPr="00945CFA">
        <w:rPr>
          <w:rFonts w:ascii="Calibri" w:hAnsi="Calibri" w:cs="Arial"/>
          <w:b/>
          <w:bCs/>
          <w:iCs/>
          <w:sz w:val="22"/>
          <w:szCs w:val="22"/>
          <w:lang w:val="sr-Cyrl-RS"/>
        </w:rPr>
        <w:t>ПОДНОШЕЊА ПОНУДЕ</w:t>
      </w:r>
    </w:p>
    <w:p w:rsidR="003D3B4A" w:rsidRPr="00945CFA" w:rsidRDefault="003D3B4A" w:rsidP="003D3B4A">
      <w:pPr>
        <w:jc w:val="both"/>
        <w:rPr>
          <w:rFonts w:ascii="Calibri" w:eastAsia="TimesNewRomanPSMT" w:hAnsi="Calibri" w:cs="Arial"/>
          <w:bCs/>
          <w:sz w:val="22"/>
          <w:szCs w:val="22"/>
        </w:rPr>
      </w:pPr>
    </w:p>
    <w:p w:rsidR="003D3B4A" w:rsidRPr="00945CFA" w:rsidRDefault="003D3B4A" w:rsidP="003D3B4A">
      <w:pPr>
        <w:suppressAutoHyphens w:val="0"/>
        <w:spacing w:line="240" w:lineRule="auto"/>
        <w:jc w:val="both"/>
        <w:rPr>
          <w:rFonts w:ascii="Calibri" w:eastAsia="TimesNewRomanPSMT" w:hAnsi="Calibri" w:cs="Arial"/>
          <w:bCs/>
          <w:sz w:val="22"/>
          <w:szCs w:val="22"/>
        </w:rPr>
      </w:pPr>
      <w:r w:rsidRPr="00945CFA">
        <w:rPr>
          <w:rFonts w:ascii="Calibri" w:eastAsia="TimesNewRomanPSMT" w:hAnsi="Calibri" w:cs="Arial"/>
          <w:bCs/>
          <w:sz w:val="22"/>
          <w:szCs w:val="22"/>
        </w:rPr>
        <w:t>Понуђач може да поднесе само једну понуду.</w:t>
      </w:r>
    </w:p>
    <w:p w:rsidR="003D3B4A" w:rsidRDefault="003D3B4A" w:rsidP="003D3B4A">
      <w:pPr>
        <w:suppressAutoHyphens w:val="0"/>
        <w:spacing w:line="240" w:lineRule="auto"/>
        <w:jc w:val="both"/>
        <w:rPr>
          <w:rFonts w:ascii="Calibri" w:eastAsia="TimesNewRomanPSMT" w:hAnsi="Calibri" w:cs="Arial"/>
          <w:bCs/>
          <w:sz w:val="22"/>
          <w:szCs w:val="22"/>
          <w:lang w:val="sr-Cyrl-RS"/>
        </w:rPr>
      </w:pPr>
      <w:r w:rsidRPr="00945CFA">
        <w:rPr>
          <w:rFonts w:ascii="Calibri" w:eastAsia="TimesNewRomanPSMT" w:hAnsi="Calibri" w:cs="Arial"/>
          <w:bCs/>
          <w:sz w:val="22"/>
          <w:szCs w:val="22"/>
        </w:rPr>
        <w:t xml:space="preserve">Понуда се доставља у писаном облику, у једном примерку, на </w:t>
      </w:r>
      <w:r w:rsidRPr="00945CFA">
        <w:rPr>
          <w:rFonts w:ascii="Calibri" w:eastAsia="TimesNewRomanPSMT" w:hAnsi="Calibri" w:cs="Arial"/>
          <w:b/>
          <w:bCs/>
          <w:sz w:val="22"/>
          <w:szCs w:val="22"/>
        </w:rPr>
        <w:t xml:space="preserve">Обрасцу понуде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6.2. К</w:t>
      </w:r>
      <w:r w:rsidRPr="00945CFA">
        <w:rPr>
          <w:rFonts w:ascii="Calibri" w:eastAsia="TimesNewRomanPSMT" w:hAnsi="Calibri" w:cs="Arial"/>
          <w:bCs/>
          <w:sz w:val="22"/>
          <w:szCs w:val="22"/>
        </w:rPr>
        <w:t>онкурсне документације и мора бити јасна и недвосмислена, читко попуњена – откуцана</w:t>
      </w:r>
      <w:r w:rsidRPr="00945CFA">
        <w:rPr>
          <w:rFonts w:ascii="Calibri" w:eastAsia="TimesNewRomanPSMT" w:hAnsi="Calibri" w:cs="Arial"/>
          <w:bCs/>
          <w:sz w:val="22"/>
          <w:szCs w:val="22"/>
          <w:lang w:val="sr-Cyrl-RS"/>
        </w:rPr>
        <w:t xml:space="preserve"> </w:t>
      </w:r>
      <w:r w:rsidRPr="00945CFA">
        <w:rPr>
          <w:rFonts w:ascii="Calibri" w:eastAsia="TimesNewRomanPSMT" w:hAnsi="Calibri" w:cs="Arial"/>
          <w:bCs/>
          <w:sz w:val="22"/>
          <w:szCs w:val="22"/>
        </w:rPr>
        <w:t>или написана необрисивим мастилом, оверена и потписана од стране овлашћеног лица</w:t>
      </w:r>
      <w:r w:rsidRPr="00945CFA">
        <w:rPr>
          <w:rFonts w:ascii="Calibri" w:eastAsia="TimesNewRomanPSMT" w:hAnsi="Calibri" w:cs="Arial"/>
          <w:bCs/>
          <w:sz w:val="22"/>
          <w:szCs w:val="22"/>
          <w:lang w:val="sr-Cyrl-RS"/>
        </w:rPr>
        <w:t xml:space="preserve"> </w:t>
      </w:r>
      <w:r w:rsidRPr="00945CFA">
        <w:rPr>
          <w:rFonts w:ascii="Calibri" w:eastAsia="TimesNewRomanPSMT" w:hAnsi="Calibri" w:cs="Arial"/>
          <w:bCs/>
          <w:sz w:val="22"/>
          <w:szCs w:val="22"/>
        </w:rPr>
        <w:t>понуђача.</w:t>
      </w:r>
    </w:p>
    <w:p w:rsidR="003D3B4A" w:rsidRDefault="003D3B4A" w:rsidP="003D3B4A">
      <w:pPr>
        <w:jc w:val="both"/>
        <w:rPr>
          <w:rFonts w:ascii="Calibri" w:hAnsi="Calibri" w:cs="Arial"/>
          <w:b/>
          <w:color w:val="auto"/>
          <w:sz w:val="22"/>
          <w:szCs w:val="22"/>
          <w:u w:val="single"/>
          <w:lang w:val="sr-Cyrl-RS"/>
        </w:rPr>
      </w:pPr>
    </w:p>
    <w:p w:rsidR="003D3B4A" w:rsidRPr="00833352" w:rsidRDefault="003D3B4A" w:rsidP="003D3B4A">
      <w:pPr>
        <w:jc w:val="both"/>
        <w:rPr>
          <w:rFonts w:ascii="Calibri" w:hAnsi="Calibri" w:cs="Arial"/>
          <w:b/>
          <w:color w:val="auto"/>
          <w:sz w:val="22"/>
          <w:szCs w:val="22"/>
          <w:u w:val="single"/>
          <w:lang w:val="sr-Cyrl-RS"/>
        </w:rPr>
      </w:pPr>
      <w:r w:rsidRPr="00833352">
        <w:rPr>
          <w:rFonts w:ascii="Calibri" w:hAnsi="Calibri" w:cs="Arial"/>
          <w:b/>
          <w:color w:val="auto"/>
          <w:sz w:val="22"/>
          <w:szCs w:val="22"/>
          <w:u w:val="single"/>
          <w:lang w:val="sr-Cyrl-RS"/>
        </w:rPr>
        <w:t>Уз п</w:t>
      </w:r>
      <w:r w:rsidRPr="00833352">
        <w:rPr>
          <w:rFonts w:ascii="Calibri" w:hAnsi="Calibri" w:cs="Arial"/>
          <w:b/>
          <w:color w:val="auto"/>
          <w:sz w:val="22"/>
          <w:szCs w:val="22"/>
          <w:u w:val="single"/>
        </w:rPr>
        <w:t>онуд</w:t>
      </w:r>
      <w:r w:rsidRPr="00833352">
        <w:rPr>
          <w:rFonts w:ascii="Calibri" w:hAnsi="Calibri" w:cs="Arial"/>
          <w:b/>
          <w:color w:val="auto"/>
          <w:sz w:val="22"/>
          <w:szCs w:val="22"/>
          <w:u w:val="single"/>
          <w:lang w:val="sr-Cyrl-RS"/>
        </w:rPr>
        <w:t>у, понуђач обавезно доставља попуњен и оверен</w:t>
      </w:r>
      <w:r w:rsidRPr="00833352">
        <w:rPr>
          <w:rFonts w:ascii="Calibri" w:hAnsi="Calibri" w:cs="Arial"/>
          <w:b/>
          <w:color w:val="auto"/>
          <w:sz w:val="22"/>
          <w:szCs w:val="22"/>
          <w:u w:val="single"/>
        </w:rPr>
        <w:t xml:space="preserve">: </w:t>
      </w:r>
    </w:p>
    <w:p w:rsidR="003D3B4A" w:rsidRPr="00833352" w:rsidRDefault="003D3B4A" w:rsidP="003D3B4A">
      <w:pPr>
        <w:jc w:val="both"/>
        <w:rPr>
          <w:rFonts w:ascii="Calibri" w:hAnsi="Calibri" w:cs="Arial"/>
          <w:b/>
          <w:bCs/>
          <w:color w:val="auto"/>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бразац структуре понуђене цене</w:t>
      </w:r>
      <w:r w:rsidRPr="00833352">
        <w:rPr>
          <w:rFonts w:ascii="Calibri" w:eastAsia="TimesNewRomanPSMT" w:hAnsi="Calibri" w:cs="Arial"/>
          <w:b/>
          <w:bCs/>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6.3.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Pr="00833352" w:rsidRDefault="003D3B4A" w:rsidP="003D3B4A">
      <w:pPr>
        <w:jc w:val="both"/>
        <w:rPr>
          <w:rFonts w:ascii="Calibri" w:hAnsi="Calibri" w:cs="Arial"/>
          <w:b/>
          <w:bCs/>
          <w:color w:val="auto"/>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 xml:space="preserve">бразац </w:t>
      </w:r>
      <w:r>
        <w:rPr>
          <w:rFonts w:ascii="Calibri" w:hAnsi="Calibri" w:cs="Arial"/>
          <w:bCs/>
          <w:color w:val="auto"/>
          <w:sz w:val="22"/>
          <w:szCs w:val="22"/>
          <w:lang w:val="sr-Cyrl-RS"/>
        </w:rPr>
        <w:t>изјаве о независној понуди</w:t>
      </w:r>
      <w:r w:rsidRPr="00833352">
        <w:rPr>
          <w:rFonts w:ascii="Calibri" w:eastAsia="TimesNewRomanPSMT" w:hAnsi="Calibri" w:cs="Arial"/>
          <w:b/>
          <w:bCs/>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6.5.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бразац изјав</w:t>
      </w:r>
      <w:r w:rsidRPr="00833352">
        <w:rPr>
          <w:rFonts w:ascii="Calibri" w:hAnsi="Calibri" w:cs="Arial"/>
          <w:bCs/>
          <w:color w:val="auto"/>
          <w:sz w:val="22"/>
          <w:szCs w:val="22"/>
          <w:lang w:val="sr-Cyrl-RS"/>
        </w:rPr>
        <w:t>е</w:t>
      </w:r>
      <w:r w:rsidRPr="00833352">
        <w:rPr>
          <w:rFonts w:ascii="Calibri" w:hAnsi="Calibri" w:cs="Arial"/>
          <w:bCs/>
          <w:color w:val="auto"/>
          <w:sz w:val="22"/>
          <w:szCs w:val="22"/>
        </w:rPr>
        <w:t xml:space="preserve"> </w:t>
      </w:r>
      <w:r w:rsidRPr="00833352">
        <w:rPr>
          <w:rFonts w:ascii="Calibri" w:hAnsi="Calibri" w:cs="Arial"/>
          <w:bCs/>
          <w:color w:val="auto"/>
          <w:sz w:val="22"/>
          <w:szCs w:val="22"/>
          <w:lang w:val="sr-Cyrl-RS"/>
        </w:rPr>
        <w:t>понуђача</w:t>
      </w:r>
      <w:r>
        <w:rPr>
          <w:rFonts w:ascii="Calibri" w:hAnsi="Calibri" w:cs="Arial"/>
          <w:bCs/>
          <w:color w:val="auto"/>
          <w:sz w:val="22"/>
          <w:szCs w:val="22"/>
          <w:lang w:val="sr-Cyrl-RS"/>
        </w:rPr>
        <w:t xml:space="preserve"> </w:t>
      </w:r>
      <w:r w:rsidRPr="00833352">
        <w:rPr>
          <w:rFonts w:ascii="Calibri" w:hAnsi="Calibri" w:cs="Arial"/>
          <w:bCs/>
          <w:color w:val="auto"/>
          <w:sz w:val="22"/>
          <w:szCs w:val="22"/>
        </w:rPr>
        <w:t>о испуњавању услова из чл</w:t>
      </w:r>
      <w:r>
        <w:rPr>
          <w:rFonts w:ascii="Calibri" w:hAnsi="Calibri" w:cs="Arial"/>
          <w:bCs/>
          <w:color w:val="auto"/>
          <w:sz w:val="22"/>
          <w:szCs w:val="22"/>
          <w:lang w:val="sr-Cyrl-RS"/>
        </w:rPr>
        <w:t>ана</w:t>
      </w:r>
      <w:r w:rsidRPr="00833352">
        <w:rPr>
          <w:rFonts w:ascii="Calibri" w:hAnsi="Calibri" w:cs="Arial"/>
          <w:bCs/>
          <w:color w:val="auto"/>
          <w:sz w:val="22"/>
          <w:szCs w:val="22"/>
        </w:rPr>
        <w:t xml:space="preserve"> 75. закона</w:t>
      </w:r>
      <w:r w:rsidRPr="00833352">
        <w:rPr>
          <w:rFonts w:ascii="Calibri" w:hAnsi="Calibri" w:cs="Arial"/>
          <w:b/>
          <w:bCs/>
          <w:color w:val="auto"/>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6.6.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бразац изјав</w:t>
      </w:r>
      <w:r w:rsidRPr="00833352">
        <w:rPr>
          <w:rFonts w:ascii="Calibri" w:hAnsi="Calibri" w:cs="Arial"/>
          <w:bCs/>
          <w:color w:val="auto"/>
          <w:sz w:val="22"/>
          <w:szCs w:val="22"/>
          <w:lang w:val="sr-Cyrl-RS"/>
        </w:rPr>
        <w:t>е</w:t>
      </w:r>
      <w:r w:rsidRPr="00833352">
        <w:rPr>
          <w:rFonts w:ascii="Calibri" w:hAnsi="Calibri" w:cs="Arial"/>
          <w:bCs/>
          <w:color w:val="auto"/>
          <w:sz w:val="22"/>
          <w:szCs w:val="22"/>
        </w:rPr>
        <w:t xml:space="preserve"> </w:t>
      </w:r>
      <w:r>
        <w:rPr>
          <w:rFonts w:ascii="Calibri" w:hAnsi="Calibri" w:cs="Arial"/>
          <w:bCs/>
          <w:color w:val="auto"/>
          <w:sz w:val="22"/>
          <w:szCs w:val="22"/>
          <w:lang w:val="sr-Cyrl-RS"/>
        </w:rPr>
        <w:t xml:space="preserve">подизвођача </w:t>
      </w:r>
      <w:r w:rsidRPr="00833352">
        <w:rPr>
          <w:rFonts w:ascii="Calibri" w:hAnsi="Calibri" w:cs="Arial"/>
          <w:bCs/>
          <w:color w:val="auto"/>
          <w:sz w:val="22"/>
          <w:szCs w:val="22"/>
        </w:rPr>
        <w:t>о испуњавању услова из чл</w:t>
      </w:r>
      <w:r>
        <w:rPr>
          <w:rFonts w:ascii="Calibri" w:hAnsi="Calibri" w:cs="Arial"/>
          <w:bCs/>
          <w:color w:val="auto"/>
          <w:sz w:val="22"/>
          <w:szCs w:val="22"/>
          <w:lang w:val="sr-Cyrl-RS"/>
        </w:rPr>
        <w:t>ана</w:t>
      </w:r>
      <w:r w:rsidRPr="00833352">
        <w:rPr>
          <w:rFonts w:ascii="Calibri" w:hAnsi="Calibri" w:cs="Arial"/>
          <w:bCs/>
          <w:color w:val="auto"/>
          <w:sz w:val="22"/>
          <w:szCs w:val="22"/>
        </w:rPr>
        <w:t xml:space="preserve"> 75. закона</w:t>
      </w:r>
      <w:r w:rsidRPr="00833352">
        <w:rPr>
          <w:rFonts w:ascii="Calibri" w:hAnsi="Calibri" w:cs="Arial"/>
          <w:b/>
          <w:bCs/>
          <w:color w:val="auto"/>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6.7.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бразац изјав</w:t>
      </w:r>
      <w:r w:rsidRPr="00833352">
        <w:rPr>
          <w:rFonts w:ascii="Calibri" w:hAnsi="Calibri" w:cs="Arial"/>
          <w:bCs/>
          <w:color w:val="auto"/>
          <w:sz w:val="22"/>
          <w:szCs w:val="22"/>
          <w:lang w:val="sr-Cyrl-RS"/>
        </w:rPr>
        <w:t>е</w:t>
      </w:r>
      <w:r w:rsidRPr="00833352">
        <w:rPr>
          <w:rFonts w:ascii="Calibri" w:hAnsi="Calibri" w:cs="Arial"/>
          <w:bCs/>
          <w:color w:val="auto"/>
          <w:sz w:val="22"/>
          <w:szCs w:val="22"/>
        </w:rPr>
        <w:t xml:space="preserve"> понуђача о полагању средства</w:t>
      </w:r>
      <w:r>
        <w:rPr>
          <w:rFonts w:ascii="Calibri" w:hAnsi="Calibri" w:cs="Arial"/>
          <w:bCs/>
          <w:color w:val="auto"/>
          <w:sz w:val="22"/>
          <w:szCs w:val="22"/>
          <w:lang w:val="sr-Cyrl-RS"/>
        </w:rPr>
        <w:t xml:space="preserve"> </w:t>
      </w:r>
      <w:r w:rsidRPr="00833352">
        <w:rPr>
          <w:rFonts w:ascii="Calibri" w:hAnsi="Calibri" w:cs="Arial"/>
          <w:bCs/>
          <w:color w:val="auto"/>
          <w:sz w:val="22"/>
          <w:szCs w:val="22"/>
        </w:rPr>
        <w:t xml:space="preserve">финансијског обезбеђења за </w:t>
      </w:r>
      <w:r w:rsidRPr="00833352">
        <w:rPr>
          <w:rFonts w:ascii="Calibri" w:hAnsi="Calibri" w:cs="Arial"/>
          <w:bCs/>
          <w:color w:val="auto"/>
          <w:sz w:val="22"/>
          <w:szCs w:val="22"/>
          <w:lang w:val="sr-Cyrl-CS"/>
        </w:rPr>
        <w:t>извршење уговорне обавезе</w:t>
      </w:r>
      <w:r w:rsidRPr="00833352">
        <w:rPr>
          <w:rFonts w:ascii="Calibri" w:hAnsi="Calibri" w:cs="Arial"/>
          <w:b/>
          <w:bCs/>
          <w:color w:val="auto"/>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6.8.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hAnsi="Calibri" w:cs="Arial"/>
          <w:color w:val="auto"/>
          <w:sz w:val="22"/>
          <w:szCs w:val="22"/>
          <w:lang w:val="sr-Cyrl-RS"/>
        </w:rPr>
        <w:t>-</w:t>
      </w:r>
      <w:r w:rsidRPr="00833352">
        <w:rPr>
          <w:rFonts w:ascii="Calibri" w:hAnsi="Calibri" w:cs="Arial"/>
          <w:b/>
          <w:bCs/>
          <w:color w:val="auto"/>
          <w:sz w:val="22"/>
          <w:szCs w:val="22"/>
          <w:lang w:val="sr-Cyrl-CS"/>
        </w:rPr>
        <w:t xml:space="preserve"> </w:t>
      </w:r>
      <w:r>
        <w:rPr>
          <w:rFonts w:ascii="Calibri" w:hAnsi="Calibri" w:cs="Arial"/>
          <w:bCs/>
          <w:color w:val="auto"/>
          <w:sz w:val="22"/>
          <w:szCs w:val="22"/>
          <w:lang w:val="sr-Cyrl-RS"/>
        </w:rPr>
        <w:t>О</w:t>
      </w:r>
      <w:r w:rsidRPr="00833352">
        <w:rPr>
          <w:rFonts w:ascii="Calibri" w:hAnsi="Calibri" w:cs="Arial"/>
          <w:bCs/>
          <w:color w:val="auto"/>
          <w:sz w:val="22"/>
          <w:szCs w:val="22"/>
        </w:rPr>
        <w:t>бразац</w:t>
      </w:r>
      <w:r>
        <w:rPr>
          <w:rFonts w:ascii="Calibri" w:hAnsi="Calibri" w:cs="Arial"/>
          <w:bCs/>
          <w:color w:val="auto"/>
          <w:sz w:val="22"/>
          <w:szCs w:val="22"/>
          <w:lang w:val="sr-Cyrl-RS"/>
        </w:rPr>
        <w:t xml:space="preserve"> </w:t>
      </w:r>
      <w:r w:rsidRPr="00833352">
        <w:rPr>
          <w:rFonts w:ascii="Calibri" w:hAnsi="Calibri" w:cs="Arial"/>
          <w:bCs/>
          <w:color w:val="auto"/>
          <w:sz w:val="22"/>
          <w:szCs w:val="22"/>
        </w:rPr>
        <w:t xml:space="preserve"> </w:t>
      </w:r>
      <w:r w:rsidRPr="00DC77C8">
        <w:rPr>
          <w:rFonts w:ascii="Calibri" w:hAnsi="Calibri" w:cs="Arial"/>
          <w:bCs/>
          <w:color w:val="auto"/>
          <w:sz w:val="22"/>
          <w:szCs w:val="22"/>
        </w:rPr>
        <w:t>референтн</w:t>
      </w:r>
      <w:r>
        <w:rPr>
          <w:rFonts w:ascii="Calibri" w:hAnsi="Calibri" w:cs="Arial"/>
          <w:bCs/>
          <w:color w:val="auto"/>
          <w:sz w:val="22"/>
          <w:szCs w:val="22"/>
          <w:lang w:val="sr-Cyrl-RS"/>
        </w:rPr>
        <w:t>е</w:t>
      </w:r>
      <w:r w:rsidRPr="00DC77C8">
        <w:rPr>
          <w:rFonts w:ascii="Calibri" w:hAnsi="Calibri" w:cs="Arial"/>
          <w:bCs/>
          <w:color w:val="auto"/>
          <w:sz w:val="22"/>
          <w:szCs w:val="22"/>
        </w:rPr>
        <w:t xml:space="preserve"> лист</w:t>
      </w:r>
      <w:r>
        <w:rPr>
          <w:rFonts w:ascii="Calibri" w:hAnsi="Calibri" w:cs="Arial"/>
          <w:bCs/>
          <w:color w:val="auto"/>
          <w:sz w:val="22"/>
          <w:szCs w:val="22"/>
          <w:lang w:val="sr-Cyrl-RS"/>
        </w:rPr>
        <w:t>е</w:t>
      </w:r>
      <w:r w:rsidRPr="00DC77C8">
        <w:rPr>
          <w:rFonts w:ascii="Calibri" w:hAnsi="Calibri" w:cs="Arial"/>
          <w:bCs/>
          <w:color w:val="auto"/>
          <w:sz w:val="22"/>
          <w:szCs w:val="22"/>
        </w:rPr>
        <w:t xml:space="preserve"> закључених и реализованих уговора о вршењу услуга</w:t>
      </w:r>
      <w:r>
        <w:rPr>
          <w:rFonts w:ascii="Calibri" w:hAnsi="Calibri" w:cs="Arial"/>
          <w:bCs/>
          <w:color w:val="auto"/>
          <w:sz w:val="22"/>
          <w:szCs w:val="22"/>
          <w:lang w:val="sr-Cyrl-RS"/>
        </w:rPr>
        <w:t xml:space="preserve"> </w:t>
      </w:r>
      <w:r w:rsidRPr="00DC77C8">
        <w:rPr>
          <w:rFonts w:ascii="Calibri" w:hAnsi="Calibri" w:cs="Arial"/>
          <w:bCs/>
          <w:color w:val="auto"/>
          <w:sz w:val="22"/>
          <w:szCs w:val="22"/>
        </w:rPr>
        <w:t xml:space="preserve">ревизије завршних рачуна </w:t>
      </w:r>
      <w:r w:rsidRPr="001D6179">
        <w:rPr>
          <w:rFonts w:ascii="Calibri" w:hAnsi="Calibri" w:cs="Arial"/>
          <w:bCs/>
          <w:color w:val="auto"/>
          <w:sz w:val="22"/>
          <w:szCs w:val="22"/>
          <w:lang w:val="sr-Cyrl-RS"/>
        </w:rPr>
        <w:t>у последњ</w:t>
      </w:r>
      <w:r w:rsidRPr="00DC77C8">
        <w:rPr>
          <w:rFonts w:ascii="Calibri" w:hAnsi="Calibri" w:cs="Arial"/>
          <w:bCs/>
          <w:color w:val="auto"/>
          <w:sz w:val="22"/>
          <w:szCs w:val="22"/>
          <w:lang w:val="sr-Cyrl-RS"/>
        </w:rPr>
        <w:t>е</w:t>
      </w:r>
      <w:r w:rsidRPr="001D6179">
        <w:rPr>
          <w:rFonts w:ascii="Calibri" w:hAnsi="Calibri" w:cs="Arial"/>
          <w:bCs/>
          <w:color w:val="auto"/>
          <w:sz w:val="22"/>
          <w:szCs w:val="22"/>
          <w:lang w:val="sr-Cyrl-RS"/>
        </w:rPr>
        <w:t xml:space="preserve"> </w:t>
      </w:r>
      <w:r w:rsidRPr="00DC77C8">
        <w:rPr>
          <w:rFonts w:ascii="Calibri" w:hAnsi="Calibri" w:cs="Arial"/>
          <w:bCs/>
          <w:color w:val="auto"/>
          <w:sz w:val="22"/>
          <w:szCs w:val="22"/>
          <w:lang w:val="sr-Cyrl-RS"/>
        </w:rPr>
        <w:t>три</w:t>
      </w:r>
      <w:r w:rsidRPr="001D6179">
        <w:rPr>
          <w:rFonts w:ascii="Calibri" w:hAnsi="Calibri" w:cs="Arial"/>
          <w:bCs/>
          <w:color w:val="auto"/>
          <w:sz w:val="22"/>
          <w:szCs w:val="22"/>
          <w:lang w:val="sr-Cyrl-RS"/>
        </w:rPr>
        <w:t xml:space="preserve"> године</w:t>
      </w:r>
      <w:r w:rsidRPr="00DC77C8">
        <w:rPr>
          <w:rFonts w:ascii="Calibri" w:hAnsi="Calibri" w:cs="Arial"/>
          <w:bCs/>
          <w:color w:val="auto"/>
          <w:sz w:val="22"/>
          <w:szCs w:val="22"/>
          <w:lang w:val="sr-Cyrl-RS"/>
        </w:rPr>
        <w:t>, са листама наручиоца</w:t>
      </w:r>
      <w:r w:rsidRPr="00833352">
        <w:rPr>
          <w:rFonts w:ascii="Calibri" w:hAnsi="Calibri" w:cs="Arial"/>
          <w:b/>
          <w:bCs/>
          <w:color w:val="auto"/>
          <w:sz w:val="22"/>
          <w:szCs w:val="22"/>
        </w:rPr>
        <w:t xml:space="preserve"> </w:t>
      </w:r>
      <w:r>
        <w:rPr>
          <w:rFonts w:ascii="Calibri" w:eastAsia="TimesNewRomanPSMT" w:hAnsi="Calibri" w:cs="Arial"/>
          <w:b/>
          <w:bCs/>
          <w:sz w:val="22"/>
          <w:szCs w:val="22"/>
          <w:lang w:val="sr-Cyrl-RS"/>
        </w:rPr>
        <w:t xml:space="preserve">на </w:t>
      </w:r>
      <w:r w:rsidRPr="00945CFA">
        <w:rPr>
          <w:rFonts w:ascii="Calibri" w:eastAsia="TimesNewRomanPSMT" w:hAnsi="Calibri" w:cs="Arial"/>
          <w:b/>
          <w:bCs/>
          <w:sz w:val="22"/>
          <w:szCs w:val="22"/>
        </w:rPr>
        <w:t>Обрас</w:t>
      </w:r>
      <w:r>
        <w:rPr>
          <w:rFonts w:ascii="Calibri" w:eastAsia="TimesNewRomanPSMT" w:hAnsi="Calibri" w:cs="Arial"/>
          <w:b/>
          <w:bCs/>
          <w:sz w:val="22"/>
          <w:szCs w:val="22"/>
          <w:lang w:val="sr-Cyrl-RS"/>
        </w:rPr>
        <w:t>цу</w:t>
      </w:r>
      <w:r w:rsidRPr="00945CFA">
        <w:rPr>
          <w:rFonts w:ascii="Calibri" w:eastAsia="TimesNewRomanPSMT" w:hAnsi="Calibri" w:cs="Arial"/>
          <w:b/>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6.9.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eastAsia="TimesNewRomanPSMT" w:hAnsi="Calibri" w:cs="Arial"/>
          <w:bCs/>
          <w:sz w:val="22"/>
          <w:szCs w:val="22"/>
          <w:lang w:val="sr-Cyrl-RS"/>
        </w:rPr>
        <w:t>- модел Уговора из тачке 7.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eastAsia="TimesNewRomanPSMT" w:hAnsi="Calibri" w:cs="Arial"/>
          <w:bCs/>
          <w:sz w:val="22"/>
          <w:szCs w:val="22"/>
          <w:lang w:val="sr-Cyrl-RS"/>
        </w:rPr>
        <w:t>- доказе о испуњењу додатних услова из тачке 4.2.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r>
        <w:rPr>
          <w:rFonts w:ascii="Calibri" w:eastAsia="TimesNewRomanPSMT" w:hAnsi="Calibri" w:cs="Arial"/>
          <w:bCs/>
          <w:sz w:val="22"/>
          <w:szCs w:val="22"/>
          <w:lang w:val="sr-Cyrl-RS"/>
        </w:rPr>
        <w:t>- доказ о испуњењу обавезног услова из тачке 4.1. подтачка 4. К</w:t>
      </w:r>
      <w:r w:rsidRPr="00945CFA">
        <w:rPr>
          <w:rFonts w:ascii="Calibri" w:eastAsia="TimesNewRomanPSMT" w:hAnsi="Calibri" w:cs="Arial"/>
          <w:bCs/>
          <w:sz w:val="22"/>
          <w:szCs w:val="22"/>
        </w:rPr>
        <w:t>онкурсне документације</w:t>
      </w:r>
      <w:r>
        <w:rPr>
          <w:rFonts w:ascii="Calibri" w:eastAsia="TimesNewRomanPSMT" w:hAnsi="Calibri" w:cs="Arial"/>
          <w:bCs/>
          <w:sz w:val="22"/>
          <w:szCs w:val="22"/>
          <w:lang w:val="sr-Cyrl-RS"/>
        </w:rPr>
        <w:t>,</w:t>
      </w:r>
    </w:p>
    <w:p w:rsidR="003D3B4A" w:rsidRPr="00FA7C84" w:rsidRDefault="003D3B4A" w:rsidP="003D3B4A">
      <w:pPr>
        <w:jc w:val="both"/>
        <w:rPr>
          <w:rFonts w:ascii="Calibri" w:eastAsia="TimesNewRomanPSMT" w:hAnsi="Calibri" w:cs="Arial"/>
          <w:bCs/>
          <w:sz w:val="22"/>
          <w:szCs w:val="22"/>
          <w:lang w:val="sr-Cyrl-RS"/>
        </w:rPr>
      </w:pPr>
      <w:r>
        <w:rPr>
          <w:rFonts w:ascii="Calibri" w:eastAsia="TimesNewRomanPSMT" w:hAnsi="Calibri" w:cs="Arial"/>
          <w:bCs/>
          <w:sz w:val="22"/>
          <w:szCs w:val="22"/>
          <w:lang w:val="sr-Cyrl-RS"/>
        </w:rPr>
        <w:t xml:space="preserve">- </w:t>
      </w:r>
      <w:r w:rsidRPr="00FA7C84">
        <w:rPr>
          <w:rFonts w:ascii="Calibri" w:eastAsia="TimesNewRomanPSMT" w:hAnsi="Calibri" w:cs="Arial"/>
          <w:bCs/>
          <w:sz w:val="22"/>
          <w:szCs w:val="22"/>
        </w:rPr>
        <w:t>Копију картона са депонованим</w:t>
      </w:r>
      <w:r>
        <w:rPr>
          <w:rFonts w:ascii="Calibri" w:eastAsia="TimesNewRomanPSMT" w:hAnsi="Calibri" w:cs="Arial"/>
          <w:bCs/>
          <w:sz w:val="22"/>
          <w:szCs w:val="22"/>
          <w:lang w:val="sr-Cyrl-RS"/>
        </w:rPr>
        <w:t xml:space="preserve"> </w:t>
      </w:r>
      <w:r w:rsidRPr="00FA7C84">
        <w:rPr>
          <w:rFonts w:ascii="Calibri" w:eastAsia="TimesNewRomanPSMT" w:hAnsi="Calibri" w:cs="Arial"/>
          <w:bCs/>
          <w:sz w:val="22"/>
          <w:szCs w:val="22"/>
        </w:rPr>
        <w:t>потписима</w:t>
      </w:r>
      <w:r w:rsidRPr="00FA7C84">
        <w:rPr>
          <w:rFonts w:ascii="Calibri" w:eastAsia="TimesNewRomanPSMT" w:hAnsi="Calibri" w:cs="Arial"/>
          <w:b/>
          <w:bCs/>
          <w:sz w:val="22"/>
          <w:szCs w:val="22"/>
        </w:rPr>
        <w:t xml:space="preserve"> </w:t>
      </w:r>
      <w:r w:rsidRPr="00FA7C84">
        <w:rPr>
          <w:rFonts w:ascii="Calibri" w:eastAsia="TimesNewRomanPSMT" w:hAnsi="Calibri" w:cs="Arial"/>
          <w:bCs/>
          <w:sz w:val="22"/>
          <w:szCs w:val="22"/>
        </w:rPr>
        <w:t>овлашћеног лица понуђача</w:t>
      </w:r>
      <w:r>
        <w:rPr>
          <w:rFonts w:ascii="Calibri" w:eastAsia="TimesNewRomanPSMT" w:hAnsi="Calibri" w:cs="Arial"/>
          <w:bCs/>
          <w:sz w:val="22"/>
          <w:szCs w:val="22"/>
          <w:lang w:val="sr-Cyrl-RS"/>
        </w:rPr>
        <w:t>.</w:t>
      </w:r>
    </w:p>
    <w:p w:rsidR="003D3B4A" w:rsidRDefault="003D3B4A" w:rsidP="003D3B4A">
      <w:pPr>
        <w:jc w:val="both"/>
        <w:rPr>
          <w:rFonts w:ascii="Calibri" w:eastAsia="TimesNewRomanPSMT" w:hAnsi="Calibri" w:cs="Arial"/>
          <w:bCs/>
          <w:sz w:val="22"/>
          <w:szCs w:val="22"/>
          <w:lang w:val="sr-Cyrl-RS"/>
        </w:rPr>
      </w:pPr>
    </w:p>
    <w:p w:rsidR="003D3B4A" w:rsidRPr="00945CFA" w:rsidRDefault="003D3B4A" w:rsidP="003D3B4A">
      <w:pPr>
        <w:suppressAutoHyphens w:val="0"/>
        <w:spacing w:line="240" w:lineRule="auto"/>
        <w:jc w:val="both"/>
        <w:rPr>
          <w:rFonts w:ascii="Calibri" w:eastAsia="TimesNewRomanPSMT" w:hAnsi="Calibri" w:cs="Arial"/>
          <w:bCs/>
          <w:sz w:val="22"/>
          <w:szCs w:val="22"/>
          <w:lang w:val="sr-Cyrl-RS"/>
        </w:rPr>
      </w:pPr>
      <w:r w:rsidRPr="00A86476">
        <w:rPr>
          <w:rFonts w:ascii="Calibri" w:eastAsia="TimesNewRomanPSMT" w:hAnsi="Calibri" w:cs="Arial"/>
          <w:bCs/>
          <w:color w:val="auto"/>
          <w:kern w:val="2"/>
          <w:sz w:val="22"/>
          <w:szCs w:val="22"/>
        </w:rPr>
        <w:t>Понуђач понуду подноси непосредно - предајом на писарниц</w:t>
      </w:r>
      <w:r w:rsidRPr="00A86476">
        <w:rPr>
          <w:rFonts w:ascii="Calibri" w:eastAsia="TimesNewRomanPSMT" w:hAnsi="Calibri" w:cs="Arial"/>
          <w:bCs/>
          <w:color w:val="auto"/>
          <w:kern w:val="2"/>
          <w:sz w:val="22"/>
          <w:szCs w:val="22"/>
          <w:lang w:val="sr-Cyrl-RS"/>
        </w:rPr>
        <w:t>и</w:t>
      </w:r>
      <w:r w:rsidRPr="00A86476">
        <w:rPr>
          <w:rFonts w:ascii="Calibri" w:eastAsia="TimesNewRomanPSMT" w:hAnsi="Calibri" w:cs="Arial"/>
          <w:bCs/>
          <w:color w:val="auto"/>
          <w:kern w:val="2"/>
          <w:sz w:val="22"/>
          <w:szCs w:val="22"/>
        </w:rPr>
        <w:t xml:space="preserve"> покрајинских органа Нови Сад, Булевар Михајла Пупина број 16 </w:t>
      </w:r>
      <w:r w:rsidRPr="00A86476">
        <w:rPr>
          <w:rFonts w:ascii="Calibri" w:eastAsia="Times New Roman" w:hAnsi="Calibri" w:cs="Arial"/>
          <w:color w:val="auto"/>
          <w:kern w:val="0"/>
          <w:sz w:val="22"/>
          <w:szCs w:val="22"/>
          <w:lang w:val="sr-Cyrl-CS" w:eastAsia="en-US"/>
        </w:rPr>
        <w:t>или путем поште</w:t>
      </w:r>
      <w:r w:rsidRPr="00A86476">
        <w:rPr>
          <w:rFonts w:ascii="Calibri" w:eastAsia="TimesNewRomanPSMT" w:hAnsi="Calibri" w:cs="Arial"/>
          <w:bCs/>
          <w:color w:val="auto"/>
          <w:sz w:val="22"/>
          <w:szCs w:val="22"/>
          <w:lang w:val="sr-Cyrl-RS"/>
        </w:rPr>
        <w:t xml:space="preserve"> </w:t>
      </w:r>
      <w:r w:rsidRPr="00A86476">
        <w:rPr>
          <w:rFonts w:ascii="Calibri" w:eastAsia="TimesNewRomanPSMT" w:hAnsi="Calibri" w:cs="Arial"/>
          <w:bCs/>
          <w:color w:val="auto"/>
          <w:sz w:val="22"/>
          <w:szCs w:val="22"/>
        </w:rPr>
        <w:t>у затворен</w:t>
      </w:r>
      <w:r>
        <w:rPr>
          <w:rFonts w:ascii="Calibri" w:eastAsia="TimesNewRomanPSMT" w:hAnsi="Calibri" w:cs="Arial"/>
          <w:bCs/>
          <w:color w:val="auto"/>
          <w:sz w:val="22"/>
          <w:szCs w:val="22"/>
        </w:rPr>
        <w:t>ој коверти или кутији, затворенoj</w:t>
      </w:r>
      <w:r w:rsidRPr="00A86476">
        <w:rPr>
          <w:rFonts w:ascii="Calibri" w:eastAsia="TimesNewRomanPSMT" w:hAnsi="Calibri" w:cs="Arial"/>
          <w:bCs/>
          <w:color w:val="auto"/>
          <w:sz w:val="22"/>
          <w:szCs w:val="22"/>
        </w:rPr>
        <w:t xml:space="preserve"> на</w:t>
      </w:r>
      <w:r w:rsidRPr="00945CFA">
        <w:rPr>
          <w:rFonts w:ascii="Calibri" w:eastAsia="TimesNewRomanPSMT" w:hAnsi="Calibri" w:cs="Arial"/>
          <w:bCs/>
          <w:sz w:val="22"/>
          <w:szCs w:val="22"/>
        </w:rPr>
        <w:t xml:space="preserve"> начин да се</w:t>
      </w:r>
      <w:r w:rsidRPr="00945CFA">
        <w:rPr>
          <w:rFonts w:ascii="Calibri" w:eastAsia="TimesNewRomanPSMT" w:hAnsi="Calibri" w:cs="Arial"/>
          <w:bCs/>
          <w:sz w:val="22"/>
          <w:szCs w:val="22"/>
          <w:lang w:val="sr-Cyrl-RS"/>
        </w:rPr>
        <w:t xml:space="preserve"> </w:t>
      </w:r>
      <w:r w:rsidRPr="00945CFA">
        <w:rPr>
          <w:rFonts w:ascii="Calibri" w:eastAsia="TimesNewRomanPSMT" w:hAnsi="Calibri" w:cs="Arial"/>
          <w:bCs/>
          <w:sz w:val="22"/>
          <w:szCs w:val="22"/>
        </w:rPr>
        <w:t>приликом отварања понуда може са сигурношћу утврдити да се први пут отвара</w:t>
      </w:r>
      <w:r w:rsidRPr="00945CFA">
        <w:rPr>
          <w:rFonts w:ascii="Calibri" w:eastAsia="TimesNewRomanPSMT" w:hAnsi="Calibri" w:cs="Arial"/>
          <w:bCs/>
          <w:sz w:val="22"/>
          <w:szCs w:val="22"/>
          <w:lang w:val="sr-Cyrl-RS"/>
        </w:rPr>
        <w:t xml:space="preserve">. На коверту/кутију понуђач лепи попуњени </w:t>
      </w:r>
      <w:r w:rsidRPr="00945CFA">
        <w:rPr>
          <w:rFonts w:ascii="Calibri" w:eastAsia="TimesNewRomanPSMT" w:hAnsi="Calibri" w:cs="Arial"/>
          <w:b/>
          <w:bCs/>
          <w:sz w:val="22"/>
          <w:szCs w:val="22"/>
          <w:lang w:val="sr-Cyrl-RS"/>
        </w:rPr>
        <w:t>Пропратни образац</w:t>
      </w:r>
      <w:r w:rsidRPr="00770CCD">
        <w:rPr>
          <w:rFonts w:ascii="Calibri" w:eastAsia="TimesNewRomanPSMT" w:hAnsi="Calibri" w:cs="Arial"/>
          <w:bCs/>
          <w:sz w:val="22"/>
          <w:szCs w:val="22"/>
        </w:rPr>
        <w:t xml:space="preserve"> </w:t>
      </w:r>
      <w:r w:rsidRPr="00945CFA">
        <w:rPr>
          <w:rFonts w:ascii="Calibri" w:eastAsia="TimesNewRomanPSMT" w:hAnsi="Calibri" w:cs="Arial"/>
          <w:bCs/>
          <w:sz w:val="22"/>
          <w:szCs w:val="22"/>
        </w:rPr>
        <w:t>из</w:t>
      </w:r>
      <w:r w:rsidRPr="00945CFA">
        <w:rPr>
          <w:rFonts w:ascii="Calibri" w:eastAsia="TimesNewRomanPSMT" w:hAnsi="Calibri" w:cs="Arial"/>
          <w:bCs/>
          <w:sz w:val="22"/>
          <w:szCs w:val="22"/>
          <w:lang w:val="sr-Cyrl-RS"/>
        </w:rPr>
        <w:t xml:space="preserve"> </w:t>
      </w:r>
      <w:r>
        <w:rPr>
          <w:rFonts w:ascii="Calibri" w:eastAsia="TimesNewRomanPSMT" w:hAnsi="Calibri" w:cs="Arial"/>
          <w:bCs/>
          <w:sz w:val="22"/>
          <w:szCs w:val="22"/>
          <w:lang w:val="sr-Cyrl-RS"/>
        </w:rPr>
        <w:t>тачке 6.1. К</w:t>
      </w:r>
      <w:r w:rsidRPr="00945CFA">
        <w:rPr>
          <w:rFonts w:ascii="Calibri" w:eastAsia="TimesNewRomanPSMT" w:hAnsi="Calibri" w:cs="Arial"/>
          <w:bCs/>
          <w:sz w:val="22"/>
          <w:szCs w:val="22"/>
        </w:rPr>
        <w:t>онкурсне документације</w:t>
      </w:r>
      <w:r w:rsidRPr="00945CFA">
        <w:rPr>
          <w:rFonts w:ascii="Calibri" w:eastAsia="TimesNewRomanPSMT" w:hAnsi="Calibri" w:cs="Arial"/>
          <w:bCs/>
          <w:sz w:val="22"/>
          <w:szCs w:val="22"/>
          <w:lang w:val="sr-Cyrl-RS"/>
        </w:rPr>
        <w:t>.</w:t>
      </w:r>
    </w:p>
    <w:p w:rsidR="003D3B4A" w:rsidRPr="00945CFA" w:rsidRDefault="003D3B4A" w:rsidP="003D3B4A">
      <w:pPr>
        <w:suppressAutoHyphens w:val="0"/>
        <w:spacing w:line="240" w:lineRule="auto"/>
        <w:jc w:val="both"/>
        <w:rPr>
          <w:rFonts w:ascii="Calibri" w:eastAsia="Times New Roman" w:hAnsi="Calibri"/>
          <w:b/>
          <w:color w:val="auto"/>
          <w:kern w:val="0"/>
          <w:sz w:val="22"/>
          <w:szCs w:val="22"/>
          <w:lang w:val="sr-Cyrl-RS" w:eastAsia="en-US"/>
        </w:rPr>
      </w:pPr>
      <w:r w:rsidRPr="00945CFA">
        <w:rPr>
          <w:rFonts w:ascii="Calibri" w:eastAsia="TimesNewRomanPSMT" w:hAnsi="Calibri" w:cs="Arial"/>
          <w:b/>
          <w:bCs/>
          <w:sz w:val="22"/>
          <w:szCs w:val="22"/>
        </w:rPr>
        <w:t>Понуду доставити на адресу</w:t>
      </w:r>
      <w:r w:rsidRPr="00945CFA">
        <w:rPr>
          <w:rFonts w:ascii="Calibri" w:eastAsia="Times New Roman" w:hAnsi="Calibri"/>
          <w:b/>
          <w:color w:val="auto"/>
          <w:kern w:val="0"/>
          <w:sz w:val="22"/>
          <w:szCs w:val="22"/>
          <w:lang w:val="sr-Cyrl-RS" w:eastAsia="en-US"/>
        </w:rPr>
        <w:t xml:space="preserve"> : </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3D3B4A" w:rsidRPr="00945CFA" w:rsidTr="00061CA0">
        <w:tc>
          <w:tcPr>
            <w:tcW w:w="6662" w:type="dxa"/>
            <w:shd w:val="clear" w:color="auto" w:fill="auto"/>
          </w:tcPr>
          <w:p w:rsidR="003D3B4A" w:rsidRPr="00945CFA" w:rsidRDefault="003D3B4A" w:rsidP="00061CA0">
            <w:pPr>
              <w:suppressAutoHyphens w:val="0"/>
              <w:spacing w:line="240" w:lineRule="auto"/>
              <w:jc w:val="center"/>
              <w:rPr>
                <w:rFonts w:ascii="Calibri" w:eastAsia="Times New Roman" w:hAnsi="Calibri"/>
                <w:color w:val="auto"/>
                <w:kern w:val="0"/>
                <w:sz w:val="22"/>
                <w:szCs w:val="22"/>
                <w:lang w:val="sr-Cyrl-RS" w:eastAsia="en-US"/>
              </w:rPr>
            </w:pPr>
            <w:r w:rsidRPr="00945CFA">
              <w:rPr>
                <w:rFonts w:ascii="Calibri" w:eastAsia="Times New Roman" w:hAnsi="Calibri"/>
                <w:color w:val="auto"/>
                <w:kern w:val="0"/>
                <w:sz w:val="22"/>
                <w:szCs w:val="22"/>
                <w:lang w:val="sr-Cyrl-RS" w:eastAsia="en-US"/>
              </w:rPr>
              <w:t>Покрајински секретаријат за финансије,</w:t>
            </w:r>
          </w:p>
          <w:p w:rsidR="003D3B4A" w:rsidRPr="00A86476" w:rsidRDefault="003D3B4A" w:rsidP="00061CA0">
            <w:pPr>
              <w:suppressAutoHyphens w:val="0"/>
              <w:spacing w:line="240" w:lineRule="auto"/>
              <w:jc w:val="center"/>
              <w:rPr>
                <w:rFonts w:ascii="Calibri" w:eastAsia="Times New Roman" w:hAnsi="Calibri"/>
                <w:color w:val="auto"/>
                <w:kern w:val="0"/>
                <w:sz w:val="22"/>
                <w:szCs w:val="22"/>
                <w:lang w:val="sr-Cyrl-RS" w:eastAsia="en-US"/>
              </w:rPr>
            </w:pPr>
            <w:r w:rsidRPr="00A86476">
              <w:rPr>
                <w:rFonts w:ascii="Calibri" w:eastAsia="Times New Roman" w:hAnsi="Calibri"/>
                <w:color w:val="auto"/>
                <w:kern w:val="0"/>
                <w:sz w:val="22"/>
                <w:szCs w:val="22"/>
                <w:lang w:val="sr-Cyrl-CS" w:eastAsia="en-US"/>
              </w:rPr>
              <w:t>21000 Нови Сад,</w:t>
            </w:r>
            <w:r w:rsidRPr="00A86476">
              <w:rPr>
                <w:rFonts w:ascii="Calibri" w:eastAsia="Times New Roman" w:hAnsi="Calibri"/>
                <w:color w:val="auto"/>
                <w:kern w:val="0"/>
                <w:sz w:val="22"/>
                <w:szCs w:val="22"/>
                <w:lang w:val="sr-Cyrl-RS" w:eastAsia="en-US"/>
              </w:rPr>
              <w:t xml:space="preserve"> </w:t>
            </w:r>
          </w:p>
          <w:p w:rsidR="003D3B4A" w:rsidRPr="00945CFA" w:rsidRDefault="003D3B4A" w:rsidP="00061CA0">
            <w:pPr>
              <w:suppressAutoHyphens w:val="0"/>
              <w:spacing w:line="240" w:lineRule="auto"/>
              <w:jc w:val="center"/>
              <w:rPr>
                <w:rFonts w:ascii="Calibri" w:eastAsia="Times New Roman" w:hAnsi="Calibri"/>
                <w:color w:val="auto"/>
                <w:kern w:val="0"/>
                <w:sz w:val="22"/>
                <w:szCs w:val="22"/>
                <w:lang w:val="sr-Cyrl-CS" w:eastAsia="en-US"/>
              </w:rPr>
            </w:pPr>
            <w:r w:rsidRPr="00945CFA">
              <w:rPr>
                <w:rFonts w:ascii="Calibri" w:eastAsia="Times New Roman" w:hAnsi="Calibri"/>
                <w:color w:val="auto"/>
                <w:kern w:val="0"/>
                <w:sz w:val="22"/>
                <w:szCs w:val="22"/>
                <w:lang w:val="sr-Cyrl-CS" w:eastAsia="en-US"/>
              </w:rPr>
              <w:t>Булевар Михајла Пупина 16</w:t>
            </w:r>
          </w:p>
          <w:p w:rsidR="003D3B4A" w:rsidRPr="00945CFA" w:rsidRDefault="003D3B4A" w:rsidP="00061CA0">
            <w:pPr>
              <w:suppressAutoHyphens w:val="0"/>
              <w:spacing w:line="240" w:lineRule="auto"/>
              <w:jc w:val="center"/>
              <w:rPr>
                <w:rFonts w:ascii="Calibri" w:eastAsia="TimesNewRomanPSMT" w:hAnsi="Calibri" w:cs="Arial"/>
                <w:bCs/>
                <w:sz w:val="22"/>
                <w:szCs w:val="22"/>
                <w:lang w:val="sr-Cyrl-RS"/>
              </w:rPr>
            </w:pPr>
            <w:r w:rsidRPr="00945CFA">
              <w:rPr>
                <w:rFonts w:ascii="Calibri" w:eastAsia="Times New Roman" w:hAnsi="Calibri"/>
                <w:color w:val="auto"/>
                <w:kern w:val="0"/>
                <w:sz w:val="22"/>
                <w:szCs w:val="22"/>
                <w:lang w:val="sr-Cyrl-CS" w:eastAsia="en-US"/>
              </w:rPr>
              <w:t xml:space="preserve"> </w:t>
            </w:r>
            <w:r w:rsidRPr="00945CFA">
              <w:rPr>
                <w:rFonts w:ascii="Calibri" w:eastAsia="TimesNewRomanPSMT" w:hAnsi="Calibri" w:cs="Arial"/>
                <w:bCs/>
                <w:sz w:val="22"/>
                <w:szCs w:val="22"/>
                <w:lang w:val="sr-Cyrl-RS"/>
              </w:rPr>
              <w:t>са</w:t>
            </w:r>
            <w:r w:rsidRPr="00945CFA">
              <w:rPr>
                <w:rFonts w:ascii="Calibri" w:eastAsia="TimesNewRomanPSMT" w:hAnsi="Calibri" w:cs="Arial"/>
                <w:bCs/>
                <w:sz w:val="22"/>
                <w:szCs w:val="22"/>
              </w:rPr>
              <w:t xml:space="preserve"> назнаком:</w:t>
            </w:r>
          </w:p>
          <w:p w:rsidR="003D3B4A" w:rsidRDefault="003D3B4A" w:rsidP="00061CA0">
            <w:pPr>
              <w:suppressAutoHyphens w:val="0"/>
              <w:spacing w:line="240" w:lineRule="auto"/>
              <w:jc w:val="center"/>
              <w:rPr>
                <w:rFonts w:ascii="Calibri" w:eastAsia="Times New Roman" w:hAnsi="Calibri" w:cs="Arial"/>
                <w:kern w:val="0"/>
                <w:sz w:val="22"/>
                <w:szCs w:val="22"/>
                <w:lang w:val="sr-Cyrl-CS" w:eastAsia="en-US"/>
              </w:rPr>
            </w:pPr>
            <w:r w:rsidRPr="00945CFA">
              <w:rPr>
                <w:rFonts w:ascii="Calibri" w:eastAsia="TimesNewRomanPSMT" w:hAnsi="Calibri" w:cs="Arial"/>
                <w:bCs/>
                <w:sz w:val="22"/>
                <w:szCs w:val="22"/>
              </w:rPr>
              <w:t xml:space="preserve"> </w:t>
            </w:r>
            <w:r w:rsidRPr="00945CFA">
              <w:rPr>
                <w:rFonts w:ascii="Calibri" w:eastAsia="TimesNewRomanPS-BoldMT" w:hAnsi="Calibri" w:cs="Arial"/>
                <w:bCs/>
                <w:sz w:val="22"/>
                <w:szCs w:val="22"/>
              </w:rPr>
              <w:t>,,Понуда за јавну набавку</w:t>
            </w:r>
            <w:r w:rsidRPr="00945CFA">
              <w:rPr>
                <w:rFonts w:ascii="Calibri" w:hAnsi="Calibri" w:cs="Arial"/>
                <w:sz w:val="22"/>
                <w:szCs w:val="22"/>
              </w:rPr>
              <w:t xml:space="preserve"> </w:t>
            </w:r>
            <w:r w:rsidRPr="00945CFA">
              <w:rPr>
                <w:rFonts w:ascii="Calibri" w:eastAsia="Times New Roman" w:hAnsi="Calibri" w:cs="Arial"/>
                <w:kern w:val="0"/>
                <w:sz w:val="22"/>
                <w:szCs w:val="22"/>
                <w:lang w:val="sr-Cyrl-CS" w:eastAsia="en-US"/>
              </w:rPr>
              <w:t>мале вредности</w:t>
            </w:r>
            <w:r>
              <w:rPr>
                <w:rFonts w:ascii="Calibri" w:eastAsia="Times New Roman" w:hAnsi="Calibri" w:cs="Arial"/>
                <w:kern w:val="0"/>
                <w:sz w:val="22"/>
                <w:szCs w:val="22"/>
                <w:lang w:val="sr-Cyrl-CS" w:eastAsia="en-US"/>
              </w:rPr>
              <w:t xml:space="preserve"> услуге</w:t>
            </w:r>
            <w:r w:rsidRPr="00945CFA">
              <w:rPr>
                <w:rFonts w:ascii="Calibri" w:eastAsia="Times New Roman" w:hAnsi="Calibri" w:cs="Arial"/>
                <w:kern w:val="0"/>
                <w:sz w:val="22"/>
                <w:szCs w:val="22"/>
                <w:lang w:val="sr-Cyrl-CS" w:eastAsia="en-US"/>
              </w:rPr>
              <w:t xml:space="preserve">: </w:t>
            </w:r>
          </w:p>
          <w:p w:rsidR="003D3B4A" w:rsidRPr="006E2D09" w:rsidRDefault="003D3B4A" w:rsidP="00061CA0">
            <w:pPr>
              <w:suppressAutoHyphens w:val="0"/>
              <w:spacing w:line="240" w:lineRule="auto"/>
              <w:jc w:val="center"/>
              <w:rPr>
                <w:rFonts w:ascii="Calibri" w:eastAsia="Times New Roman" w:hAnsi="Calibri" w:cs="Arial"/>
                <w:color w:val="auto"/>
                <w:kern w:val="0"/>
                <w:sz w:val="22"/>
                <w:szCs w:val="22"/>
                <w:lang w:val="sr-Cyrl-CS" w:eastAsia="en-US"/>
              </w:rPr>
            </w:pPr>
            <w:r w:rsidRPr="0032275F">
              <w:rPr>
                <w:rFonts w:ascii="Calibri" w:eastAsia="Times New Roman" w:hAnsi="Calibri" w:cs="Arial"/>
                <w:kern w:val="0"/>
                <w:sz w:val="22"/>
                <w:szCs w:val="22"/>
                <w:lang w:val="sr-Cyrl-CS" w:eastAsia="en-US"/>
              </w:rPr>
              <w:t xml:space="preserve">екстерна ревизија Завршног рачуна буџета Аутономне покрајине </w:t>
            </w:r>
            <w:r w:rsidRPr="00F437B7">
              <w:rPr>
                <w:rFonts w:ascii="Calibri" w:eastAsia="Times New Roman" w:hAnsi="Calibri" w:cs="Arial"/>
                <w:color w:val="auto"/>
                <w:kern w:val="0"/>
                <w:sz w:val="22"/>
                <w:szCs w:val="22"/>
                <w:lang w:val="sr-Cyrl-CS" w:eastAsia="en-US"/>
              </w:rPr>
              <w:t xml:space="preserve">Војводине </w:t>
            </w:r>
            <w:r w:rsidRPr="006E2D09">
              <w:rPr>
                <w:rFonts w:ascii="Calibri" w:eastAsia="Times New Roman" w:hAnsi="Calibri" w:cs="Arial"/>
                <w:color w:val="auto"/>
                <w:kern w:val="0"/>
                <w:sz w:val="22"/>
                <w:szCs w:val="22"/>
                <w:lang w:val="sr-Cyrl-CS" w:eastAsia="en-US"/>
              </w:rPr>
              <w:t>за 2017. годину</w:t>
            </w:r>
          </w:p>
          <w:p w:rsidR="003D3B4A" w:rsidRPr="006E2D09" w:rsidRDefault="003D3B4A" w:rsidP="00061CA0">
            <w:pPr>
              <w:tabs>
                <w:tab w:val="center" w:pos="4703"/>
                <w:tab w:val="right" w:pos="9406"/>
              </w:tabs>
              <w:suppressAutoHyphens w:val="0"/>
              <w:spacing w:line="240" w:lineRule="auto"/>
              <w:rPr>
                <w:rFonts w:ascii="Calibri" w:hAnsi="Calibri" w:cs="Arial"/>
                <w:color w:val="auto"/>
                <w:sz w:val="22"/>
                <w:szCs w:val="22"/>
                <w:lang w:val="sr-Cyrl-CS"/>
              </w:rPr>
            </w:pPr>
            <w:r w:rsidRPr="006E2D09">
              <w:rPr>
                <w:rFonts w:ascii="Calibri" w:hAnsi="Calibri" w:cs="Arial"/>
                <w:color w:val="auto"/>
                <w:sz w:val="22"/>
                <w:szCs w:val="22"/>
                <w:lang w:val="sr-Cyrl-RS"/>
              </w:rPr>
              <w:t xml:space="preserve">редни број: ЈНМВ број: </w:t>
            </w:r>
            <w:r w:rsidRPr="006E2D09">
              <w:rPr>
                <w:rFonts w:ascii="Calibri" w:eastAsia="Times New Roman" w:hAnsi="Calibri" w:cs="Arial"/>
                <w:color w:val="auto"/>
                <w:kern w:val="0"/>
                <w:sz w:val="22"/>
                <w:szCs w:val="22"/>
                <w:lang w:val="sr-Cyrl-CS" w:eastAsia="en-US"/>
              </w:rPr>
              <w:t>102-404-48/2018-02,</w:t>
            </w:r>
            <w:r w:rsidRPr="006E2D09">
              <w:rPr>
                <w:rFonts w:ascii="Calibri" w:hAnsi="Calibri" w:cs="Arial"/>
                <w:color w:val="auto"/>
                <w:sz w:val="22"/>
                <w:szCs w:val="22"/>
                <w:lang w:val="sr-Cyrl-CS"/>
              </w:rPr>
              <w:t xml:space="preserve"> </w:t>
            </w:r>
          </w:p>
          <w:p w:rsidR="003D3B4A" w:rsidRPr="00945CFA" w:rsidRDefault="003D3B4A" w:rsidP="00061CA0">
            <w:pPr>
              <w:suppressAutoHyphens w:val="0"/>
              <w:spacing w:line="240" w:lineRule="auto"/>
              <w:ind w:right="72"/>
              <w:jc w:val="center"/>
              <w:rPr>
                <w:rFonts w:ascii="Calibri" w:eastAsia="Times New Roman" w:hAnsi="Calibri"/>
                <w:b/>
                <w:color w:val="auto"/>
                <w:kern w:val="0"/>
                <w:sz w:val="22"/>
                <w:szCs w:val="22"/>
                <w:lang w:val="sr-Cyrl-RS" w:eastAsia="en-US"/>
              </w:rPr>
            </w:pPr>
            <w:r w:rsidRPr="00945CFA">
              <w:rPr>
                <w:rFonts w:ascii="Calibri" w:hAnsi="Calibri" w:cs="Arial"/>
                <w:sz w:val="22"/>
                <w:szCs w:val="22"/>
                <w:lang w:val="sr-Cyrl-CS"/>
              </w:rPr>
              <w:t xml:space="preserve">ОРН: </w:t>
            </w:r>
            <w:r w:rsidRPr="00DB41C4">
              <w:rPr>
                <w:rFonts w:ascii="Calibri" w:hAnsi="Calibri" w:cs="Arial"/>
                <w:sz w:val="22"/>
                <w:szCs w:val="22"/>
                <w:lang w:val="sr-Cyrl-CS"/>
              </w:rPr>
              <w:t>79212500 – услуге рачуноводствене ревизије</w:t>
            </w:r>
            <w:r w:rsidRPr="00945CFA">
              <w:rPr>
                <w:rFonts w:ascii="Calibri" w:eastAsia="TimesNewRomanPS-BoldMT" w:hAnsi="Calibri" w:cs="Arial"/>
                <w:bCs/>
                <w:sz w:val="22"/>
                <w:szCs w:val="22"/>
                <w:lang w:val="sr-Cyrl-RS"/>
              </w:rPr>
              <w:t xml:space="preserve"> -</w:t>
            </w:r>
            <w:r>
              <w:rPr>
                <w:rFonts w:ascii="Calibri" w:eastAsia="TimesNewRomanPS-BoldMT" w:hAnsi="Calibri" w:cs="Arial"/>
                <w:bCs/>
                <w:sz w:val="22"/>
                <w:szCs w:val="22"/>
                <w:lang w:val="sr-Cyrl-RS"/>
              </w:rPr>
              <w:t xml:space="preserve"> </w:t>
            </w:r>
            <w:r w:rsidRPr="00945CFA">
              <w:rPr>
                <w:rFonts w:ascii="Calibri" w:eastAsia="TimesNewRomanPS-BoldMT" w:hAnsi="Calibri" w:cs="Arial"/>
                <w:bCs/>
                <w:sz w:val="22"/>
                <w:szCs w:val="22"/>
              </w:rPr>
              <w:t>НЕ ОТВАРАТИ”.</w:t>
            </w:r>
          </w:p>
        </w:tc>
      </w:tr>
    </w:tbl>
    <w:p w:rsidR="003D3B4A" w:rsidRPr="00945CFA" w:rsidRDefault="003D3B4A" w:rsidP="003D3B4A">
      <w:pPr>
        <w:autoSpaceDE w:val="0"/>
        <w:autoSpaceDN w:val="0"/>
        <w:adjustRightInd w:val="0"/>
        <w:spacing w:line="240" w:lineRule="auto"/>
        <w:jc w:val="both"/>
        <w:rPr>
          <w:rFonts w:ascii="Calibri" w:hAnsi="Calibri" w:cs="Arial"/>
          <w:color w:val="FF0000"/>
          <w:sz w:val="22"/>
          <w:szCs w:val="22"/>
          <w:lang w:val="sr-Cyrl-RS"/>
        </w:rPr>
      </w:pPr>
      <w:r w:rsidRPr="00945CFA">
        <w:rPr>
          <w:rFonts w:ascii="Calibri" w:eastAsia="TimesNewRomanPS-BoldMT" w:hAnsi="Calibri" w:cs="Arial"/>
          <w:b/>
          <w:bCs/>
          <w:color w:val="FF0000"/>
          <w:sz w:val="22"/>
          <w:szCs w:val="22"/>
        </w:rPr>
        <w:t xml:space="preserve"> </w:t>
      </w:r>
      <w:r w:rsidRPr="00945CFA">
        <w:rPr>
          <w:rFonts w:ascii="Calibri" w:hAnsi="Calibri" w:cs="Arial"/>
          <w:color w:val="FF0000"/>
          <w:sz w:val="22"/>
          <w:szCs w:val="22"/>
          <w:lang w:val="sr-Cyrl-RS"/>
        </w:rPr>
        <w:t xml:space="preserve"> </w:t>
      </w:r>
      <w:r w:rsidRPr="00945CFA">
        <w:rPr>
          <w:rFonts w:ascii="Calibri" w:hAnsi="Calibri" w:cs="Arial"/>
          <w:color w:val="FF0000"/>
          <w:sz w:val="22"/>
          <w:szCs w:val="22"/>
        </w:rPr>
        <w:t xml:space="preserve"> </w:t>
      </w:r>
    </w:p>
    <w:p w:rsidR="003D3B4A" w:rsidRPr="00945CFA" w:rsidRDefault="003D3B4A" w:rsidP="003D3B4A">
      <w:pPr>
        <w:autoSpaceDE w:val="0"/>
        <w:autoSpaceDN w:val="0"/>
        <w:adjustRightInd w:val="0"/>
        <w:spacing w:line="240" w:lineRule="auto"/>
        <w:jc w:val="both"/>
        <w:rPr>
          <w:rFonts w:ascii="Calibri" w:hAnsi="Calibri" w:cs="Arial"/>
          <w:color w:val="auto"/>
          <w:sz w:val="22"/>
          <w:szCs w:val="22"/>
        </w:rPr>
      </w:pPr>
      <w:r w:rsidRPr="00945CFA">
        <w:rPr>
          <w:rFonts w:ascii="Calibri" w:hAnsi="Calibri"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45CFA">
        <w:rPr>
          <w:rFonts w:ascii="Calibri" w:hAnsi="Calibri" w:cs="Arial"/>
          <w:color w:val="auto"/>
          <w:sz w:val="22"/>
          <w:szCs w:val="22"/>
          <w:lang w:val="sr-Cyrl-CS"/>
        </w:rPr>
        <w:t>н</w:t>
      </w:r>
      <w:r w:rsidRPr="00945CFA">
        <w:rPr>
          <w:rFonts w:ascii="Calibri" w:hAnsi="Calibri" w:cs="Arial"/>
          <w:color w:val="auto"/>
          <w:sz w:val="22"/>
          <w:szCs w:val="22"/>
        </w:rPr>
        <w:t>аруч</w:t>
      </w:r>
      <w:r w:rsidRPr="00945CFA">
        <w:rPr>
          <w:rFonts w:ascii="Calibri" w:hAnsi="Calibri" w:cs="Arial"/>
          <w:color w:val="auto"/>
          <w:sz w:val="22"/>
          <w:szCs w:val="22"/>
          <w:lang w:val="sr-Cyrl-CS"/>
        </w:rPr>
        <w:t>и</w:t>
      </w:r>
      <w:r w:rsidRPr="00945CFA">
        <w:rPr>
          <w:rFonts w:ascii="Calibri" w:hAnsi="Calibri"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3D3B4A" w:rsidRPr="00F437B7" w:rsidRDefault="003D3B4A" w:rsidP="003D3B4A">
      <w:pPr>
        <w:suppressAutoHyphens w:val="0"/>
        <w:spacing w:line="240" w:lineRule="auto"/>
        <w:ind w:right="72"/>
        <w:rPr>
          <w:rFonts w:ascii="Calibri" w:eastAsia="Times New Roman" w:hAnsi="Calibri" w:cs="Arial"/>
          <w:color w:val="auto"/>
          <w:kern w:val="0"/>
          <w:sz w:val="22"/>
          <w:szCs w:val="22"/>
          <w:lang w:val="sr-Cyrl-RS" w:eastAsia="en-US"/>
        </w:rPr>
      </w:pPr>
      <w:r w:rsidRPr="00F437B7">
        <w:rPr>
          <w:rFonts w:ascii="Calibri" w:hAnsi="Calibri" w:cs="Arial"/>
          <w:color w:val="auto"/>
          <w:sz w:val="22"/>
          <w:szCs w:val="22"/>
          <w:lang w:val="sr-Cyrl-RS"/>
        </w:rPr>
        <w:t xml:space="preserve">Рок за подношење </w:t>
      </w:r>
      <w:r w:rsidRPr="006E2D09">
        <w:rPr>
          <w:rFonts w:ascii="Calibri" w:hAnsi="Calibri" w:cs="Arial"/>
          <w:color w:val="auto"/>
          <w:sz w:val="22"/>
          <w:szCs w:val="22"/>
          <w:lang w:val="sr-Cyrl-RS"/>
        </w:rPr>
        <w:t>понуда је</w:t>
      </w:r>
      <w:r w:rsidRPr="006E2D09">
        <w:rPr>
          <w:rFonts w:ascii="Calibri" w:hAnsi="Calibri" w:cs="Arial"/>
          <w:color w:val="auto"/>
          <w:sz w:val="22"/>
          <w:szCs w:val="22"/>
          <w:u w:val="single"/>
          <w:lang w:val="sr-Cyrl-RS"/>
        </w:rPr>
        <w:t xml:space="preserve">:  </w:t>
      </w:r>
      <w:r w:rsidRPr="006E2D09">
        <w:rPr>
          <w:rFonts w:ascii="Calibri" w:eastAsia="Times New Roman" w:hAnsi="Calibri" w:cs="Arial"/>
          <w:b/>
          <w:color w:val="auto"/>
          <w:kern w:val="0"/>
          <w:sz w:val="22"/>
          <w:szCs w:val="22"/>
          <w:u w:val="single"/>
          <w:lang w:val="sr-Cyrl-CS" w:eastAsia="en-US"/>
        </w:rPr>
        <w:t>08.02.2017.</w:t>
      </w:r>
      <w:r w:rsidRPr="006E2D09">
        <w:rPr>
          <w:rFonts w:ascii="Calibri" w:hAnsi="Calibri" w:cs="Arial"/>
          <w:color w:val="auto"/>
          <w:sz w:val="22"/>
          <w:szCs w:val="22"/>
          <w:u w:val="single"/>
          <w:lang w:val="sr-Cyrl-RS"/>
        </w:rPr>
        <w:t xml:space="preserve"> године,</w:t>
      </w:r>
      <w:r w:rsidRPr="006E2D09">
        <w:rPr>
          <w:rFonts w:ascii="Calibri" w:hAnsi="Calibri" w:cs="Arial"/>
          <w:i/>
          <w:iCs/>
          <w:color w:val="auto"/>
          <w:sz w:val="22"/>
          <w:szCs w:val="22"/>
          <w:u w:val="single"/>
        </w:rPr>
        <w:t xml:space="preserve"> </w:t>
      </w:r>
      <w:r w:rsidRPr="006E2D09">
        <w:rPr>
          <w:rFonts w:ascii="Calibri" w:hAnsi="Calibri" w:cs="Arial"/>
          <w:color w:val="auto"/>
          <w:sz w:val="22"/>
          <w:szCs w:val="22"/>
          <w:u w:val="single"/>
        </w:rPr>
        <w:t xml:space="preserve">до </w:t>
      </w:r>
      <w:r w:rsidRPr="006E2D09">
        <w:rPr>
          <w:rFonts w:ascii="Calibri" w:hAnsi="Calibri" w:cs="Arial"/>
          <w:b/>
          <w:color w:val="auto"/>
          <w:sz w:val="22"/>
          <w:szCs w:val="22"/>
          <w:u w:val="single"/>
        </w:rPr>
        <w:t>1</w:t>
      </w:r>
      <w:r w:rsidRPr="006E2D09">
        <w:rPr>
          <w:rFonts w:ascii="Calibri" w:hAnsi="Calibri" w:cs="Arial"/>
          <w:b/>
          <w:color w:val="auto"/>
          <w:sz w:val="22"/>
          <w:szCs w:val="22"/>
          <w:u w:val="single"/>
          <w:lang w:val="sr-Cyrl-RS"/>
        </w:rPr>
        <w:t>3,00</w:t>
      </w:r>
      <w:r w:rsidRPr="006E2D09">
        <w:rPr>
          <w:rFonts w:ascii="Calibri" w:hAnsi="Calibri" w:cs="Arial"/>
          <w:color w:val="auto"/>
          <w:sz w:val="22"/>
          <w:szCs w:val="22"/>
          <w:u w:val="single"/>
          <w:lang w:val="sr-Cyrl-RS"/>
        </w:rPr>
        <w:t xml:space="preserve"> часова.</w:t>
      </w:r>
      <w:r w:rsidRPr="006E2D09">
        <w:rPr>
          <w:rFonts w:ascii="Calibri" w:hAnsi="Calibri" w:cs="Arial"/>
          <w:i/>
          <w:iCs/>
          <w:color w:val="auto"/>
          <w:sz w:val="22"/>
          <w:szCs w:val="22"/>
          <w:u w:val="single"/>
          <w:lang w:val="sr-Cyrl-RS"/>
        </w:rPr>
        <w:t xml:space="preserve"> </w:t>
      </w:r>
    </w:p>
    <w:p w:rsidR="003D3B4A" w:rsidRDefault="003D3B4A" w:rsidP="003D3B4A">
      <w:pPr>
        <w:jc w:val="both"/>
        <w:rPr>
          <w:rFonts w:ascii="Calibri" w:hAnsi="Calibri" w:cs="Arial"/>
          <w:sz w:val="22"/>
          <w:szCs w:val="22"/>
          <w:lang w:val="sr-Cyrl-CS"/>
        </w:rPr>
      </w:pPr>
      <w:r w:rsidRPr="00945CFA">
        <w:rPr>
          <w:rFonts w:ascii="Calibri" w:hAnsi="Calibri"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945CFA">
        <w:rPr>
          <w:rFonts w:ascii="Calibri" w:hAnsi="Calibri" w:cs="Arial"/>
          <w:sz w:val="22"/>
          <w:szCs w:val="22"/>
          <w:lang w:val="sr-Cyrl-CS"/>
        </w:rPr>
        <w:t xml:space="preserve"> Неблаговремене понуде, враћају се понуђачима, неотворене. </w:t>
      </w:r>
    </w:p>
    <w:p w:rsidR="003D3B4A" w:rsidRPr="00945CFA" w:rsidRDefault="003D3B4A" w:rsidP="003D3B4A">
      <w:pPr>
        <w:suppressAutoHyphens w:val="0"/>
        <w:autoSpaceDE w:val="0"/>
        <w:autoSpaceDN w:val="0"/>
        <w:adjustRightInd w:val="0"/>
        <w:spacing w:line="240" w:lineRule="auto"/>
        <w:jc w:val="both"/>
        <w:rPr>
          <w:rFonts w:ascii="Calibri" w:eastAsia="Times New Roman" w:hAnsi="Calibri"/>
          <w:color w:val="auto"/>
          <w:kern w:val="0"/>
          <w:sz w:val="22"/>
          <w:szCs w:val="22"/>
          <w:lang w:val="sr-Cyrl-RS" w:eastAsia="sr-Latn-RS"/>
        </w:rPr>
      </w:pPr>
      <w:r w:rsidRPr="00945CFA">
        <w:rPr>
          <w:rFonts w:ascii="Calibri" w:eastAsia="Times New Roman" w:hAnsi="Calibri" w:cs="TimesNewRoman"/>
          <w:color w:val="auto"/>
          <w:kern w:val="0"/>
          <w:sz w:val="22"/>
          <w:szCs w:val="22"/>
          <w:lang w:eastAsia="sr-Latn-RS"/>
        </w:rPr>
        <w:t>Понуда мора да садржи све елементе који су тражени у конкурсној документацији и</w:t>
      </w:r>
      <w:r w:rsidRPr="00945CFA">
        <w:rPr>
          <w:rFonts w:ascii="Calibri" w:eastAsia="Times New Roman" w:hAnsi="Calibri" w:cs="TimesNewRoman"/>
          <w:color w:val="auto"/>
          <w:kern w:val="0"/>
          <w:sz w:val="22"/>
          <w:szCs w:val="22"/>
          <w:lang w:val="sr-Cyrl-RS" w:eastAsia="sr-Latn-RS"/>
        </w:rPr>
        <w:t xml:space="preserve"> </w:t>
      </w:r>
      <w:r w:rsidRPr="00945CFA">
        <w:rPr>
          <w:rFonts w:ascii="Calibri" w:eastAsia="Times New Roman" w:hAnsi="Calibri" w:cs="TimesNewRoman"/>
          <w:color w:val="auto"/>
          <w:kern w:val="0"/>
          <w:sz w:val="22"/>
          <w:szCs w:val="22"/>
          <w:lang w:eastAsia="sr-Latn-RS"/>
        </w:rPr>
        <w:t>накнадно послатим додатним информацијама и објашњењима или изменама и допунама</w:t>
      </w:r>
      <w:r w:rsidRPr="00945CFA">
        <w:rPr>
          <w:rFonts w:ascii="Calibri" w:eastAsia="Times New Roman" w:hAnsi="Calibri"/>
          <w:color w:val="auto"/>
          <w:kern w:val="0"/>
          <w:sz w:val="22"/>
          <w:szCs w:val="22"/>
          <w:lang w:eastAsia="sr-Latn-RS"/>
        </w:rPr>
        <w:t>.</w:t>
      </w:r>
    </w:p>
    <w:p w:rsidR="003D3B4A" w:rsidRPr="00945CFA" w:rsidRDefault="003D3B4A" w:rsidP="003D3B4A">
      <w:pPr>
        <w:jc w:val="both"/>
        <w:rPr>
          <w:rFonts w:ascii="Calibri" w:hAnsi="Calibri" w:cs="Arial"/>
          <w:sz w:val="22"/>
          <w:szCs w:val="22"/>
          <w:lang w:val="sr-Latn-CS"/>
        </w:rPr>
      </w:pPr>
      <w:r w:rsidRPr="00945CFA">
        <w:rPr>
          <w:rFonts w:ascii="Calibri" w:hAnsi="Calibri" w:cs="Arial"/>
          <w:sz w:val="22"/>
          <w:szCs w:val="22"/>
          <w:lang w:val="sr-Cyrl-CS"/>
        </w:rPr>
        <w:t>Подаци који нису уписани у приложене обрасце односно подаци који су уписани мимо образаца неће се уважити, и таква понуда ће се одбити</w:t>
      </w:r>
      <w:r w:rsidRPr="00945CFA">
        <w:rPr>
          <w:rFonts w:ascii="Calibri" w:hAnsi="Calibri" w:cs="Arial"/>
          <w:sz w:val="22"/>
          <w:szCs w:val="22"/>
          <w:lang w:val="sr-Latn-CS"/>
        </w:rPr>
        <w:t>.</w:t>
      </w:r>
    </w:p>
    <w:p w:rsidR="003D3B4A" w:rsidRPr="00945CFA" w:rsidRDefault="003D3B4A" w:rsidP="003D3B4A">
      <w:pPr>
        <w:shd w:val="clear" w:color="auto" w:fill="FFFFFF"/>
        <w:jc w:val="both"/>
        <w:rPr>
          <w:rFonts w:ascii="Calibri" w:hAnsi="Calibri" w:cs="Arial"/>
          <w:sz w:val="22"/>
          <w:szCs w:val="22"/>
          <w:lang w:val="sr-Cyrl-CS"/>
        </w:rPr>
      </w:pPr>
      <w:r w:rsidRPr="00945CFA">
        <w:rPr>
          <w:rFonts w:ascii="Calibri" w:hAnsi="Calibri" w:cs="Arial"/>
          <w:sz w:val="22"/>
          <w:szCs w:val="22"/>
          <w:lang w:val="hu-HU"/>
        </w:rPr>
        <w:lastRenderedPageBreak/>
        <w:t xml:space="preserve">Понуду треба одштампати </w:t>
      </w:r>
      <w:r w:rsidRPr="00945CFA">
        <w:rPr>
          <w:rFonts w:ascii="Calibri" w:hAnsi="Calibri" w:cs="Arial"/>
          <w:sz w:val="22"/>
          <w:szCs w:val="22"/>
          <w:lang w:val="sr-Cyrl-CS"/>
        </w:rPr>
        <w:t xml:space="preserve">или читко написати </w:t>
      </w:r>
      <w:r w:rsidRPr="00945CFA">
        <w:rPr>
          <w:rFonts w:ascii="Calibri" w:hAnsi="Calibri" w:cs="Arial"/>
          <w:sz w:val="22"/>
          <w:szCs w:val="22"/>
          <w:lang w:val="hu-HU"/>
        </w:rPr>
        <w:t>неизбрисивим мастилом и исту т</w:t>
      </w:r>
      <w:r w:rsidRPr="00945CFA">
        <w:rPr>
          <w:rFonts w:ascii="Calibri" w:hAnsi="Calibri" w:cs="Arial"/>
          <w:sz w:val="22"/>
          <w:szCs w:val="22"/>
          <w:lang w:val="sr-Cyrl-CS"/>
        </w:rPr>
        <w:t>р</w:t>
      </w:r>
      <w:r w:rsidRPr="00945CFA">
        <w:rPr>
          <w:rFonts w:ascii="Calibri" w:hAnsi="Calibri" w:cs="Arial"/>
          <w:sz w:val="22"/>
          <w:szCs w:val="22"/>
          <w:lang w:val="hu-HU"/>
        </w:rPr>
        <w:t>еба да потпише понуђач, особа или особе са овлашћењем за потписивање у име понуђача. Пуномоћје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w:t>
      </w:r>
      <w:r w:rsidRPr="00945CFA">
        <w:rPr>
          <w:rFonts w:ascii="Calibri" w:hAnsi="Calibri" w:cs="Arial"/>
          <w:sz w:val="22"/>
          <w:szCs w:val="22"/>
          <w:lang w:val="sr-Cyrl-CS"/>
        </w:rPr>
        <w:t>а</w:t>
      </w:r>
      <w:r w:rsidRPr="00945CFA">
        <w:rPr>
          <w:rFonts w:ascii="Calibri" w:hAnsi="Calibri" w:cs="Arial"/>
          <w:sz w:val="22"/>
          <w:szCs w:val="22"/>
          <w:lang w:val="hu-HU"/>
        </w:rPr>
        <w:t xml:space="preserve"> </w:t>
      </w:r>
      <w:r w:rsidRPr="00945CFA">
        <w:rPr>
          <w:rFonts w:ascii="Calibri" w:hAnsi="Calibri" w:cs="Arial"/>
          <w:sz w:val="22"/>
          <w:szCs w:val="22"/>
          <w:lang w:val="sr-Cyrl-CS"/>
        </w:rPr>
        <w:t>овлашћена лица.</w:t>
      </w:r>
    </w:p>
    <w:p w:rsidR="003D3B4A" w:rsidRPr="00945CFA" w:rsidRDefault="003D3B4A" w:rsidP="003D3B4A">
      <w:pPr>
        <w:jc w:val="both"/>
        <w:rPr>
          <w:rFonts w:ascii="Calibri" w:hAnsi="Calibri" w:cs="Arial"/>
          <w:sz w:val="22"/>
          <w:szCs w:val="22"/>
          <w:lang w:val="sr-Latn-CS"/>
        </w:rPr>
      </w:pPr>
      <w:r w:rsidRPr="00945CFA">
        <w:rPr>
          <w:rFonts w:ascii="Calibri" w:hAnsi="Calibri" w:cs="Arial"/>
          <w:sz w:val="22"/>
          <w:szCs w:val="22"/>
          <w:lang w:val="sr-Cyrl-CS"/>
        </w:rPr>
        <w:t>Пожељно је да сви документи поднети уз понуду буду повезани траком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D3B4A" w:rsidRPr="00945CFA" w:rsidRDefault="003D3B4A" w:rsidP="003D3B4A">
      <w:pPr>
        <w:ind w:firstLine="720"/>
        <w:jc w:val="both"/>
        <w:rPr>
          <w:rFonts w:ascii="Calibri" w:hAnsi="Calibri" w:cs="Arial"/>
          <w:sz w:val="22"/>
          <w:szCs w:val="22"/>
          <w:lang w:val="sr-Cyrl-CS"/>
        </w:rPr>
      </w:pPr>
    </w:p>
    <w:p w:rsidR="003D3B4A" w:rsidRDefault="003D3B4A" w:rsidP="003D3B4A">
      <w:pPr>
        <w:widowControl w:val="0"/>
        <w:suppressAutoHyphens w:val="0"/>
        <w:spacing w:line="240" w:lineRule="auto"/>
        <w:jc w:val="both"/>
        <w:rPr>
          <w:rFonts w:ascii="Calibri" w:hAnsi="Calibri" w:cs="Arial"/>
          <w:sz w:val="22"/>
          <w:szCs w:val="22"/>
          <w:lang w:val="sr-Cyrl-RS"/>
        </w:rPr>
      </w:pPr>
      <w:bookmarkStart w:id="2" w:name="str_11"/>
      <w:bookmarkEnd w:id="2"/>
      <w:r w:rsidRPr="00945CFA">
        <w:rPr>
          <w:rFonts w:ascii="Calibri" w:hAnsi="Calibri" w:cs="Arial"/>
          <w:b/>
          <w:sz w:val="22"/>
          <w:szCs w:val="22"/>
          <w:lang w:val="sr-Cyrl-RS"/>
        </w:rPr>
        <w:t>8.3.</w:t>
      </w:r>
      <w:r w:rsidRPr="00945CFA">
        <w:rPr>
          <w:rFonts w:ascii="Calibri" w:hAnsi="Calibri" w:cs="Arial"/>
          <w:b/>
          <w:sz w:val="22"/>
          <w:szCs w:val="22"/>
        </w:rPr>
        <w:t xml:space="preserve">НАЧИН ИЗМЕНЕ, ДОПУНЕ И ОПОЗИВА ПОНУДЕ У СМИСЛУ ЧЛАНА 87. СТАВ 6. ЗАКОНА </w:t>
      </w:r>
      <w:r w:rsidRPr="00945CFA">
        <w:rPr>
          <w:rFonts w:ascii="Calibri" w:hAnsi="Calibri" w:cs="Arial"/>
          <w:b/>
          <w:sz w:val="22"/>
          <w:szCs w:val="22"/>
        </w:rPr>
        <w:br/>
      </w:r>
      <w:r w:rsidRPr="00945CFA">
        <w:rPr>
          <w:rFonts w:ascii="Calibri" w:hAnsi="Calibri" w:cs="Arial"/>
          <w:sz w:val="22"/>
          <w:szCs w:val="22"/>
          <w:u w:val="single"/>
        </w:rPr>
        <w:br/>
      </w:r>
      <w:r w:rsidRPr="00945CFA">
        <w:rPr>
          <w:rFonts w:ascii="Calibri" w:hAnsi="Calibri" w:cs="Arial"/>
          <w:sz w:val="22"/>
          <w:szCs w:val="22"/>
        </w:rPr>
        <w:t xml:space="preserve">Понуђач може у било ком тренутку пре истека рока за подношење понуда да измени, допуни или опозове своју понуду на исти начин на који је поднео понуду, са ознаком: </w:t>
      </w:r>
      <w:r>
        <w:rPr>
          <w:rFonts w:ascii="Calibri" w:hAnsi="Calibri" w:cs="Arial"/>
          <w:sz w:val="22"/>
          <w:szCs w:val="22"/>
          <w:lang w:val="sr-Cyrl-RS"/>
        </w:rPr>
        <w:t>„</w:t>
      </w:r>
      <w:r w:rsidRPr="00945CFA">
        <w:rPr>
          <w:rFonts w:ascii="Calibri" w:hAnsi="Calibri" w:cs="Arial"/>
          <w:sz w:val="22"/>
          <w:szCs w:val="22"/>
        </w:rPr>
        <w:t>Измена понуде</w:t>
      </w:r>
      <w:r>
        <w:rPr>
          <w:rFonts w:ascii="Calibri" w:hAnsi="Calibri" w:cs="Arial"/>
          <w:sz w:val="22"/>
          <w:szCs w:val="22"/>
          <w:lang w:val="sr-Cyrl-RS"/>
        </w:rPr>
        <w:t>“</w:t>
      </w:r>
      <w:r w:rsidRPr="00945CFA">
        <w:rPr>
          <w:rFonts w:ascii="Calibri" w:hAnsi="Calibri" w:cs="Arial"/>
          <w:sz w:val="22"/>
          <w:szCs w:val="22"/>
        </w:rPr>
        <w:t xml:space="preserve">, </w:t>
      </w:r>
      <w:r>
        <w:rPr>
          <w:rFonts w:ascii="Calibri" w:hAnsi="Calibri" w:cs="Arial"/>
          <w:sz w:val="22"/>
          <w:szCs w:val="22"/>
          <w:lang w:val="sr-Cyrl-RS"/>
        </w:rPr>
        <w:t>„</w:t>
      </w:r>
      <w:r w:rsidRPr="00945CFA">
        <w:rPr>
          <w:rFonts w:ascii="Calibri" w:hAnsi="Calibri" w:cs="Arial"/>
          <w:sz w:val="22"/>
          <w:szCs w:val="22"/>
        </w:rPr>
        <w:t>Допуна понуде</w:t>
      </w:r>
      <w:r>
        <w:rPr>
          <w:rFonts w:ascii="Calibri" w:hAnsi="Calibri" w:cs="Arial"/>
          <w:sz w:val="22"/>
          <w:szCs w:val="22"/>
          <w:lang w:val="sr-Cyrl-RS"/>
        </w:rPr>
        <w:t>“</w:t>
      </w:r>
      <w:r w:rsidRPr="00945CFA">
        <w:rPr>
          <w:rFonts w:ascii="Calibri" w:hAnsi="Calibri" w:cs="Arial"/>
          <w:sz w:val="22"/>
          <w:szCs w:val="22"/>
        </w:rPr>
        <w:t xml:space="preserve"> или </w:t>
      </w:r>
      <w:r>
        <w:rPr>
          <w:rFonts w:ascii="Calibri" w:hAnsi="Calibri" w:cs="Arial"/>
          <w:sz w:val="22"/>
          <w:szCs w:val="22"/>
          <w:lang w:val="sr-Cyrl-RS"/>
        </w:rPr>
        <w:t>„</w:t>
      </w:r>
      <w:r w:rsidRPr="00945CFA">
        <w:rPr>
          <w:rFonts w:ascii="Calibri" w:hAnsi="Calibri" w:cs="Arial"/>
          <w:sz w:val="22"/>
          <w:szCs w:val="22"/>
        </w:rPr>
        <w:t>Опозив понуде</w:t>
      </w:r>
      <w:r>
        <w:rPr>
          <w:rFonts w:ascii="Calibri" w:hAnsi="Calibri" w:cs="Arial"/>
          <w:sz w:val="22"/>
          <w:szCs w:val="22"/>
          <w:lang w:val="sr-Cyrl-RS"/>
        </w:rPr>
        <w:t>“</w:t>
      </w:r>
      <w:r w:rsidRPr="00945CFA">
        <w:rPr>
          <w:rFonts w:ascii="Calibri" w:hAnsi="Calibri" w:cs="Arial"/>
          <w:sz w:val="22"/>
          <w:szCs w:val="22"/>
        </w:rPr>
        <w:t xml:space="preserve"> за јавну набавку добара/радова/услуга, редни број </w:t>
      </w:r>
      <w:r w:rsidR="00D42E6D" w:rsidRPr="006E2D09">
        <w:rPr>
          <w:rFonts w:ascii="Calibri" w:hAnsi="Calibri" w:cs="Arial"/>
          <w:sz w:val="22"/>
          <w:szCs w:val="22"/>
          <w:lang w:val="sr-Cyrl-RS"/>
        </w:rPr>
        <w:t xml:space="preserve">ЈНМВ број: </w:t>
      </w:r>
      <w:r w:rsidR="00D42E6D" w:rsidRPr="006E2D09">
        <w:rPr>
          <w:rFonts w:ascii="Calibri" w:eastAsia="Times New Roman" w:hAnsi="Calibri" w:cs="Arial"/>
          <w:color w:val="auto"/>
          <w:kern w:val="0"/>
          <w:sz w:val="22"/>
          <w:szCs w:val="22"/>
          <w:lang w:val="sr-Cyrl-CS" w:eastAsia="en-US"/>
        </w:rPr>
        <w:t>102-404-48/2018-02</w:t>
      </w:r>
      <w:r w:rsidRPr="00945CFA">
        <w:rPr>
          <w:rFonts w:ascii="Calibri" w:hAnsi="Calibri" w:cs="Arial"/>
          <w:sz w:val="22"/>
          <w:szCs w:val="22"/>
        </w:rPr>
        <w:t>. Понуђач је дужан да јасно назначи који део понуде мења, односно која документа накнадно доставља. По истеку рока за подношење понуда понуђач не може да измени, допуни или опозове своју понуду.</w:t>
      </w:r>
    </w:p>
    <w:p w:rsidR="003D3B4A" w:rsidRDefault="003D3B4A" w:rsidP="003D3B4A">
      <w:pPr>
        <w:widowControl w:val="0"/>
        <w:suppressAutoHyphens w:val="0"/>
        <w:spacing w:line="240" w:lineRule="auto"/>
        <w:jc w:val="both"/>
        <w:rPr>
          <w:rFonts w:ascii="Calibri" w:hAnsi="Calibri" w:cs="Arial"/>
          <w:b/>
          <w:sz w:val="22"/>
          <w:szCs w:val="22"/>
          <w:lang w:val="sr-Cyrl-RS"/>
        </w:rPr>
      </w:pPr>
      <w:r w:rsidRPr="00945CFA">
        <w:rPr>
          <w:rFonts w:ascii="Calibri" w:hAnsi="Calibri" w:cs="Arial"/>
          <w:sz w:val="22"/>
          <w:szCs w:val="22"/>
          <w:u w:val="single"/>
        </w:rPr>
        <w:br/>
      </w:r>
      <w:r w:rsidRPr="00945CFA">
        <w:rPr>
          <w:rFonts w:ascii="Calibri" w:hAnsi="Calibri" w:cs="Arial"/>
          <w:b/>
          <w:sz w:val="22"/>
          <w:szCs w:val="22"/>
          <w:lang w:val="sr-Cyrl-RS"/>
        </w:rPr>
        <w:t>8.4.</w:t>
      </w:r>
      <w:r w:rsidRPr="00945CFA">
        <w:rPr>
          <w:rFonts w:ascii="Calibri" w:hAnsi="Calibri" w:cs="Arial"/>
          <w:b/>
          <w:sz w:val="22"/>
          <w:szCs w:val="22"/>
        </w:rPr>
        <w:t xml:space="preserve">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u w:val="single"/>
        </w:rPr>
        <w:br/>
      </w:r>
      <w:r w:rsidRPr="00945CFA">
        <w:rPr>
          <w:rFonts w:ascii="Calibri" w:hAnsi="Calibri" w:cs="Arial"/>
          <w:sz w:val="22"/>
          <w:szCs w:val="22"/>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Обрасцу понуде понуђач наводи на који начин подноси понуду, односно да ли подноси понуду самостално, као заједничку понуду, или подноси понуду са подизвођачем. </w:t>
      </w:r>
    </w:p>
    <w:p w:rsidR="003D3B4A" w:rsidRDefault="003D3B4A" w:rsidP="003D3B4A">
      <w:pPr>
        <w:widowControl w:val="0"/>
        <w:suppressAutoHyphens w:val="0"/>
        <w:spacing w:line="240" w:lineRule="auto"/>
        <w:jc w:val="both"/>
        <w:rPr>
          <w:rFonts w:ascii="Calibri" w:hAnsi="Calibri" w:cs="Arial"/>
          <w:b/>
          <w:sz w:val="22"/>
          <w:szCs w:val="22"/>
          <w:lang w:val="sr-Cyrl-RS"/>
        </w:rPr>
      </w:pPr>
      <w:r w:rsidRPr="00945CFA">
        <w:rPr>
          <w:rFonts w:ascii="Calibri" w:hAnsi="Calibri" w:cs="Arial"/>
          <w:sz w:val="22"/>
          <w:szCs w:val="22"/>
          <w:u w:val="single"/>
        </w:rPr>
        <w:br/>
      </w:r>
      <w:r w:rsidRPr="00945CFA">
        <w:rPr>
          <w:rFonts w:ascii="Calibri" w:hAnsi="Calibri" w:cs="Arial"/>
          <w:b/>
          <w:sz w:val="22"/>
          <w:szCs w:val="22"/>
          <w:lang w:val="sr-Cyrl-RS"/>
        </w:rPr>
        <w:t>8.5.</w:t>
      </w:r>
      <w:r w:rsidRPr="00945CFA">
        <w:rPr>
          <w:rFonts w:ascii="Calibri" w:hAnsi="Calibri" w:cs="Arial"/>
          <w:b/>
          <w:sz w:val="22"/>
          <w:szCs w:val="22"/>
        </w:rPr>
        <w:t xml:space="preserve"> ПОНУДА СА ПОДИЗВОЂАЧЕМ</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u w:val="single"/>
        </w:rPr>
        <w:br/>
      </w:r>
      <w:r w:rsidRPr="00945CFA">
        <w:rPr>
          <w:rFonts w:ascii="Calibri" w:hAnsi="Calibri" w:cs="Arial"/>
          <w:sz w:val="22"/>
          <w:szCs w:val="22"/>
        </w:rPr>
        <w:t xml:space="preserve">Понуђач који понуду подноси са подизвођачем дужан је да: </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rPr>
        <w:t>- у Обрасцу понуде наведе општ</w:t>
      </w:r>
      <w:r>
        <w:rPr>
          <w:rFonts w:ascii="Calibri" w:hAnsi="Calibri" w:cs="Arial"/>
          <w:sz w:val="22"/>
          <w:szCs w:val="22"/>
          <w:lang w:val="sr-Cyrl-RS"/>
        </w:rPr>
        <w:t>и</w:t>
      </w:r>
      <w:r w:rsidRPr="00945CFA">
        <w:rPr>
          <w:rFonts w:ascii="Calibri" w:hAnsi="Calibri" w:cs="Arial"/>
          <w:sz w:val="22"/>
          <w:szCs w:val="22"/>
        </w:rPr>
        <w:t xml:space="preserve"> назив и седиште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Pr>
          <w:rFonts w:ascii="Calibri" w:hAnsi="Calibri" w:cs="Arial"/>
          <w:sz w:val="22"/>
          <w:szCs w:val="22"/>
          <w:lang w:val="sr-Cyrl-RS"/>
        </w:rPr>
        <w:t xml:space="preserve"> </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 за сваког од подизвођача достави доказе о испуњености услова </w:t>
      </w:r>
      <w:r w:rsidRPr="00945CFA">
        <w:rPr>
          <w:rFonts w:ascii="Calibri" w:hAnsi="Calibri" w:cs="Arial"/>
          <w:sz w:val="22"/>
          <w:szCs w:val="22"/>
          <w:lang w:val="sr-Cyrl-RS"/>
        </w:rPr>
        <w:t>из тачке</w:t>
      </w:r>
      <w:r w:rsidRPr="00945CFA">
        <w:rPr>
          <w:rFonts w:ascii="Calibri" w:hAnsi="Calibri" w:cs="Arial"/>
          <w:sz w:val="22"/>
          <w:szCs w:val="22"/>
        </w:rPr>
        <w:t xml:space="preserve"> 4. </w:t>
      </w:r>
      <w:r w:rsidRPr="00945CFA">
        <w:rPr>
          <w:rFonts w:ascii="Calibri" w:hAnsi="Calibri" w:cs="Arial"/>
          <w:sz w:val="22"/>
          <w:szCs w:val="22"/>
          <w:lang w:val="sr-Cyrl-RS"/>
        </w:rPr>
        <w:t>К</w:t>
      </w:r>
      <w:r w:rsidRPr="00945CFA">
        <w:rPr>
          <w:rFonts w:ascii="Calibri" w:hAnsi="Calibri" w:cs="Arial"/>
          <w:sz w:val="22"/>
          <w:szCs w:val="22"/>
        </w:rPr>
        <w:t xml:space="preserve">онкурсне документације. </w:t>
      </w:r>
      <w:r w:rsidRPr="00945CFA">
        <w:rPr>
          <w:rFonts w:ascii="Calibri" w:hAnsi="Calibri" w:cs="Arial"/>
          <w:sz w:val="22"/>
          <w:szCs w:val="22"/>
        </w:rPr>
        <w:b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w:t>
      </w:r>
      <w:r>
        <w:rPr>
          <w:rFonts w:ascii="Calibri" w:hAnsi="Calibri" w:cs="Arial"/>
          <w:sz w:val="22"/>
          <w:szCs w:val="22"/>
          <w:lang w:val="sr-Cyrl-RS"/>
        </w:rPr>
        <w:t xml:space="preserve"> </w:t>
      </w:r>
      <w:r w:rsidRPr="00945CFA">
        <w:rPr>
          <w:rFonts w:ascii="Calibri" w:hAnsi="Calibri" w:cs="Arial"/>
          <w:sz w:val="22"/>
          <w:szCs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3D3B4A" w:rsidRDefault="003D3B4A" w:rsidP="003D3B4A">
      <w:pPr>
        <w:widowControl w:val="0"/>
        <w:suppressAutoHyphens w:val="0"/>
        <w:spacing w:line="240" w:lineRule="auto"/>
        <w:jc w:val="both"/>
        <w:rPr>
          <w:rFonts w:ascii="Calibri" w:hAnsi="Calibri" w:cs="Arial"/>
          <w:b/>
          <w:sz w:val="22"/>
          <w:szCs w:val="22"/>
          <w:lang w:val="sr-Cyrl-RS"/>
        </w:rPr>
      </w:pPr>
      <w:r w:rsidRPr="00945CFA">
        <w:rPr>
          <w:rFonts w:ascii="Calibri" w:hAnsi="Calibri" w:cs="Arial"/>
          <w:sz w:val="22"/>
          <w:szCs w:val="22"/>
          <w:u w:val="single"/>
        </w:rPr>
        <w:br/>
      </w:r>
      <w:r w:rsidRPr="00945CFA">
        <w:rPr>
          <w:rFonts w:ascii="Calibri" w:hAnsi="Calibri" w:cs="Arial"/>
          <w:b/>
          <w:sz w:val="22"/>
          <w:szCs w:val="22"/>
          <w:lang w:val="sr-Cyrl-RS"/>
        </w:rPr>
        <w:t>8.6.</w:t>
      </w:r>
      <w:r w:rsidRPr="00945CFA">
        <w:rPr>
          <w:rFonts w:ascii="Calibri" w:hAnsi="Calibri" w:cs="Arial"/>
          <w:b/>
          <w:sz w:val="22"/>
          <w:szCs w:val="22"/>
        </w:rPr>
        <w:t xml:space="preserve"> ЗАЈЕДНИЧКА ПОНУДА </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u w:val="single"/>
        </w:rPr>
        <w:br/>
      </w:r>
      <w:r w:rsidRPr="00945CFA">
        <w:rPr>
          <w:rFonts w:ascii="Calibri" w:hAnsi="Calibri" w:cs="Arial"/>
          <w:sz w:val="22"/>
          <w:szCs w:val="22"/>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rPr>
        <w:t>Носилац посла дужан је да:</w:t>
      </w:r>
      <w:r>
        <w:rPr>
          <w:rFonts w:ascii="Calibri" w:hAnsi="Calibri" w:cs="Arial"/>
          <w:sz w:val="22"/>
          <w:szCs w:val="22"/>
          <w:lang w:val="sr-Cyrl-RS"/>
        </w:rPr>
        <w:t xml:space="preserve"> </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 у Обрасцу понуде наведе назив и седиште сваког понуђача из групе понуђача; </w:t>
      </w:r>
    </w:p>
    <w:p w:rsidR="003D3B4A" w:rsidRDefault="003D3B4A" w:rsidP="003D3B4A">
      <w:pPr>
        <w:widowControl w:val="0"/>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 за сваког од понуђача из групе понуђача достави доказе о испуњености услова </w:t>
      </w:r>
      <w:r w:rsidRPr="00945CFA">
        <w:rPr>
          <w:rFonts w:ascii="Calibri" w:hAnsi="Calibri" w:cs="Arial"/>
          <w:sz w:val="22"/>
          <w:szCs w:val="22"/>
          <w:lang w:val="sr-Cyrl-RS"/>
        </w:rPr>
        <w:t>из тачке</w:t>
      </w:r>
      <w:r w:rsidRPr="00945CFA">
        <w:rPr>
          <w:rFonts w:ascii="Calibri" w:hAnsi="Calibri" w:cs="Arial"/>
          <w:sz w:val="22"/>
          <w:szCs w:val="22"/>
        </w:rPr>
        <w:t xml:space="preserve"> 4. </w:t>
      </w:r>
      <w:r w:rsidRPr="00945CFA">
        <w:rPr>
          <w:rFonts w:ascii="Calibri" w:hAnsi="Calibri" w:cs="Arial"/>
          <w:sz w:val="22"/>
          <w:szCs w:val="22"/>
          <w:lang w:val="sr-Cyrl-RS"/>
        </w:rPr>
        <w:t>К</w:t>
      </w:r>
      <w:r w:rsidRPr="00945CFA">
        <w:rPr>
          <w:rFonts w:ascii="Calibri" w:hAnsi="Calibri" w:cs="Arial"/>
          <w:sz w:val="22"/>
          <w:szCs w:val="22"/>
        </w:rPr>
        <w:t xml:space="preserve">онкурсне документације. </w:t>
      </w:r>
    </w:p>
    <w:p w:rsidR="003D3B4A" w:rsidRPr="006E2D09" w:rsidRDefault="003D3B4A" w:rsidP="003D3B4A">
      <w:pPr>
        <w:widowControl w:val="0"/>
        <w:suppressAutoHyphens w:val="0"/>
        <w:spacing w:line="240" w:lineRule="auto"/>
        <w:jc w:val="both"/>
        <w:rPr>
          <w:rFonts w:ascii="Calibri" w:eastAsia="Verdana" w:hAnsi="Calibri"/>
          <w:color w:val="auto"/>
          <w:kern w:val="0"/>
          <w:sz w:val="22"/>
          <w:szCs w:val="22"/>
          <w:lang w:eastAsia="en-US"/>
        </w:rPr>
      </w:pPr>
      <w:r w:rsidRPr="00945CFA">
        <w:rPr>
          <w:rFonts w:ascii="Calibri" w:hAnsi="Calibri" w:cs="Arial"/>
          <w:sz w:val="22"/>
          <w:szCs w:val="22"/>
        </w:rPr>
        <w:t xml:space="preserve">Понуђачи који поднесу заједничку понуду одговарају неограничено солидарно према наручиоцу. </w:t>
      </w:r>
      <w:r w:rsidRPr="00945CFA">
        <w:rPr>
          <w:rFonts w:ascii="Calibri" w:hAnsi="Calibri" w:cs="Arial"/>
          <w:sz w:val="22"/>
          <w:szCs w:val="22"/>
        </w:rPr>
        <w:br/>
      </w:r>
      <w:r w:rsidRPr="00945CFA">
        <w:rPr>
          <w:rFonts w:ascii="Calibri" w:hAnsi="Calibri" w:cs="Arial"/>
          <w:sz w:val="22"/>
          <w:szCs w:val="22"/>
          <w:u w:val="single"/>
        </w:rPr>
        <w:br/>
      </w:r>
      <w:r w:rsidRPr="00945CFA">
        <w:rPr>
          <w:rFonts w:ascii="Calibri" w:hAnsi="Calibri" w:cs="Arial"/>
          <w:b/>
          <w:sz w:val="22"/>
          <w:szCs w:val="22"/>
          <w:lang w:val="sr-Cyrl-RS"/>
        </w:rPr>
        <w:t xml:space="preserve">8.7. </w:t>
      </w:r>
      <w:r w:rsidRPr="00945CFA">
        <w:rPr>
          <w:rFonts w:ascii="Calibri" w:hAnsi="Calibri" w:cs="Arial"/>
          <w:b/>
          <w:sz w:val="22"/>
          <w:szCs w:val="22"/>
        </w:rPr>
        <w:t xml:space="preserve">ЗАХТЕВИ У ПОГЛЕДУ ТРАЖЕНОГ НАЧИНА И УСЛОВА ПЛАЋАЊА, РОКА </w:t>
      </w:r>
      <w:r>
        <w:rPr>
          <w:rFonts w:ascii="Calibri" w:hAnsi="Calibri" w:cs="Arial"/>
          <w:b/>
          <w:sz w:val="22"/>
          <w:szCs w:val="22"/>
          <w:lang w:val="sr-Cyrl-RS"/>
        </w:rPr>
        <w:t xml:space="preserve">ИЗВРШЕЊА УСЛУГЕ </w:t>
      </w:r>
      <w:r w:rsidRPr="00945CFA">
        <w:rPr>
          <w:rFonts w:ascii="Calibri" w:hAnsi="Calibri" w:cs="Arial"/>
          <w:b/>
          <w:sz w:val="22"/>
          <w:szCs w:val="22"/>
        </w:rPr>
        <w:t xml:space="preserve">И СЛ. </w:t>
      </w:r>
      <w:r w:rsidRPr="00945CFA">
        <w:rPr>
          <w:rFonts w:ascii="Calibri" w:hAnsi="Calibri" w:cs="Arial"/>
          <w:b/>
          <w:sz w:val="22"/>
          <w:szCs w:val="22"/>
        </w:rPr>
        <w:br/>
      </w:r>
      <w:r w:rsidRPr="00B32128">
        <w:rPr>
          <w:rFonts w:ascii="Calibri" w:hAnsi="Calibri" w:cs="Arial"/>
          <w:iCs/>
          <w:sz w:val="22"/>
          <w:szCs w:val="22"/>
        </w:rPr>
        <w:t>Рок</w:t>
      </w:r>
      <w:r w:rsidRPr="00B32128">
        <w:rPr>
          <w:rFonts w:ascii="Calibri" w:hAnsi="Calibri" w:cs="Arial"/>
          <w:iCs/>
          <w:sz w:val="22"/>
          <w:szCs w:val="22"/>
          <w:lang w:val="sr-Cyrl-RS"/>
        </w:rPr>
        <w:t xml:space="preserve"> за извршење услуге ревизије </w:t>
      </w:r>
      <w:r w:rsidRPr="001D6179">
        <w:rPr>
          <w:rFonts w:ascii="Calibri" w:eastAsia="Verdana" w:hAnsi="Calibri"/>
          <w:color w:val="auto"/>
          <w:kern w:val="0"/>
          <w:sz w:val="22"/>
          <w:szCs w:val="22"/>
          <w:lang w:eastAsia="en-US"/>
        </w:rPr>
        <w:t>и</w:t>
      </w:r>
      <w:r w:rsidRPr="001D6179">
        <w:rPr>
          <w:rFonts w:ascii="Calibri" w:eastAsia="Verdana" w:hAnsi="Calibri"/>
          <w:color w:val="auto"/>
          <w:spacing w:val="-10"/>
          <w:kern w:val="0"/>
          <w:sz w:val="22"/>
          <w:szCs w:val="22"/>
          <w:lang w:eastAsia="en-US"/>
        </w:rPr>
        <w:t xml:space="preserve"> </w:t>
      </w:r>
      <w:r>
        <w:rPr>
          <w:rFonts w:ascii="Calibri" w:eastAsia="Verdana" w:hAnsi="Calibri"/>
          <w:color w:val="auto"/>
          <w:spacing w:val="-10"/>
          <w:kern w:val="0"/>
          <w:sz w:val="22"/>
          <w:szCs w:val="22"/>
          <w:lang w:val="sr-Cyrl-RS" w:eastAsia="en-US"/>
        </w:rPr>
        <w:t xml:space="preserve">достављања </w:t>
      </w:r>
      <w:r w:rsidRPr="008F4DB5">
        <w:rPr>
          <w:rFonts w:ascii="Calibri" w:eastAsia="Verdana" w:hAnsi="Calibri"/>
          <w:color w:val="auto"/>
          <w:kern w:val="0"/>
          <w:sz w:val="22"/>
          <w:szCs w:val="22"/>
          <w:lang w:eastAsia="en-US"/>
        </w:rPr>
        <w:t xml:space="preserve">Извештаја о обављеној </w:t>
      </w:r>
      <w:r w:rsidRPr="006E2D09">
        <w:rPr>
          <w:rFonts w:ascii="Calibri" w:eastAsia="Verdana" w:hAnsi="Calibri"/>
          <w:color w:val="auto"/>
          <w:kern w:val="0"/>
          <w:sz w:val="22"/>
          <w:szCs w:val="22"/>
          <w:lang w:eastAsia="en-US"/>
        </w:rPr>
        <w:t xml:space="preserve">ревизији је </w:t>
      </w:r>
      <w:r w:rsidRPr="006E2D09">
        <w:rPr>
          <w:rFonts w:ascii="Calibri" w:eastAsia="Times New Roman" w:hAnsi="Calibri" w:cs="Arial"/>
          <w:color w:val="auto"/>
          <w:kern w:val="0"/>
          <w:sz w:val="22"/>
          <w:szCs w:val="22"/>
          <w:lang w:val="sr-Cyrl-CS" w:eastAsia="en-US"/>
        </w:rPr>
        <w:t>04.</w:t>
      </w:r>
      <w:r>
        <w:rPr>
          <w:rFonts w:ascii="Calibri" w:eastAsia="Times New Roman" w:hAnsi="Calibri" w:cs="Arial"/>
          <w:color w:val="auto"/>
          <w:kern w:val="0"/>
          <w:sz w:val="22"/>
          <w:szCs w:val="22"/>
          <w:lang w:val="sr-Cyrl-CS" w:eastAsia="en-US"/>
        </w:rPr>
        <w:t>05.</w:t>
      </w:r>
      <w:r w:rsidRPr="006E2D09">
        <w:rPr>
          <w:rFonts w:ascii="Calibri" w:eastAsia="Times New Roman" w:hAnsi="Calibri" w:cs="Arial"/>
          <w:color w:val="auto"/>
          <w:kern w:val="0"/>
          <w:sz w:val="22"/>
          <w:szCs w:val="22"/>
          <w:lang w:val="sr-Cyrl-CS" w:eastAsia="en-US"/>
        </w:rPr>
        <w:t>2018. године.</w:t>
      </w:r>
    </w:p>
    <w:p w:rsidR="003D3B4A" w:rsidRDefault="003D3B4A" w:rsidP="003D3B4A">
      <w:pPr>
        <w:widowControl w:val="0"/>
        <w:suppressAutoHyphens w:val="0"/>
        <w:spacing w:line="240" w:lineRule="auto"/>
        <w:rPr>
          <w:rFonts w:ascii="Calibri" w:hAnsi="Calibri" w:cs="Arial"/>
          <w:b/>
          <w:sz w:val="22"/>
          <w:szCs w:val="22"/>
          <w:lang w:val="sr-Cyrl-RS"/>
        </w:rPr>
      </w:pPr>
      <w:r w:rsidRPr="00945CFA">
        <w:rPr>
          <w:rFonts w:ascii="Calibri" w:eastAsia="Verdana" w:hAnsi="Calibri"/>
          <w:color w:val="auto"/>
          <w:kern w:val="0"/>
          <w:sz w:val="22"/>
          <w:szCs w:val="22"/>
          <w:lang w:val="sr-Cyrl-RS" w:eastAsia="en-US"/>
        </w:rPr>
        <w:t xml:space="preserve">Плаћање </w:t>
      </w:r>
      <w:r w:rsidRPr="001D6179">
        <w:rPr>
          <w:rFonts w:ascii="Calibri" w:eastAsia="Verdana" w:hAnsi="Calibri"/>
          <w:color w:val="auto"/>
          <w:kern w:val="0"/>
          <w:sz w:val="22"/>
          <w:szCs w:val="22"/>
          <w:lang w:eastAsia="en-US"/>
        </w:rPr>
        <w:t>у</w:t>
      </w:r>
      <w:r w:rsidRPr="001D6179">
        <w:rPr>
          <w:rFonts w:ascii="Calibri" w:eastAsia="Verdana" w:hAnsi="Calibri"/>
          <w:color w:val="auto"/>
          <w:spacing w:val="1"/>
          <w:kern w:val="0"/>
          <w:sz w:val="22"/>
          <w:szCs w:val="22"/>
          <w:lang w:eastAsia="en-US"/>
        </w:rPr>
        <w:t>г</w:t>
      </w:r>
      <w:r w:rsidRPr="001D6179">
        <w:rPr>
          <w:rFonts w:ascii="Calibri" w:eastAsia="Verdana" w:hAnsi="Calibri"/>
          <w:color w:val="auto"/>
          <w:spacing w:val="-1"/>
          <w:kern w:val="0"/>
          <w:sz w:val="22"/>
          <w:szCs w:val="22"/>
          <w:lang w:eastAsia="en-US"/>
        </w:rPr>
        <w:t>о</w:t>
      </w:r>
      <w:r w:rsidRPr="001D6179">
        <w:rPr>
          <w:rFonts w:ascii="Calibri" w:eastAsia="Verdana" w:hAnsi="Calibri"/>
          <w:color w:val="auto"/>
          <w:spacing w:val="1"/>
          <w:kern w:val="0"/>
          <w:sz w:val="22"/>
          <w:szCs w:val="22"/>
          <w:lang w:eastAsia="en-US"/>
        </w:rPr>
        <w:t>в</w:t>
      </w:r>
      <w:r w:rsidRPr="001D6179">
        <w:rPr>
          <w:rFonts w:ascii="Calibri" w:eastAsia="Verdana" w:hAnsi="Calibri"/>
          <w:color w:val="auto"/>
          <w:spacing w:val="-1"/>
          <w:kern w:val="0"/>
          <w:sz w:val="22"/>
          <w:szCs w:val="22"/>
          <w:lang w:eastAsia="en-US"/>
        </w:rPr>
        <w:t>о</w:t>
      </w:r>
      <w:r w:rsidRPr="001D6179">
        <w:rPr>
          <w:rFonts w:ascii="Calibri" w:eastAsia="Verdana" w:hAnsi="Calibri"/>
          <w:color w:val="auto"/>
          <w:kern w:val="0"/>
          <w:sz w:val="22"/>
          <w:szCs w:val="22"/>
          <w:lang w:eastAsia="en-US"/>
        </w:rPr>
        <w:t>р</w:t>
      </w:r>
      <w:r w:rsidRPr="001D6179">
        <w:rPr>
          <w:rFonts w:ascii="Calibri" w:eastAsia="Verdana" w:hAnsi="Calibri"/>
          <w:color w:val="auto"/>
          <w:spacing w:val="-2"/>
          <w:kern w:val="0"/>
          <w:sz w:val="22"/>
          <w:szCs w:val="22"/>
          <w:lang w:eastAsia="en-US"/>
        </w:rPr>
        <w:t>е</w:t>
      </w:r>
      <w:r w:rsidRPr="001D6179">
        <w:rPr>
          <w:rFonts w:ascii="Calibri" w:eastAsia="Verdana" w:hAnsi="Calibri"/>
          <w:color w:val="auto"/>
          <w:spacing w:val="2"/>
          <w:kern w:val="0"/>
          <w:sz w:val="22"/>
          <w:szCs w:val="22"/>
          <w:lang w:eastAsia="en-US"/>
        </w:rPr>
        <w:t>н</w:t>
      </w:r>
      <w:r w:rsidRPr="00945CFA">
        <w:rPr>
          <w:rFonts w:ascii="Calibri" w:eastAsia="Verdana" w:hAnsi="Calibri"/>
          <w:color w:val="auto"/>
          <w:kern w:val="0"/>
          <w:sz w:val="22"/>
          <w:szCs w:val="22"/>
          <w:lang w:val="sr-Cyrl-RS" w:eastAsia="en-US"/>
        </w:rPr>
        <w:t>е</w:t>
      </w:r>
      <w:r w:rsidRPr="001D6179">
        <w:rPr>
          <w:rFonts w:ascii="Calibri" w:eastAsia="Verdana" w:hAnsi="Calibri"/>
          <w:color w:val="auto"/>
          <w:spacing w:val="4"/>
          <w:kern w:val="0"/>
          <w:sz w:val="22"/>
          <w:szCs w:val="22"/>
          <w:lang w:eastAsia="en-US"/>
        </w:rPr>
        <w:t xml:space="preserve"> </w:t>
      </w:r>
      <w:r w:rsidRPr="001D6179">
        <w:rPr>
          <w:rFonts w:ascii="Calibri" w:eastAsia="Verdana" w:hAnsi="Calibri"/>
          <w:color w:val="auto"/>
          <w:spacing w:val="1"/>
          <w:kern w:val="0"/>
          <w:sz w:val="22"/>
          <w:szCs w:val="22"/>
          <w:lang w:eastAsia="en-US"/>
        </w:rPr>
        <w:t>ц</w:t>
      </w:r>
      <w:r w:rsidRPr="001D6179">
        <w:rPr>
          <w:rFonts w:ascii="Calibri" w:eastAsia="Verdana" w:hAnsi="Calibri"/>
          <w:color w:val="auto"/>
          <w:spacing w:val="-2"/>
          <w:kern w:val="0"/>
          <w:sz w:val="22"/>
          <w:szCs w:val="22"/>
          <w:lang w:eastAsia="en-US"/>
        </w:rPr>
        <w:t>е</w:t>
      </w:r>
      <w:r w:rsidRPr="001D6179">
        <w:rPr>
          <w:rFonts w:ascii="Calibri" w:eastAsia="Verdana" w:hAnsi="Calibri"/>
          <w:color w:val="auto"/>
          <w:spacing w:val="2"/>
          <w:kern w:val="0"/>
          <w:sz w:val="22"/>
          <w:szCs w:val="22"/>
          <w:lang w:eastAsia="en-US"/>
        </w:rPr>
        <w:t>н</w:t>
      </w:r>
      <w:r w:rsidRPr="00945CFA">
        <w:rPr>
          <w:rFonts w:ascii="Calibri" w:eastAsia="Verdana" w:hAnsi="Calibri"/>
          <w:color w:val="auto"/>
          <w:kern w:val="0"/>
          <w:sz w:val="22"/>
          <w:szCs w:val="22"/>
          <w:lang w:val="sr-Cyrl-RS" w:eastAsia="en-US"/>
        </w:rPr>
        <w:t>е</w:t>
      </w:r>
      <w:r w:rsidRPr="001D6179">
        <w:rPr>
          <w:rFonts w:ascii="Calibri" w:eastAsia="Verdana" w:hAnsi="Calibri"/>
          <w:color w:val="auto"/>
          <w:kern w:val="0"/>
          <w:sz w:val="22"/>
          <w:szCs w:val="22"/>
          <w:lang w:eastAsia="en-US"/>
        </w:rPr>
        <w:t xml:space="preserve"> </w:t>
      </w:r>
      <w:r>
        <w:rPr>
          <w:rFonts w:ascii="Calibri" w:eastAsia="Verdana" w:hAnsi="Calibri"/>
          <w:color w:val="auto"/>
          <w:kern w:val="0"/>
          <w:sz w:val="22"/>
          <w:szCs w:val="22"/>
          <w:lang w:val="sr-Cyrl-RS" w:eastAsia="en-US"/>
        </w:rPr>
        <w:t xml:space="preserve">је </w:t>
      </w:r>
      <w:r w:rsidRPr="001D6179">
        <w:rPr>
          <w:rFonts w:ascii="Calibri" w:eastAsia="Verdana" w:hAnsi="Calibri"/>
          <w:color w:val="auto"/>
          <w:kern w:val="0"/>
          <w:sz w:val="22"/>
          <w:szCs w:val="22"/>
          <w:lang w:eastAsia="en-US"/>
        </w:rPr>
        <w:t>у</w:t>
      </w:r>
      <w:r w:rsidRPr="001D6179">
        <w:rPr>
          <w:rFonts w:ascii="Calibri" w:eastAsia="Verdana" w:hAnsi="Calibri"/>
          <w:color w:val="auto"/>
          <w:spacing w:val="2"/>
          <w:kern w:val="0"/>
          <w:sz w:val="22"/>
          <w:szCs w:val="22"/>
          <w:lang w:eastAsia="en-US"/>
        </w:rPr>
        <w:t xml:space="preserve"> </w:t>
      </w:r>
      <w:r w:rsidRPr="001D6179">
        <w:rPr>
          <w:rFonts w:ascii="Calibri" w:eastAsia="Verdana" w:hAnsi="Calibri"/>
          <w:color w:val="auto"/>
          <w:kern w:val="0"/>
          <w:sz w:val="22"/>
          <w:szCs w:val="22"/>
          <w:lang w:eastAsia="en-US"/>
        </w:rPr>
        <w:t>р</w:t>
      </w:r>
      <w:r w:rsidRPr="001D6179">
        <w:rPr>
          <w:rFonts w:ascii="Calibri" w:eastAsia="Verdana" w:hAnsi="Calibri"/>
          <w:color w:val="auto"/>
          <w:spacing w:val="1"/>
          <w:kern w:val="0"/>
          <w:sz w:val="22"/>
          <w:szCs w:val="22"/>
          <w:lang w:eastAsia="en-US"/>
        </w:rPr>
        <w:t>о</w:t>
      </w:r>
      <w:r w:rsidRPr="001D6179">
        <w:rPr>
          <w:rFonts w:ascii="Calibri" w:eastAsia="Verdana" w:hAnsi="Calibri"/>
          <w:color w:val="auto"/>
          <w:kern w:val="0"/>
          <w:sz w:val="22"/>
          <w:szCs w:val="22"/>
          <w:lang w:eastAsia="en-US"/>
        </w:rPr>
        <w:t>ку</w:t>
      </w:r>
      <w:r w:rsidRPr="001D6179">
        <w:rPr>
          <w:rFonts w:ascii="Calibri" w:eastAsia="Verdana" w:hAnsi="Calibri"/>
          <w:color w:val="auto"/>
          <w:spacing w:val="-1"/>
          <w:kern w:val="0"/>
          <w:sz w:val="22"/>
          <w:szCs w:val="22"/>
          <w:lang w:eastAsia="en-US"/>
        </w:rPr>
        <w:t xml:space="preserve"> </w:t>
      </w:r>
      <w:r w:rsidRPr="001D6179">
        <w:rPr>
          <w:rFonts w:ascii="Calibri" w:eastAsia="Verdana" w:hAnsi="Calibri"/>
          <w:color w:val="auto"/>
          <w:kern w:val="0"/>
          <w:sz w:val="22"/>
          <w:szCs w:val="22"/>
          <w:lang w:eastAsia="en-US"/>
        </w:rPr>
        <w:t>о</w:t>
      </w:r>
      <w:r w:rsidRPr="001D6179">
        <w:rPr>
          <w:rFonts w:ascii="Calibri" w:eastAsia="Verdana" w:hAnsi="Calibri"/>
          <w:color w:val="auto"/>
          <w:spacing w:val="3"/>
          <w:kern w:val="0"/>
          <w:sz w:val="22"/>
          <w:szCs w:val="22"/>
          <w:lang w:eastAsia="en-US"/>
        </w:rPr>
        <w:t>д</w:t>
      </w:r>
      <w:r w:rsidRPr="001D6179">
        <w:rPr>
          <w:rFonts w:ascii="Calibri" w:eastAsia="Verdana" w:hAnsi="Calibri"/>
          <w:color w:val="auto"/>
          <w:spacing w:val="-1"/>
          <w:kern w:val="0"/>
          <w:sz w:val="22"/>
          <w:szCs w:val="22"/>
          <w:lang w:eastAsia="en-US"/>
        </w:rPr>
        <w:t xml:space="preserve"> </w:t>
      </w:r>
      <w:r>
        <w:rPr>
          <w:rFonts w:ascii="Calibri" w:eastAsia="Verdana" w:hAnsi="Calibri"/>
          <w:color w:val="auto"/>
          <w:kern w:val="0"/>
          <w:sz w:val="22"/>
          <w:szCs w:val="22"/>
          <w:lang w:val="sr-Cyrl-RS" w:eastAsia="en-US"/>
        </w:rPr>
        <w:t>7</w:t>
      </w:r>
      <w:r w:rsidRPr="001D6179">
        <w:rPr>
          <w:rFonts w:ascii="Calibri" w:eastAsia="Verdana" w:hAnsi="Calibri"/>
          <w:color w:val="auto"/>
          <w:spacing w:val="1"/>
          <w:kern w:val="0"/>
          <w:sz w:val="22"/>
          <w:szCs w:val="22"/>
          <w:lang w:eastAsia="en-US"/>
        </w:rPr>
        <w:t xml:space="preserve"> </w:t>
      </w:r>
      <w:r w:rsidRPr="001D6179">
        <w:rPr>
          <w:rFonts w:ascii="Calibri" w:eastAsia="Verdana" w:hAnsi="Calibri"/>
          <w:color w:val="auto"/>
          <w:kern w:val="0"/>
          <w:sz w:val="22"/>
          <w:szCs w:val="22"/>
          <w:lang w:eastAsia="en-US"/>
        </w:rPr>
        <w:t>дана</w:t>
      </w:r>
      <w:r w:rsidRPr="001D6179">
        <w:rPr>
          <w:rFonts w:ascii="Calibri" w:eastAsia="Verdana" w:hAnsi="Calibri"/>
          <w:color w:val="auto"/>
          <w:w w:val="99"/>
          <w:kern w:val="0"/>
          <w:sz w:val="22"/>
          <w:szCs w:val="22"/>
          <w:lang w:eastAsia="en-US"/>
        </w:rPr>
        <w:t xml:space="preserve"> </w:t>
      </w:r>
      <w:r w:rsidRPr="001D6179">
        <w:rPr>
          <w:rFonts w:ascii="Calibri" w:eastAsia="Verdana" w:hAnsi="Calibri"/>
          <w:color w:val="auto"/>
          <w:spacing w:val="-1"/>
          <w:kern w:val="0"/>
          <w:sz w:val="22"/>
          <w:szCs w:val="22"/>
          <w:lang w:eastAsia="en-US"/>
        </w:rPr>
        <w:t>о</w:t>
      </w:r>
      <w:r w:rsidRPr="001D6179">
        <w:rPr>
          <w:rFonts w:ascii="Calibri" w:eastAsia="Verdana" w:hAnsi="Calibri"/>
          <w:color w:val="auto"/>
          <w:kern w:val="0"/>
          <w:sz w:val="22"/>
          <w:szCs w:val="22"/>
          <w:lang w:eastAsia="en-US"/>
        </w:rPr>
        <w:t>д</w:t>
      </w:r>
      <w:r w:rsidRPr="001D6179">
        <w:rPr>
          <w:rFonts w:ascii="Calibri" w:eastAsia="Verdana" w:hAnsi="Calibri"/>
          <w:color w:val="auto"/>
          <w:spacing w:val="-9"/>
          <w:kern w:val="0"/>
          <w:sz w:val="22"/>
          <w:szCs w:val="22"/>
          <w:lang w:eastAsia="en-US"/>
        </w:rPr>
        <w:t xml:space="preserve"> </w:t>
      </w:r>
      <w:r>
        <w:rPr>
          <w:rFonts w:ascii="Calibri" w:eastAsia="Verdana" w:hAnsi="Calibri"/>
          <w:color w:val="auto"/>
          <w:spacing w:val="-9"/>
          <w:kern w:val="0"/>
          <w:sz w:val="22"/>
          <w:szCs w:val="22"/>
          <w:lang w:val="sr-Cyrl-RS" w:eastAsia="en-US"/>
        </w:rPr>
        <w:t xml:space="preserve"> </w:t>
      </w:r>
      <w:r w:rsidRPr="001D6179">
        <w:rPr>
          <w:rFonts w:ascii="Calibri" w:eastAsia="Verdana" w:hAnsi="Calibri"/>
          <w:color w:val="auto"/>
          <w:kern w:val="0"/>
          <w:sz w:val="22"/>
          <w:szCs w:val="22"/>
          <w:lang w:eastAsia="en-US"/>
        </w:rPr>
        <w:t>дана</w:t>
      </w:r>
      <w:r w:rsidRPr="001D6179">
        <w:rPr>
          <w:rFonts w:ascii="Calibri" w:eastAsia="Verdana" w:hAnsi="Calibri"/>
          <w:color w:val="auto"/>
          <w:spacing w:val="-9"/>
          <w:kern w:val="0"/>
          <w:sz w:val="22"/>
          <w:szCs w:val="22"/>
          <w:lang w:eastAsia="en-US"/>
        </w:rPr>
        <w:t xml:space="preserve"> </w:t>
      </w:r>
      <w:r w:rsidRPr="001D6179">
        <w:rPr>
          <w:rFonts w:ascii="Calibri" w:eastAsia="Verdana" w:hAnsi="Calibri"/>
          <w:color w:val="auto"/>
          <w:kern w:val="0"/>
          <w:sz w:val="22"/>
          <w:szCs w:val="22"/>
          <w:lang w:eastAsia="en-US"/>
        </w:rPr>
        <w:t>при</w:t>
      </w:r>
      <w:r w:rsidRPr="001D6179">
        <w:rPr>
          <w:rFonts w:ascii="Calibri" w:eastAsia="Verdana" w:hAnsi="Calibri"/>
          <w:color w:val="auto"/>
          <w:spacing w:val="3"/>
          <w:kern w:val="0"/>
          <w:sz w:val="22"/>
          <w:szCs w:val="22"/>
          <w:lang w:eastAsia="en-US"/>
        </w:rPr>
        <w:t>ј</w:t>
      </w:r>
      <w:r w:rsidRPr="001D6179">
        <w:rPr>
          <w:rFonts w:ascii="Calibri" w:eastAsia="Verdana" w:hAnsi="Calibri"/>
          <w:color w:val="auto"/>
          <w:spacing w:val="-2"/>
          <w:kern w:val="0"/>
          <w:sz w:val="22"/>
          <w:szCs w:val="22"/>
          <w:lang w:eastAsia="en-US"/>
        </w:rPr>
        <w:t>е</w:t>
      </w:r>
      <w:r w:rsidRPr="001D6179">
        <w:rPr>
          <w:rFonts w:ascii="Calibri" w:eastAsia="Verdana" w:hAnsi="Calibri"/>
          <w:color w:val="auto"/>
          <w:kern w:val="0"/>
          <w:sz w:val="22"/>
          <w:szCs w:val="22"/>
          <w:lang w:eastAsia="en-US"/>
        </w:rPr>
        <w:t>ма</w:t>
      </w:r>
      <w:r w:rsidRPr="001D6179">
        <w:rPr>
          <w:rFonts w:ascii="Calibri" w:eastAsia="Verdana" w:hAnsi="Calibri"/>
          <w:color w:val="auto"/>
          <w:spacing w:val="-9"/>
          <w:kern w:val="0"/>
          <w:sz w:val="22"/>
          <w:szCs w:val="22"/>
          <w:lang w:eastAsia="en-US"/>
        </w:rPr>
        <w:t xml:space="preserve"> </w:t>
      </w:r>
      <w:r w:rsidRPr="001D6179">
        <w:rPr>
          <w:rFonts w:ascii="Calibri" w:eastAsia="Verdana" w:hAnsi="Calibri"/>
          <w:color w:val="auto"/>
          <w:spacing w:val="1"/>
          <w:kern w:val="0"/>
          <w:sz w:val="22"/>
          <w:szCs w:val="22"/>
          <w:lang w:eastAsia="en-US"/>
        </w:rPr>
        <w:t>и</w:t>
      </w:r>
      <w:r w:rsidRPr="001D6179">
        <w:rPr>
          <w:rFonts w:ascii="Calibri" w:eastAsia="Verdana" w:hAnsi="Calibri"/>
          <w:color w:val="auto"/>
          <w:spacing w:val="-1"/>
          <w:kern w:val="0"/>
          <w:sz w:val="22"/>
          <w:szCs w:val="22"/>
          <w:lang w:eastAsia="en-US"/>
        </w:rPr>
        <w:t>с</w:t>
      </w:r>
      <w:r w:rsidRPr="001D6179">
        <w:rPr>
          <w:rFonts w:ascii="Calibri" w:eastAsia="Verdana" w:hAnsi="Calibri"/>
          <w:color w:val="auto"/>
          <w:kern w:val="0"/>
          <w:sz w:val="22"/>
          <w:szCs w:val="22"/>
          <w:lang w:eastAsia="en-US"/>
        </w:rPr>
        <w:t>пр</w:t>
      </w:r>
      <w:r w:rsidRPr="001D6179">
        <w:rPr>
          <w:rFonts w:ascii="Calibri" w:eastAsia="Verdana" w:hAnsi="Calibri"/>
          <w:color w:val="auto"/>
          <w:spacing w:val="2"/>
          <w:kern w:val="0"/>
          <w:sz w:val="22"/>
          <w:szCs w:val="22"/>
          <w:lang w:eastAsia="en-US"/>
        </w:rPr>
        <w:t>а</w:t>
      </w:r>
      <w:r w:rsidRPr="001D6179">
        <w:rPr>
          <w:rFonts w:ascii="Calibri" w:eastAsia="Verdana" w:hAnsi="Calibri"/>
          <w:color w:val="auto"/>
          <w:spacing w:val="-1"/>
          <w:kern w:val="0"/>
          <w:sz w:val="22"/>
          <w:szCs w:val="22"/>
          <w:lang w:eastAsia="en-US"/>
        </w:rPr>
        <w:t>в</w:t>
      </w:r>
      <w:r w:rsidRPr="001D6179">
        <w:rPr>
          <w:rFonts w:ascii="Calibri" w:eastAsia="Verdana" w:hAnsi="Calibri"/>
          <w:color w:val="auto"/>
          <w:kern w:val="0"/>
          <w:sz w:val="22"/>
          <w:szCs w:val="22"/>
          <w:lang w:eastAsia="en-US"/>
        </w:rPr>
        <w:t>но</w:t>
      </w:r>
      <w:r w:rsidRPr="001D6179">
        <w:rPr>
          <w:rFonts w:ascii="Calibri" w:eastAsia="Verdana" w:hAnsi="Calibri"/>
          <w:color w:val="auto"/>
          <w:spacing w:val="-7"/>
          <w:kern w:val="0"/>
          <w:sz w:val="22"/>
          <w:szCs w:val="22"/>
          <w:lang w:eastAsia="en-US"/>
        </w:rPr>
        <w:t xml:space="preserve"> </w:t>
      </w:r>
      <w:r w:rsidRPr="001D6179">
        <w:rPr>
          <w:rFonts w:ascii="Calibri" w:eastAsia="Verdana" w:hAnsi="Calibri"/>
          <w:color w:val="auto"/>
          <w:spacing w:val="-2"/>
          <w:kern w:val="0"/>
          <w:sz w:val="22"/>
          <w:szCs w:val="22"/>
          <w:lang w:eastAsia="en-US"/>
        </w:rPr>
        <w:t>с</w:t>
      </w:r>
      <w:r w:rsidRPr="001D6179">
        <w:rPr>
          <w:rFonts w:ascii="Calibri" w:eastAsia="Verdana" w:hAnsi="Calibri"/>
          <w:color w:val="auto"/>
          <w:spacing w:val="2"/>
          <w:kern w:val="0"/>
          <w:sz w:val="22"/>
          <w:szCs w:val="22"/>
          <w:lang w:eastAsia="en-US"/>
        </w:rPr>
        <w:t>а</w:t>
      </w:r>
      <w:r w:rsidRPr="001D6179">
        <w:rPr>
          <w:rFonts w:ascii="Calibri" w:eastAsia="Verdana" w:hAnsi="Calibri"/>
          <w:color w:val="auto"/>
          <w:kern w:val="0"/>
          <w:sz w:val="22"/>
          <w:szCs w:val="22"/>
          <w:lang w:eastAsia="en-US"/>
        </w:rPr>
        <w:t>ч</w:t>
      </w:r>
      <w:r w:rsidRPr="001D6179">
        <w:rPr>
          <w:rFonts w:ascii="Calibri" w:eastAsia="Verdana" w:hAnsi="Calibri"/>
          <w:color w:val="auto"/>
          <w:spacing w:val="-1"/>
          <w:kern w:val="0"/>
          <w:sz w:val="22"/>
          <w:szCs w:val="22"/>
          <w:lang w:eastAsia="en-US"/>
        </w:rPr>
        <w:t>и</w:t>
      </w:r>
      <w:r w:rsidRPr="001D6179">
        <w:rPr>
          <w:rFonts w:ascii="Calibri" w:eastAsia="Verdana" w:hAnsi="Calibri"/>
          <w:color w:val="auto"/>
          <w:spacing w:val="2"/>
          <w:kern w:val="0"/>
          <w:sz w:val="22"/>
          <w:szCs w:val="22"/>
          <w:lang w:eastAsia="en-US"/>
        </w:rPr>
        <w:t>њ</w:t>
      </w:r>
      <w:r w:rsidRPr="001D6179">
        <w:rPr>
          <w:rFonts w:ascii="Calibri" w:eastAsia="Verdana" w:hAnsi="Calibri"/>
          <w:color w:val="auto"/>
          <w:spacing w:val="-2"/>
          <w:kern w:val="0"/>
          <w:sz w:val="22"/>
          <w:szCs w:val="22"/>
          <w:lang w:eastAsia="en-US"/>
        </w:rPr>
        <w:t>е</w:t>
      </w:r>
      <w:r w:rsidRPr="001D6179">
        <w:rPr>
          <w:rFonts w:ascii="Calibri" w:eastAsia="Verdana" w:hAnsi="Calibri"/>
          <w:color w:val="auto"/>
          <w:kern w:val="0"/>
          <w:sz w:val="22"/>
          <w:szCs w:val="22"/>
          <w:lang w:eastAsia="en-US"/>
        </w:rPr>
        <w:t>н</w:t>
      </w:r>
      <w:r w:rsidRPr="001D6179">
        <w:rPr>
          <w:rFonts w:ascii="Calibri" w:eastAsia="Verdana" w:hAnsi="Calibri"/>
          <w:color w:val="auto"/>
          <w:spacing w:val="1"/>
          <w:kern w:val="0"/>
          <w:sz w:val="22"/>
          <w:szCs w:val="22"/>
          <w:lang w:eastAsia="en-US"/>
        </w:rPr>
        <w:t>о</w:t>
      </w:r>
      <w:r w:rsidRPr="001D6179">
        <w:rPr>
          <w:rFonts w:ascii="Calibri" w:eastAsia="Verdana" w:hAnsi="Calibri"/>
          <w:color w:val="auto"/>
          <w:kern w:val="0"/>
          <w:sz w:val="22"/>
          <w:szCs w:val="22"/>
          <w:lang w:eastAsia="en-US"/>
        </w:rPr>
        <w:t>г</w:t>
      </w:r>
      <w:r w:rsidRPr="001D6179">
        <w:rPr>
          <w:rFonts w:ascii="Calibri" w:eastAsia="Verdana" w:hAnsi="Calibri"/>
          <w:color w:val="auto"/>
          <w:spacing w:val="-11"/>
          <w:kern w:val="0"/>
          <w:sz w:val="22"/>
          <w:szCs w:val="22"/>
          <w:lang w:eastAsia="en-US"/>
        </w:rPr>
        <w:t xml:space="preserve"> </w:t>
      </w:r>
      <w:r w:rsidRPr="001D6179">
        <w:rPr>
          <w:rFonts w:ascii="Calibri" w:eastAsia="Verdana" w:hAnsi="Calibri"/>
          <w:color w:val="auto"/>
          <w:kern w:val="0"/>
          <w:sz w:val="22"/>
          <w:szCs w:val="22"/>
          <w:lang w:eastAsia="en-US"/>
        </w:rPr>
        <w:t>ра</w:t>
      </w:r>
      <w:r w:rsidRPr="001D6179">
        <w:rPr>
          <w:rFonts w:ascii="Calibri" w:eastAsia="Verdana" w:hAnsi="Calibri"/>
          <w:color w:val="auto"/>
          <w:spacing w:val="2"/>
          <w:kern w:val="0"/>
          <w:sz w:val="22"/>
          <w:szCs w:val="22"/>
          <w:lang w:eastAsia="en-US"/>
        </w:rPr>
        <w:t>ч</w:t>
      </w:r>
      <w:r w:rsidRPr="001D6179">
        <w:rPr>
          <w:rFonts w:ascii="Calibri" w:eastAsia="Verdana" w:hAnsi="Calibri"/>
          <w:color w:val="auto"/>
          <w:kern w:val="0"/>
          <w:sz w:val="22"/>
          <w:szCs w:val="22"/>
          <w:lang w:eastAsia="en-US"/>
        </w:rPr>
        <w:t>уна</w:t>
      </w:r>
      <w:r w:rsidRPr="001D6179">
        <w:rPr>
          <w:rFonts w:ascii="Calibri" w:eastAsia="Verdana" w:hAnsi="Calibri"/>
          <w:color w:val="auto"/>
          <w:spacing w:val="-8"/>
          <w:kern w:val="0"/>
          <w:sz w:val="22"/>
          <w:szCs w:val="22"/>
          <w:lang w:eastAsia="en-US"/>
        </w:rPr>
        <w:t xml:space="preserve"> </w:t>
      </w:r>
      <w:r w:rsidRPr="001D6179">
        <w:rPr>
          <w:rFonts w:ascii="Calibri" w:eastAsia="Verdana" w:hAnsi="Calibri"/>
          <w:color w:val="auto"/>
          <w:kern w:val="0"/>
          <w:sz w:val="22"/>
          <w:szCs w:val="22"/>
          <w:lang w:eastAsia="en-US"/>
        </w:rPr>
        <w:t>и</w:t>
      </w:r>
      <w:r w:rsidRPr="001D6179">
        <w:rPr>
          <w:rFonts w:ascii="Calibri" w:eastAsia="Verdana" w:hAnsi="Calibri"/>
          <w:color w:val="auto"/>
          <w:spacing w:val="-10"/>
          <w:kern w:val="0"/>
          <w:sz w:val="22"/>
          <w:szCs w:val="22"/>
          <w:lang w:eastAsia="en-US"/>
        </w:rPr>
        <w:t xml:space="preserve"> </w:t>
      </w:r>
      <w:r w:rsidRPr="008F4DB5">
        <w:rPr>
          <w:rFonts w:ascii="Calibri" w:eastAsia="Verdana" w:hAnsi="Calibri"/>
          <w:color w:val="auto"/>
          <w:kern w:val="0"/>
          <w:sz w:val="22"/>
          <w:szCs w:val="22"/>
          <w:lang w:eastAsia="en-US"/>
        </w:rPr>
        <w:t>Извештаја о обављеној ревизији</w:t>
      </w:r>
      <w:r w:rsidRPr="001D6179">
        <w:rPr>
          <w:rFonts w:ascii="Calibri" w:eastAsia="Verdana" w:hAnsi="Calibri"/>
          <w:color w:val="auto"/>
          <w:kern w:val="0"/>
          <w:sz w:val="22"/>
          <w:szCs w:val="22"/>
          <w:lang w:eastAsia="en-US"/>
        </w:rPr>
        <w:t>.</w:t>
      </w:r>
    </w:p>
    <w:p w:rsidR="003D3B4A" w:rsidRDefault="003D3B4A" w:rsidP="003D3B4A">
      <w:pPr>
        <w:suppressAutoHyphens w:val="0"/>
        <w:spacing w:line="240" w:lineRule="auto"/>
        <w:jc w:val="both"/>
        <w:rPr>
          <w:rFonts w:ascii="Calibri" w:hAnsi="Calibri" w:cs="Arial"/>
          <w:b/>
          <w:sz w:val="22"/>
          <w:szCs w:val="22"/>
          <w:lang w:val="sr-Cyrl-RS"/>
        </w:rPr>
      </w:pPr>
    </w:p>
    <w:p w:rsidR="003D3B4A" w:rsidRDefault="003D3B4A" w:rsidP="003D3B4A">
      <w:pPr>
        <w:suppressAutoHyphens w:val="0"/>
        <w:spacing w:line="240" w:lineRule="auto"/>
        <w:jc w:val="both"/>
        <w:rPr>
          <w:rFonts w:ascii="Calibri" w:hAnsi="Calibri" w:cs="Arial"/>
          <w:b/>
          <w:sz w:val="22"/>
          <w:szCs w:val="22"/>
          <w:lang w:val="sr-Cyrl-RS"/>
        </w:rPr>
      </w:pPr>
      <w:r w:rsidRPr="00945CFA">
        <w:rPr>
          <w:rFonts w:ascii="Calibri" w:hAnsi="Calibri" w:cs="Arial"/>
          <w:b/>
          <w:sz w:val="22"/>
          <w:szCs w:val="22"/>
          <w:lang w:val="sr-Cyrl-RS"/>
        </w:rPr>
        <w:t xml:space="preserve">8.8. </w:t>
      </w:r>
      <w:r w:rsidRPr="00945CFA">
        <w:rPr>
          <w:rFonts w:ascii="Calibri" w:hAnsi="Calibri" w:cs="Arial"/>
          <w:b/>
          <w:sz w:val="22"/>
          <w:szCs w:val="22"/>
        </w:rPr>
        <w:t xml:space="preserve">ВАЛУТА И НАЧИН НА КОЈИ ТРЕБА ДА БУДЕ НАВЕДЕНА И ИЗРАЖЕНА ЦЕНА У ПОНУДИ </w:t>
      </w:r>
    </w:p>
    <w:p w:rsidR="003D3B4A" w:rsidRDefault="003D3B4A" w:rsidP="003D3B4A">
      <w:pPr>
        <w:suppressAutoHyphens w:val="0"/>
        <w:spacing w:line="240" w:lineRule="auto"/>
        <w:jc w:val="both"/>
        <w:rPr>
          <w:rFonts w:ascii="Calibri" w:hAnsi="Calibri" w:cs="Arial"/>
          <w:sz w:val="22"/>
          <w:szCs w:val="22"/>
          <w:lang w:val="sr-Cyrl-RS"/>
        </w:rPr>
      </w:pPr>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Цена и све остале вредности у понуди се исказују у динарима. </w:t>
      </w:r>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Након закључења уговора цена се не може мењати. </w:t>
      </w:r>
    </w:p>
    <w:p w:rsidR="003D3B4A" w:rsidRPr="00945CF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Ако је у понуди исказана неуобичајено ниска цена, наручилац ће поступити у складу са чланом 92. Закона, односно захтеваће детаљно образложење свих њених саставних делова које сматра меродавним.</w:t>
      </w:r>
    </w:p>
    <w:p w:rsidR="003D3B4A" w:rsidRPr="00945CFA" w:rsidRDefault="003D3B4A" w:rsidP="003D3B4A">
      <w:pPr>
        <w:suppressAutoHyphens w:val="0"/>
        <w:spacing w:line="240" w:lineRule="auto"/>
        <w:rPr>
          <w:rFonts w:ascii="Calibri" w:hAnsi="Calibri" w:cs="Arial"/>
          <w:sz w:val="22"/>
          <w:szCs w:val="22"/>
          <w:lang w:val="sr-Cyrl-RS"/>
        </w:rPr>
      </w:pPr>
    </w:p>
    <w:p w:rsidR="003D3B4A" w:rsidRDefault="003D3B4A" w:rsidP="003D3B4A">
      <w:pPr>
        <w:suppressAutoHyphens w:val="0"/>
        <w:spacing w:line="240" w:lineRule="auto"/>
        <w:jc w:val="both"/>
        <w:rPr>
          <w:rFonts w:ascii="Calibri" w:hAnsi="Calibri" w:cs="Arial"/>
          <w:b/>
          <w:sz w:val="22"/>
          <w:szCs w:val="22"/>
          <w:lang w:val="sr-Cyrl-RS"/>
        </w:rPr>
      </w:pPr>
      <w:r w:rsidRPr="00945CFA">
        <w:rPr>
          <w:rFonts w:ascii="Calibri" w:hAnsi="Calibri" w:cs="Arial"/>
          <w:b/>
          <w:sz w:val="22"/>
          <w:szCs w:val="22"/>
          <w:lang w:val="sr-Cyrl-RS"/>
        </w:rPr>
        <w:t xml:space="preserve">8.9. </w:t>
      </w:r>
      <w:r w:rsidRPr="00945CFA">
        <w:rPr>
          <w:rFonts w:ascii="Calibri" w:hAnsi="Calibri" w:cs="Arial"/>
          <w:b/>
          <w:sz w:val="22"/>
          <w:szCs w:val="22"/>
        </w:rPr>
        <w:t xml:space="preserve">ДОДАТНЕ ИНФОРМАЦИЈЕ ИЛИ ПОЈАШЊЕЊА У ВЕЗИ СА ПРИПРЕМАЊЕМ ПОНУДЕ, КАО И УКАЗИВАЊЕ НА ЕВЕНТУАЛНО УОЧЕНЕ НЕДОСТАТКЕ И НЕПРАВИЛНОСТИ У КОНКУРСНОЈ ДОКУМЕНТАЦИЈИ </w:t>
      </w:r>
    </w:p>
    <w:p w:rsidR="003D3B4A" w:rsidRDefault="003D3B4A" w:rsidP="003D3B4A">
      <w:pPr>
        <w:suppressAutoHyphens w:val="0"/>
        <w:spacing w:line="240" w:lineRule="auto"/>
        <w:jc w:val="both"/>
        <w:rPr>
          <w:rFonts w:ascii="Calibri" w:hAnsi="Calibri" w:cs="Arial"/>
          <w:b/>
          <w:sz w:val="22"/>
          <w:szCs w:val="22"/>
          <w:lang w:val="sr-Cyrl-RS"/>
        </w:rPr>
      </w:pPr>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w:t>
      </w:r>
    </w:p>
    <w:p w:rsidR="003D3B4A" w:rsidRDefault="003D3B4A" w:rsidP="003D3B4A">
      <w:pPr>
        <w:jc w:val="both"/>
        <w:rPr>
          <w:rFonts w:ascii="Calibri" w:hAnsi="Calibri" w:cs="Arial"/>
          <w:sz w:val="22"/>
          <w:szCs w:val="22"/>
          <w:lang w:val="sr-Cyrl-RS"/>
        </w:rPr>
      </w:pPr>
      <w:r w:rsidRPr="00945CFA">
        <w:rPr>
          <w:rFonts w:ascii="Calibri" w:hAnsi="Calibri" w:cs="Arial"/>
          <w:sz w:val="22"/>
          <w:szCs w:val="22"/>
        </w:rPr>
        <w:t>Захтев за додатним информацијама или појашњењима у вези са припремањем понуде заинтересовано лице ће упутити на адресу наручиоца или електронск</w:t>
      </w:r>
      <w:r>
        <w:rPr>
          <w:rFonts w:ascii="Calibri" w:hAnsi="Calibri" w:cs="Arial"/>
          <w:sz w:val="22"/>
          <w:szCs w:val="22"/>
          <w:lang w:val="sr-Cyrl-RS"/>
        </w:rPr>
        <w:t>е</w:t>
      </w:r>
      <w:r w:rsidRPr="00945CFA">
        <w:rPr>
          <w:rFonts w:ascii="Calibri" w:hAnsi="Calibri" w:cs="Arial"/>
          <w:sz w:val="22"/>
          <w:szCs w:val="22"/>
        </w:rPr>
        <w:t xml:space="preserve"> </w:t>
      </w:r>
      <w:r w:rsidRPr="00D63187">
        <w:rPr>
          <w:rFonts w:ascii="Calibri" w:hAnsi="Calibri" w:cs="Arial"/>
          <w:color w:val="auto"/>
          <w:sz w:val="22"/>
          <w:szCs w:val="22"/>
        </w:rPr>
        <w:t>адрес</w:t>
      </w:r>
      <w:r>
        <w:rPr>
          <w:rFonts w:ascii="Calibri" w:hAnsi="Calibri" w:cs="Arial"/>
          <w:color w:val="auto"/>
          <w:sz w:val="22"/>
          <w:szCs w:val="22"/>
          <w:lang w:val="sr-Cyrl-RS"/>
        </w:rPr>
        <w:t>е</w:t>
      </w:r>
      <w:r w:rsidRPr="00D63187">
        <w:rPr>
          <w:rFonts w:ascii="Calibri" w:hAnsi="Calibri" w:cs="Arial"/>
          <w:color w:val="auto"/>
          <w:sz w:val="22"/>
          <w:szCs w:val="22"/>
        </w:rPr>
        <w:t xml:space="preserve">: </w:t>
      </w:r>
      <w:hyperlink r:id="rId14" w:history="1">
        <w:r w:rsidRPr="00951376">
          <w:rPr>
            <w:rStyle w:val="Hyperlink"/>
            <w:rFonts w:ascii="Calibri" w:hAnsi="Calibri" w:cs="Arial"/>
            <w:sz w:val="22"/>
            <w:szCs w:val="22"/>
          </w:rPr>
          <w:t>lazar.ignjatov@vojvodina.gov.rs</w:t>
        </w:r>
      </w:hyperlink>
      <w:r w:rsidRPr="00951376">
        <w:rPr>
          <w:rFonts w:ascii="Calibri" w:hAnsi="Calibri" w:cs="Arial"/>
          <w:sz w:val="22"/>
          <w:szCs w:val="22"/>
          <w:lang w:val="sr-Cyrl-RS"/>
        </w:rPr>
        <w:t xml:space="preserve"> и </w:t>
      </w:r>
      <w:hyperlink r:id="rId15" w:history="1">
        <w:r w:rsidRPr="00951376">
          <w:rPr>
            <w:rStyle w:val="Hyperlink"/>
            <w:rFonts w:ascii="Calibri" w:hAnsi="Calibri" w:cs="Arial"/>
            <w:sz w:val="22"/>
            <w:szCs w:val="22"/>
            <w:lang w:val="de-DE"/>
          </w:rPr>
          <w:t>aleksandra</w:t>
        </w:r>
        <w:r w:rsidRPr="00951376">
          <w:rPr>
            <w:rStyle w:val="Hyperlink"/>
            <w:rFonts w:ascii="Calibri" w:hAnsi="Calibri" w:cs="Arial"/>
            <w:sz w:val="22"/>
            <w:szCs w:val="22"/>
            <w:lang w:val="sr-Cyrl-RS"/>
          </w:rPr>
          <w:t>.</w:t>
        </w:r>
        <w:r w:rsidRPr="00951376">
          <w:rPr>
            <w:rStyle w:val="Hyperlink"/>
            <w:rFonts w:ascii="Calibri" w:hAnsi="Calibri" w:cs="Arial"/>
            <w:sz w:val="22"/>
            <w:szCs w:val="22"/>
            <w:lang w:val="de-DE"/>
          </w:rPr>
          <w:t>dovijarov</w:t>
        </w:r>
        <w:r w:rsidRPr="00951376">
          <w:rPr>
            <w:rStyle w:val="Hyperlink"/>
            <w:rFonts w:ascii="Calibri" w:hAnsi="Calibri" w:cs="Arial"/>
            <w:sz w:val="22"/>
            <w:szCs w:val="22"/>
          </w:rPr>
          <w:t>@</w:t>
        </w:r>
        <w:r w:rsidRPr="00951376">
          <w:rPr>
            <w:rStyle w:val="Hyperlink"/>
            <w:rFonts w:ascii="Calibri" w:hAnsi="Calibri" w:cs="Arial"/>
            <w:sz w:val="22"/>
            <w:szCs w:val="22"/>
            <w:lang w:val="en-US"/>
          </w:rPr>
          <w:t>vojvodina</w:t>
        </w:r>
        <w:r w:rsidRPr="00951376">
          <w:rPr>
            <w:rStyle w:val="Hyperlink"/>
            <w:rFonts w:ascii="Calibri" w:hAnsi="Calibri" w:cs="Arial"/>
            <w:sz w:val="22"/>
            <w:szCs w:val="22"/>
          </w:rPr>
          <w:t>.</w:t>
        </w:r>
        <w:r w:rsidRPr="00951376">
          <w:rPr>
            <w:rStyle w:val="Hyperlink"/>
            <w:rFonts w:ascii="Calibri" w:hAnsi="Calibri" w:cs="Arial"/>
            <w:sz w:val="22"/>
            <w:szCs w:val="22"/>
            <w:lang w:val="en-US"/>
          </w:rPr>
          <w:t>gov</w:t>
        </w:r>
        <w:r w:rsidRPr="00951376">
          <w:rPr>
            <w:rStyle w:val="Hyperlink"/>
            <w:rFonts w:ascii="Calibri" w:hAnsi="Calibri" w:cs="Arial"/>
            <w:sz w:val="22"/>
            <w:szCs w:val="22"/>
          </w:rPr>
          <w:t>.</w:t>
        </w:r>
        <w:r w:rsidRPr="00951376">
          <w:rPr>
            <w:rStyle w:val="Hyperlink"/>
            <w:rFonts w:ascii="Calibri" w:hAnsi="Calibri" w:cs="Arial"/>
            <w:sz w:val="22"/>
            <w:szCs w:val="22"/>
            <w:lang w:val="en-US"/>
          </w:rPr>
          <w:t>rs</w:t>
        </w:r>
      </w:hyperlink>
      <w:r w:rsidRPr="00951376">
        <w:rPr>
          <w:rFonts w:ascii="Calibri" w:hAnsi="Calibri" w:cs="Arial"/>
          <w:color w:val="auto"/>
          <w:sz w:val="22"/>
          <w:szCs w:val="22"/>
          <w:lang w:val="sr-Cyrl-RS"/>
        </w:rPr>
        <w:t xml:space="preserve"> </w:t>
      </w:r>
      <w:r w:rsidRPr="00951376">
        <w:rPr>
          <w:rFonts w:ascii="Calibri" w:hAnsi="Calibri" w:cs="Arial"/>
          <w:color w:val="auto"/>
          <w:sz w:val="22"/>
          <w:szCs w:val="22"/>
        </w:rPr>
        <w:t>са назнаком: Захтев за додатним</w:t>
      </w:r>
      <w:r w:rsidRPr="00D63187">
        <w:rPr>
          <w:rFonts w:ascii="Calibri" w:hAnsi="Calibri" w:cs="Arial"/>
          <w:color w:val="auto"/>
          <w:sz w:val="22"/>
          <w:szCs w:val="22"/>
        </w:rPr>
        <w:t xml:space="preserve"> информацијама или појашњењима конкурсне</w:t>
      </w:r>
      <w:r w:rsidRPr="00945CFA">
        <w:rPr>
          <w:rFonts w:ascii="Calibri" w:hAnsi="Calibri" w:cs="Arial"/>
          <w:sz w:val="22"/>
          <w:szCs w:val="22"/>
        </w:rPr>
        <w:t xml:space="preserve"> документације за јавну набавку, редни број </w:t>
      </w:r>
      <w:r w:rsidR="00D42E6D" w:rsidRPr="006E2D09">
        <w:rPr>
          <w:rFonts w:ascii="Calibri" w:hAnsi="Calibri" w:cs="Arial"/>
          <w:sz w:val="22"/>
          <w:szCs w:val="22"/>
          <w:lang w:val="sr-Cyrl-RS"/>
        </w:rPr>
        <w:t xml:space="preserve">ЈНМВ број: </w:t>
      </w:r>
      <w:r w:rsidR="00D42E6D" w:rsidRPr="006E2D09">
        <w:rPr>
          <w:rFonts w:ascii="Calibri" w:eastAsia="Times New Roman" w:hAnsi="Calibri" w:cs="Arial"/>
          <w:color w:val="auto"/>
          <w:kern w:val="0"/>
          <w:sz w:val="22"/>
          <w:szCs w:val="22"/>
          <w:lang w:val="sr-Cyrl-CS" w:eastAsia="en-US"/>
        </w:rPr>
        <w:t>102-404-48/2018-02</w:t>
      </w:r>
      <w:r w:rsidRPr="00945CFA">
        <w:rPr>
          <w:rFonts w:ascii="Calibri" w:hAnsi="Calibri" w:cs="Arial"/>
          <w:sz w:val="22"/>
          <w:szCs w:val="22"/>
        </w:rPr>
        <w:t xml:space="preserve">. </w:t>
      </w:r>
      <w:bookmarkStart w:id="3" w:name="_GoBack"/>
      <w:bookmarkEnd w:id="3"/>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Наручилац ће заинтересованом лицу, у року од три дана од дана пријема захтева за додатним информацијама или појашњењима, одговор послати у писаном облику и истовремено ће ту информацију објавити на Порталу јавних набавки и на својој интернет страници. </w:t>
      </w:r>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 xml:space="preserve">Комуникација у вези са додатним информацијама, појашњењима и одговорима врши се писаним путем, односно путем поште, електронске поште или факсом, као и објављивањем од стране наручиоца на Порталу јавних набавки. Уколико наручилац или понуђач документ из поступка јавне набавке доставе путем електронске поште или факсом, дужни су да од друге стране захтевају да на исти начин потврди пријем тог документа, што је друга страна дужна да учини када је то неопходно као доказ да је извршено достављање. </w:t>
      </w:r>
    </w:p>
    <w:p w:rsidR="003D3B4A" w:rsidRPr="00945CF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Сва комуникација у поступку јавне набавке врши се на начин одређен чланом 20. Закона.</w:t>
      </w:r>
    </w:p>
    <w:p w:rsidR="003D3B4A" w:rsidRPr="00945CFA" w:rsidRDefault="003D3B4A" w:rsidP="003D3B4A">
      <w:pPr>
        <w:suppressAutoHyphens w:val="0"/>
        <w:spacing w:line="240" w:lineRule="auto"/>
        <w:rPr>
          <w:rFonts w:ascii="Calibri" w:hAnsi="Calibri" w:cs="Arial"/>
          <w:sz w:val="22"/>
          <w:szCs w:val="22"/>
          <w:lang w:val="sr-Cyrl-RS"/>
        </w:rPr>
      </w:pPr>
    </w:p>
    <w:p w:rsidR="003D3B4A" w:rsidRDefault="003D3B4A" w:rsidP="003D3B4A">
      <w:pPr>
        <w:suppressAutoHyphens w:val="0"/>
        <w:spacing w:line="240" w:lineRule="auto"/>
        <w:rPr>
          <w:rFonts w:ascii="Calibri" w:hAnsi="Calibri" w:cs="Arial"/>
          <w:b/>
          <w:bCs/>
          <w:sz w:val="22"/>
          <w:szCs w:val="22"/>
          <w:lang w:val="sr-Cyrl-RS"/>
        </w:rPr>
      </w:pPr>
      <w:r w:rsidRPr="002950C7">
        <w:rPr>
          <w:rFonts w:ascii="Calibri" w:hAnsi="Calibri" w:cs="Arial"/>
          <w:b/>
          <w:bCs/>
          <w:sz w:val="22"/>
          <w:szCs w:val="22"/>
          <w:lang w:val="sr-Cyrl-RS"/>
        </w:rPr>
        <w:t>8</w:t>
      </w:r>
      <w:r w:rsidRPr="002950C7">
        <w:rPr>
          <w:rFonts w:ascii="Calibri" w:hAnsi="Calibri" w:cs="Arial"/>
          <w:b/>
          <w:bCs/>
          <w:sz w:val="22"/>
          <w:szCs w:val="22"/>
        </w:rPr>
        <w:t>.</w:t>
      </w:r>
      <w:r w:rsidRPr="002950C7">
        <w:rPr>
          <w:rFonts w:ascii="Calibri" w:hAnsi="Calibri" w:cs="Arial"/>
          <w:b/>
          <w:bCs/>
          <w:sz w:val="22"/>
          <w:szCs w:val="22"/>
          <w:lang w:val="sr-Cyrl-RS"/>
        </w:rPr>
        <w:t>10</w:t>
      </w:r>
      <w:r w:rsidRPr="002950C7">
        <w:rPr>
          <w:rFonts w:ascii="Calibri" w:hAnsi="Calibri" w:cs="Arial"/>
          <w:b/>
          <w:bCs/>
          <w:sz w:val="22"/>
          <w:szCs w:val="22"/>
        </w:rPr>
        <w:t>. СРЕДСТВА ФИНАНСИЈСКОГ ОБЕЗБЕЂЕЊА</w:t>
      </w:r>
    </w:p>
    <w:p w:rsidR="003D3B4A" w:rsidRPr="006E2D09" w:rsidRDefault="003D3B4A" w:rsidP="003D3B4A">
      <w:pPr>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Понуђач коме је додељен уговор је дужан да, приликом закључења уговора, Наручиоцу достави средство финансијског обезбеђења за извршење уговорне обавезе, у виду бланко сопствене менице са меничним овлашћењем на износ од 10% од укупне вредности уговора, без урачунатог пореза на додату вредност (оверена печатом и потписана од стране овлашћеног лица) регистроване у Регистру меница и овлашћења Народне банке Србије са меничним овлашћењем - писмом на 10% вредности уговора без ПДВ-а. Понуђач је обавезан да уз средство финансијског обезбеђења достави и Копију картона са депонованим потписима овлашћеног лица понуђача као и доказ о регистрацији менице.</w:t>
      </w:r>
    </w:p>
    <w:p w:rsidR="003D3B4A" w:rsidRPr="006E2D09" w:rsidRDefault="003D3B4A" w:rsidP="003D3B4A">
      <w:pPr>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Средство финансијског обезбеђења за извршење уговорне обавезе мора да важи најмање пет дана дуже од истека рока за коначно извршење посла. Наручилац може реализовати средство обезбеђења за извршење уговорне обавезе у случају да понуђач не буде извршавао своје обавезе у роковима и на начин предвиђен уговором.</w:t>
      </w:r>
    </w:p>
    <w:p w:rsidR="003D3B4A" w:rsidRPr="0023035F" w:rsidRDefault="003D3B4A" w:rsidP="003D3B4A">
      <w:pPr>
        <w:suppressAutoHyphens w:val="0"/>
        <w:spacing w:line="240" w:lineRule="auto"/>
        <w:jc w:val="both"/>
        <w:rPr>
          <w:rFonts w:ascii="Calibri" w:hAnsi="Calibri" w:cs="Arial"/>
          <w:sz w:val="22"/>
          <w:szCs w:val="22"/>
        </w:rPr>
      </w:pPr>
      <w:r w:rsidRPr="006E2D09">
        <w:rPr>
          <w:rFonts w:ascii="Calibri" w:hAnsi="Calibri" w:cs="Arial"/>
          <w:sz w:val="22"/>
          <w:szCs w:val="22"/>
        </w:rPr>
        <w:t>Поднето средство финансијског обезбеђења не може да садржи додатне услове за</w:t>
      </w:r>
      <w:r w:rsidRPr="006E2D09">
        <w:rPr>
          <w:rFonts w:ascii="Calibri" w:hAnsi="Calibri" w:cs="Arial"/>
          <w:sz w:val="22"/>
          <w:szCs w:val="22"/>
          <w:lang w:val="sr-Cyrl-RS"/>
        </w:rPr>
        <w:t xml:space="preserve"> </w:t>
      </w:r>
      <w:r w:rsidRPr="006E2D09">
        <w:rPr>
          <w:rFonts w:ascii="Calibri" w:hAnsi="Calibri" w:cs="Arial"/>
          <w:sz w:val="22"/>
          <w:szCs w:val="22"/>
        </w:rPr>
        <w:t>исплату, краће</w:t>
      </w:r>
      <w:r w:rsidRPr="0023035F">
        <w:rPr>
          <w:rFonts w:ascii="Calibri" w:hAnsi="Calibri" w:cs="Arial"/>
          <w:sz w:val="22"/>
          <w:szCs w:val="22"/>
        </w:rPr>
        <w:t xml:space="preserve"> рокове, мањи износ или промењену месну надлежност за решавање спорова.</w:t>
      </w:r>
    </w:p>
    <w:p w:rsidR="003D3B4A" w:rsidRPr="00750EDD" w:rsidRDefault="003D3B4A" w:rsidP="003D3B4A">
      <w:pPr>
        <w:suppressAutoHyphens w:val="0"/>
        <w:spacing w:line="240" w:lineRule="auto"/>
        <w:jc w:val="both"/>
        <w:rPr>
          <w:rFonts w:ascii="Calibri" w:hAnsi="Calibri" w:cs="Arial"/>
          <w:sz w:val="22"/>
          <w:szCs w:val="22"/>
          <w:lang w:val="sr-Cyrl-RS"/>
        </w:rPr>
      </w:pPr>
      <w:r w:rsidRPr="0023035F">
        <w:rPr>
          <w:rFonts w:ascii="Calibri" w:hAnsi="Calibri" w:cs="Arial"/>
          <w:sz w:val="22"/>
          <w:szCs w:val="22"/>
        </w:rPr>
        <w:t xml:space="preserve">У складу с тим, понуђач је дужан да уз понуду достави </w:t>
      </w:r>
      <w:r w:rsidRPr="0023035F">
        <w:rPr>
          <w:rFonts w:ascii="Calibri" w:hAnsi="Calibri" w:cs="Arial"/>
          <w:bCs/>
          <w:sz w:val="22"/>
          <w:szCs w:val="22"/>
        </w:rPr>
        <w:t>Изјаву да ће предати</w:t>
      </w:r>
      <w:r w:rsidRPr="0023035F">
        <w:rPr>
          <w:rFonts w:ascii="Calibri" w:hAnsi="Calibri" w:cs="Arial"/>
          <w:bCs/>
          <w:sz w:val="22"/>
          <w:szCs w:val="22"/>
          <w:lang w:val="sr-Cyrl-RS"/>
        </w:rPr>
        <w:t xml:space="preserve"> </w:t>
      </w:r>
      <w:r w:rsidRPr="0023035F">
        <w:rPr>
          <w:rFonts w:ascii="Calibri" w:hAnsi="Calibri" w:cs="Arial"/>
          <w:bCs/>
          <w:sz w:val="22"/>
          <w:szCs w:val="22"/>
        </w:rPr>
        <w:t xml:space="preserve">средство финансијског обезбеђења за добро извршење посла, </w:t>
      </w:r>
      <w:r w:rsidRPr="0023035F">
        <w:rPr>
          <w:rFonts w:ascii="Calibri" w:hAnsi="Calibri" w:cs="Arial"/>
          <w:sz w:val="22"/>
          <w:szCs w:val="22"/>
        </w:rPr>
        <w:t>на начин одређен</w:t>
      </w:r>
      <w:r w:rsidRPr="0023035F">
        <w:rPr>
          <w:rFonts w:ascii="Calibri" w:hAnsi="Calibri" w:cs="Arial"/>
          <w:sz w:val="22"/>
          <w:szCs w:val="22"/>
          <w:lang w:val="sr-Cyrl-RS"/>
        </w:rPr>
        <w:t xml:space="preserve"> К</w:t>
      </w:r>
      <w:r w:rsidRPr="0023035F">
        <w:rPr>
          <w:rFonts w:ascii="Calibri" w:hAnsi="Calibri" w:cs="Arial"/>
          <w:sz w:val="22"/>
          <w:szCs w:val="22"/>
        </w:rPr>
        <w:t>онкурсном документацијом</w:t>
      </w:r>
      <w:r w:rsidRPr="0023035F">
        <w:rPr>
          <w:rFonts w:ascii="Calibri" w:hAnsi="Calibri" w:cs="Arial"/>
          <w:sz w:val="22"/>
          <w:szCs w:val="22"/>
          <w:lang w:val="sr-Cyrl-RS"/>
        </w:rPr>
        <w:t>.</w:t>
      </w:r>
    </w:p>
    <w:p w:rsidR="003D3B4A" w:rsidRDefault="003D3B4A" w:rsidP="003D3B4A">
      <w:pPr>
        <w:suppressAutoHyphens w:val="0"/>
        <w:spacing w:line="240" w:lineRule="auto"/>
        <w:jc w:val="both"/>
        <w:rPr>
          <w:rFonts w:ascii="Calibri" w:hAnsi="Calibri" w:cs="Arial"/>
          <w:b/>
          <w:sz w:val="22"/>
          <w:szCs w:val="22"/>
        </w:rPr>
      </w:pPr>
      <w:r w:rsidRPr="00945CFA">
        <w:rPr>
          <w:rFonts w:ascii="Calibri" w:hAnsi="Calibri" w:cs="Arial"/>
          <w:b/>
          <w:sz w:val="22"/>
          <w:szCs w:val="22"/>
          <w:lang w:val="sr-Cyrl-RS"/>
        </w:rPr>
        <w:t>8.11.</w:t>
      </w:r>
      <w:r>
        <w:rPr>
          <w:rFonts w:ascii="Calibri" w:hAnsi="Calibri" w:cs="Arial"/>
          <w:b/>
          <w:sz w:val="22"/>
          <w:szCs w:val="22"/>
          <w:lang w:val="sr-Cyrl-RS"/>
        </w:rPr>
        <w:t xml:space="preserve"> </w:t>
      </w:r>
      <w:r w:rsidRPr="00945CFA">
        <w:rPr>
          <w:rFonts w:ascii="Calibri" w:hAnsi="Calibri" w:cs="Arial"/>
          <w:b/>
          <w:sz w:val="22"/>
          <w:szCs w:val="22"/>
        </w:rPr>
        <w:t>НАЧИН И РОК ПОДНОШЕЊА ЗАХТЕВА ЗА ЗАШТИТУ ПРАВА</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45CFA">
        <w:rPr>
          <w:rFonts w:ascii="Calibri" w:hAnsi="Calibri" w:cs="Arial"/>
          <w:sz w:val="22"/>
          <w:szCs w:val="22"/>
          <w:lang w:val="sr-Cyrl-RS"/>
        </w:rPr>
        <w:t>3</w:t>
      </w:r>
      <w:r w:rsidRPr="00945CFA">
        <w:rPr>
          <w:rFonts w:ascii="Calibri" w:hAnsi="Calibri" w:cs="Arial"/>
          <w:sz w:val="22"/>
          <w:szCs w:val="22"/>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Захтев за заштиту права којим се оспоравају радње које наручилац предузме пре истека рока за подношење понуда, а након истека горе поменутог рока од 3 дана, сматраће се благовременим уколико је поднет најкасније до истека рока за подношење понуда.</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После доношења одлуке о додели уговора или одлуке о обустави поступка, рок за подношење захтева за заштиту права је 5 дана од дана објављивања одлуке на Порталу јавних набавки. </w:t>
      </w:r>
      <w:r w:rsidRPr="00945CFA">
        <w:rPr>
          <w:rFonts w:ascii="Calibri" w:hAnsi="Calibri" w:cs="Arial"/>
          <w:sz w:val="22"/>
          <w:szCs w:val="22"/>
        </w:rPr>
        <w:b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r w:rsidRPr="00945CFA">
        <w:rPr>
          <w:rFonts w:ascii="Calibri" w:hAnsi="Calibri" w:cs="Arial"/>
          <w:sz w:val="22"/>
          <w:szCs w:val="22"/>
        </w:rPr>
        <w:br/>
        <w:t xml:space="preserve">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 </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Као доказ о уплати таксе, у смислу члана 151. став 1. тачка 6) Закона, прихватиће се: </w:t>
      </w:r>
      <w:r w:rsidRPr="00945CFA">
        <w:rPr>
          <w:rFonts w:ascii="Calibri" w:hAnsi="Calibri" w:cs="Arial"/>
          <w:sz w:val="22"/>
          <w:szCs w:val="22"/>
        </w:rPr>
        <w:br/>
        <w:t>1) Потврда о извршеној уплати републичке административне таксе (РАТ) из члана 156. Закона која садржи следеће:</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да буде издата од стране банке и да садржи печат банке;</w:t>
      </w:r>
    </w:p>
    <w:p w:rsidR="003D3B4A" w:rsidRPr="00AB2AA0"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 да представља доказ о извршеној уплати РАТ (у потврди мора јасно да буде истакнуто да је уплата </w:t>
      </w:r>
      <w:r w:rsidRPr="00AB2AA0">
        <w:rPr>
          <w:rFonts w:ascii="Calibri" w:hAnsi="Calibri" w:cs="Arial"/>
          <w:sz w:val="22"/>
          <w:szCs w:val="22"/>
        </w:rPr>
        <w:t xml:space="preserve">таксе реализована и датум када је уплата таксе реализована); </w:t>
      </w:r>
    </w:p>
    <w:p w:rsidR="003D3B4A" w:rsidRPr="00AB2AA0" w:rsidRDefault="003D3B4A" w:rsidP="003D3B4A">
      <w:pPr>
        <w:suppressAutoHyphens w:val="0"/>
        <w:spacing w:line="240" w:lineRule="auto"/>
        <w:jc w:val="both"/>
        <w:rPr>
          <w:rFonts w:ascii="Calibri" w:hAnsi="Calibri" w:cs="Arial"/>
          <w:sz w:val="22"/>
          <w:szCs w:val="22"/>
        </w:rPr>
      </w:pPr>
      <w:r w:rsidRPr="00AB2AA0">
        <w:rPr>
          <w:rFonts w:ascii="Calibri" w:hAnsi="Calibri" w:cs="Arial"/>
          <w:sz w:val="22"/>
          <w:szCs w:val="22"/>
        </w:rPr>
        <w:t xml:space="preserve">- износ: 60.000 динара; </w:t>
      </w:r>
    </w:p>
    <w:p w:rsidR="003D3B4A" w:rsidRPr="006E2D09" w:rsidRDefault="003D3B4A" w:rsidP="003D3B4A">
      <w:pPr>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 број рачуна буџета: 840-30678845-06;</w:t>
      </w:r>
    </w:p>
    <w:p w:rsidR="003D3B4A" w:rsidRPr="006E2D09" w:rsidRDefault="003D3B4A" w:rsidP="003D3B4A">
      <w:pPr>
        <w:suppressAutoHyphens w:val="0"/>
        <w:spacing w:line="240" w:lineRule="auto"/>
        <w:jc w:val="both"/>
        <w:rPr>
          <w:rFonts w:ascii="Calibri" w:eastAsia="Times New Roman" w:hAnsi="Calibri" w:cs="Arial"/>
          <w:color w:val="auto"/>
          <w:kern w:val="0"/>
          <w:sz w:val="22"/>
          <w:szCs w:val="22"/>
          <w:lang w:val="sr-Cyrl-CS" w:eastAsia="en-US"/>
        </w:rPr>
      </w:pPr>
      <w:r w:rsidRPr="006E2D09">
        <w:rPr>
          <w:rFonts w:ascii="Calibri" w:eastAsia="Times New Roman" w:hAnsi="Calibri" w:cs="Arial"/>
          <w:color w:val="auto"/>
          <w:kern w:val="0"/>
          <w:sz w:val="22"/>
          <w:szCs w:val="22"/>
          <w:lang w:val="sr-Cyrl-CS" w:eastAsia="en-US"/>
        </w:rPr>
        <w:t xml:space="preserve">- шифра плаћања: 153 или 253; </w:t>
      </w:r>
    </w:p>
    <w:p w:rsidR="003D3B4A" w:rsidRDefault="003D3B4A" w:rsidP="003D3B4A">
      <w:pPr>
        <w:suppressAutoHyphens w:val="0"/>
        <w:spacing w:line="240" w:lineRule="auto"/>
        <w:jc w:val="both"/>
        <w:rPr>
          <w:rFonts w:ascii="Calibri" w:hAnsi="Calibri" w:cs="Arial"/>
          <w:sz w:val="22"/>
          <w:szCs w:val="22"/>
        </w:rPr>
      </w:pPr>
      <w:r w:rsidRPr="006E2D09">
        <w:rPr>
          <w:rFonts w:ascii="Calibri" w:hAnsi="Calibri" w:cs="Arial"/>
          <w:sz w:val="22"/>
          <w:szCs w:val="22"/>
        </w:rPr>
        <w:t>- позив на број: редни број јавне набавке и назив наручиоца;</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сврха: такса за ЗЗП, назив наручиоца и редни број јавне набавке;</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корисник: буџет Републике Србије;</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 назив уплатиоца, односно назив подносиоца захтева за заштиту права за којег је извршена уплата РАТ; </w:t>
      </w:r>
      <w:r w:rsidRPr="00945CFA">
        <w:rPr>
          <w:rFonts w:ascii="Calibri" w:hAnsi="Calibri" w:cs="Arial"/>
          <w:sz w:val="22"/>
          <w:szCs w:val="22"/>
        </w:rPr>
        <w:br/>
        <w:t>- потпис овлашћеног лица банке;</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 </w:t>
      </w:r>
      <w:r w:rsidRPr="00945CFA">
        <w:rPr>
          <w:rFonts w:ascii="Calibri" w:hAnsi="Calibri" w:cs="Arial"/>
          <w:sz w:val="22"/>
          <w:szCs w:val="22"/>
        </w:rPr>
        <w:br/>
        <w:t xml:space="preserve">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 </w:t>
      </w:r>
    </w:p>
    <w:p w:rsidR="003D3B4A" w:rsidRDefault="003D3B4A" w:rsidP="003D3B4A">
      <w:pPr>
        <w:suppressAutoHyphens w:val="0"/>
        <w:spacing w:line="240" w:lineRule="auto"/>
        <w:jc w:val="both"/>
        <w:rPr>
          <w:rFonts w:ascii="Calibri" w:hAnsi="Calibri" w:cs="Arial"/>
          <w:sz w:val="22"/>
          <w:szCs w:val="22"/>
        </w:rPr>
      </w:pPr>
      <w:r w:rsidRPr="00945CFA">
        <w:rPr>
          <w:rFonts w:ascii="Calibri" w:hAnsi="Calibri" w:cs="Arial"/>
          <w:sz w:val="22"/>
          <w:szCs w:val="22"/>
        </w:rPr>
        <w:t xml:space="preserve">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3D3B4A" w:rsidRDefault="003D3B4A" w:rsidP="003D3B4A">
      <w:pPr>
        <w:suppressAutoHyphens w:val="0"/>
        <w:spacing w:line="240" w:lineRule="auto"/>
        <w:jc w:val="both"/>
        <w:rPr>
          <w:rFonts w:ascii="Calibri" w:hAnsi="Calibri" w:cs="Arial"/>
          <w:sz w:val="22"/>
          <w:szCs w:val="22"/>
          <w:lang w:val="sr-Cyrl-RS"/>
        </w:rPr>
      </w:pPr>
      <w:r w:rsidRPr="00945CFA">
        <w:rPr>
          <w:rFonts w:ascii="Calibri" w:hAnsi="Calibri" w:cs="Arial"/>
          <w:sz w:val="22"/>
          <w:szCs w:val="22"/>
        </w:rPr>
        <w:t>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 за заштиту права.</w:t>
      </w:r>
    </w:p>
    <w:p w:rsidR="003D3B4A" w:rsidRDefault="003D3B4A" w:rsidP="003D3B4A">
      <w:pPr>
        <w:suppressAutoHyphens w:val="0"/>
        <w:spacing w:line="240" w:lineRule="auto"/>
        <w:jc w:val="center"/>
        <w:rPr>
          <w:rFonts w:ascii="Calibri" w:hAnsi="Calibri" w:cs="Arial"/>
          <w:sz w:val="22"/>
          <w:szCs w:val="22"/>
          <w:lang w:val="sr-Cyrl-RS"/>
        </w:rPr>
      </w:pPr>
    </w:p>
    <w:p w:rsidR="003D3B4A" w:rsidRPr="0040590F" w:rsidRDefault="003D3B4A" w:rsidP="003D3B4A">
      <w:pPr>
        <w:suppressAutoHyphens w:val="0"/>
        <w:spacing w:line="240" w:lineRule="auto"/>
        <w:jc w:val="center"/>
        <w:rPr>
          <w:rFonts w:ascii="Calibri" w:eastAsia="Times New Roman" w:hAnsi="Calibri" w:cs="Arial"/>
          <w:b/>
          <w:kern w:val="0"/>
          <w:sz w:val="22"/>
          <w:szCs w:val="22"/>
          <w:lang w:val="sr-Cyrl-CS" w:eastAsia="en-US"/>
        </w:rPr>
      </w:pPr>
      <w:r w:rsidRPr="0040590F">
        <w:rPr>
          <w:rFonts w:ascii="Calibri" w:hAnsi="Calibri" w:cs="Arial"/>
          <w:b/>
          <w:sz w:val="22"/>
          <w:szCs w:val="22"/>
          <w:lang w:val="sr-Cyrl-RS"/>
        </w:rPr>
        <w:t xml:space="preserve">Комисија за јавну набавку мале вредности </w:t>
      </w:r>
      <w:r w:rsidRPr="0040590F">
        <w:rPr>
          <w:rFonts w:ascii="Calibri" w:eastAsia="Times New Roman" w:hAnsi="Calibri" w:cs="Arial"/>
          <w:b/>
          <w:kern w:val="0"/>
          <w:sz w:val="22"/>
          <w:szCs w:val="22"/>
          <w:lang w:val="sr-Cyrl-CS" w:eastAsia="en-US"/>
        </w:rPr>
        <w:t xml:space="preserve">услуге: </w:t>
      </w:r>
    </w:p>
    <w:p w:rsidR="003D3B4A" w:rsidRPr="0040590F" w:rsidRDefault="003D3B4A" w:rsidP="003D3B4A">
      <w:pPr>
        <w:suppressAutoHyphens w:val="0"/>
        <w:spacing w:line="240" w:lineRule="auto"/>
        <w:jc w:val="center"/>
        <w:rPr>
          <w:rFonts w:ascii="Calibri" w:eastAsia="Times New Roman" w:hAnsi="Calibri" w:cs="Arial"/>
          <w:b/>
          <w:color w:val="auto"/>
          <w:kern w:val="0"/>
          <w:sz w:val="22"/>
          <w:szCs w:val="22"/>
          <w:lang w:val="sr-Cyrl-CS" w:eastAsia="en-US"/>
        </w:rPr>
      </w:pPr>
      <w:r w:rsidRPr="0040590F">
        <w:rPr>
          <w:rFonts w:ascii="Calibri" w:eastAsia="Times New Roman" w:hAnsi="Calibri" w:cs="Arial"/>
          <w:b/>
          <w:kern w:val="0"/>
          <w:sz w:val="22"/>
          <w:szCs w:val="22"/>
          <w:lang w:val="sr-Cyrl-CS" w:eastAsia="en-US"/>
        </w:rPr>
        <w:t xml:space="preserve">екстерна ревизија Завршног рачуна буџета Аутономне покрајине Војводине за </w:t>
      </w:r>
      <w:r w:rsidRPr="0040590F">
        <w:rPr>
          <w:rFonts w:ascii="Calibri" w:eastAsia="Times New Roman" w:hAnsi="Calibri" w:cs="Arial"/>
          <w:b/>
          <w:color w:val="auto"/>
          <w:kern w:val="0"/>
          <w:sz w:val="22"/>
          <w:szCs w:val="22"/>
          <w:lang w:val="sr-Cyrl-CS" w:eastAsia="en-US"/>
        </w:rPr>
        <w:t>2017. годину</w:t>
      </w:r>
    </w:p>
    <w:p w:rsidR="003D3B4A" w:rsidRPr="006B3109" w:rsidRDefault="003D3B4A" w:rsidP="003D3B4A">
      <w:pPr>
        <w:suppressAutoHyphens w:val="0"/>
        <w:spacing w:line="240" w:lineRule="auto"/>
        <w:rPr>
          <w:rFonts w:ascii="Calibri" w:hAnsi="Calibri" w:cs="Arial"/>
          <w:sz w:val="22"/>
          <w:szCs w:val="22"/>
          <w:lang w:val="sr-Cyrl-RS"/>
        </w:rPr>
      </w:pPr>
    </w:p>
    <w:p w:rsidR="00F77023" w:rsidRDefault="00F77023"/>
    <w:sectPr w:rsidR="00F77023" w:rsidSect="009D5549">
      <w:type w:val="oddPage"/>
      <w:pgSz w:w="11906" w:h="16838"/>
      <w:pgMar w:top="851" w:right="1134" w:bottom="454" w:left="1134" w:header="720" w:footer="0"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53" w:rsidRDefault="00414B53">
      <w:pPr>
        <w:spacing w:line="240" w:lineRule="auto"/>
      </w:pPr>
      <w:r>
        <w:separator/>
      </w:r>
    </w:p>
  </w:endnote>
  <w:endnote w:type="continuationSeparator" w:id="0">
    <w:p w:rsidR="00414B53" w:rsidRDefault="0041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2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6A" w:rsidRPr="009D5549" w:rsidRDefault="003D3B4A">
    <w:pPr>
      <w:pStyle w:val="Footer"/>
      <w:jc w:val="center"/>
      <w:rPr>
        <w:rFonts w:ascii="Calibri" w:hAnsi="Calibri"/>
        <w:sz w:val="22"/>
        <w:szCs w:val="22"/>
      </w:rPr>
    </w:pPr>
    <w:r w:rsidRPr="009D5549">
      <w:rPr>
        <w:rFonts w:ascii="Calibri" w:hAnsi="Calibri"/>
        <w:sz w:val="22"/>
        <w:szCs w:val="22"/>
      </w:rPr>
      <w:fldChar w:fldCharType="begin"/>
    </w:r>
    <w:r w:rsidRPr="009D5549">
      <w:rPr>
        <w:rFonts w:ascii="Calibri" w:hAnsi="Calibri"/>
        <w:sz w:val="22"/>
        <w:szCs w:val="22"/>
      </w:rPr>
      <w:instrText xml:space="preserve"> PAGE   \* MERGEFORMAT </w:instrText>
    </w:r>
    <w:r w:rsidRPr="009D5549">
      <w:rPr>
        <w:rFonts w:ascii="Calibri" w:hAnsi="Calibri"/>
        <w:sz w:val="22"/>
        <w:szCs w:val="22"/>
      </w:rPr>
      <w:fldChar w:fldCharType="separate"/>
    </w:r>
    <w:r w:rsidR="00D42E6D">
      <w:rPr>
        <w:rFonts w:ascii="Calibri" w:hAnsi="Calibri"/>
        <w:noProof/>
        <w:sz w:val="22"/>
        <w:szCs w:val="22"/>
      </w:rPr>
      <w:t>20</w:t>
    </w:r>
    <w:r w:rsidRPr="009D5549">
      <w:rPr>
        <w:rFonts w:ascii="Calibri" w:hAnsi="Calibri"/>
        <w:noProof/>
        <w:sz w:val="22"/>
        <w:szCs w:val="22"/>
      </w:rPr>
      <w:fldChar w:fldCharType="end"/>
    </w:r>
  </w:p>
  <w:p w:rsidR="00781CDE" w:rsidRDefault="00414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53" w:rsidRDefault="00414B53">
      <w:pPr>
        <w:spacing w:line="240" w:lineRule="auto"/>
      </w:pPr>
      <w:r>
        <w:separator/>
      </w:r>
    </w:p>
  </w:footnote>
  <w:footnote w:type="continuationSeparator" w:id="0">
    <w:p w:rsidR="00414B53" w:rsidRDefault="00414B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C6C05F52"/>
    <w:name w:val="WW8Num3"/>
    <w:lvl w:ilvl="0">
      <w:start w:val="1"/>
      <w:numFmt w:val="decimal"/>
      <w:lvlText w:val="%1."/>
      <w:lvlJc w:val="left"/>
      <w:pPr>
        <w:tabs>
          <w:tab w:val="num" w:pos="0"/>
        </w:tabs>
        <w:ind w:left="720" w:hanging="360"/>
      </w:pPr>
      <w:rPr>
        <w:b w:val="0"/>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BA4EC1"/>
    <w:multiLevelType w:val="hybridMultilevel"/>
    <w:tmpl w:val="F4089050"/>
    <w:lvl w:ilvl="0" w:tplc="36F47C8C">
      <w:start w:val="1"/>
      <w:numFmt w:val="decimal"/>
      <w:lvlText w:val="%1."/>
      <w:lvlJc w:val="left"/>
      <w:pPr>
        <w:ind w:left="1710" w:hanging="360"/>
      </w:pPr>
      <w:rPr>
        <w:rFonts w:hint="default"/>
      </w:rPr>
    </w:lvl>
    <w:lvl w:ilvl="1" w:tplc="241A0019" w:tentative="1">
      <w:start w:val="1"/>
      <w:numFmt w:val="lowerLetter"/>
      <w:lvlText w:val="%2."/>
      <w:lvlJc w:val="left"/>
      <w:pPr>
        <w:ind w:left="2430" w:hanging="360"/>
      </w:pPr>
    </w:lvl>
    <w:lvl w:ilvl="2" w:tplc="241A001B" w:tentative="1">
      <w:start w:val="1"/>
      <w:numFmt w:val="lowerRoman"/>
      <w:lvlText w:val="%3."/>
      <w:lvlJc w:val="right"/>
      <w:pPr>
        <w:ind w:left="3150" w:hanging="180"/>
      </w:pPr>
    </w:lvl>
    <w:lvl w:ilvl="3" w:tplc="241A000F" w:tentative="1">
      <w:start w:val="1"/>
      <w:numFmt w:val="decimal"/>
      <w:lvlText w:val="%4."/>
      <w:lvlJc w:val="left"/>
      <w:pPr>
        <w:ind w:left="3870" w:hanging="360"/>
      </w:pPr>
    </w:lvl>
    <w:lvl w:ilvl="4" w:tplc="241A0019" w:tentative="1">
      <w:start w:val="1"/>
      <w:numFmt w:val="lowerLetter"/>
      <w:lvlText w:val="%5."/>
      <w:lvlJc w:val="left"/>
      <w:pPr>
        <w:ind w:left="4590" w:hanging="360"/>
      </w:pPr>
    </w:lvl>
    <w:lvl w:ilvl="5" w:tplc="241A001B" w:tentative="1">
      <w:start w:val="1"/>
      <w:numFmt w:val="lowerRoman"/>
      <w:lvlText w:val="%6."/>
      <w:lvlJc w:val="right"/>
      <w:pPr>
        <w:ind w:left="5310" w:hanging="180"/>
      </w:pPr>
    </w:lvl>
    <w:lvl w:ilvl="6" w:tplc="241A000F" w:tentative="1">
      <w:start w:val="1"/>
      <w:numFmt w:val="decimal"/>
      <w:lvlText w:val="%7."/>
      <w:lvlJc w:val="left"/>
      <w:pPr>
        <w:ind w:left="6030" w:hanging="360"/>
      </w:pPr>
    </w:lvl>
    <w:lvl w:ilvl="7" w:tplc="241A0019" w:tentative="1">
      <w:start w:val="1"/>
      <w:numFmt w:val="lowerLetter"/>
      <w:lvlText w:val="%8."/>
      <w:lvlJc w:val="left"/>
      <w:pPr>
        <w:ind w:left="6750" w:hanging="360"/>
      </w:pPr>
    </w:lvl>
    <w:lvl w:ilvl="8" w:tplc="241A001B" w:tentative="1">
      <w:start w:val="1"/>
      <w:numFmt w:val="lowerRoman"/>
      <w:lvlText w:val="%9."/>
      <w:lvlJc w:val="right"/>
      <w:pPr>
        <w:ind w:left="7470" w:hanging="180"/>
      </w:pPr>
    </w:lvl>
  </w:abstractNum>
  <w:abstractNum w:abstractNumId="11">
    <w:nsid w:val="0B4636D0"/>
    <w:multiLevelType w:val="multilevel"/>
    <w:tmpl w:val="489E66C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C054E4"/>
    <w:multiLevelType w:val="hybridMultilevel"/>
    <w:tmpl w:val="F182BBC2"/>
    <w:lvl w:ilvl="0" w:tplc="92928B64">
      <w:numFmt w:val="bullet"/>
      <w:lvlText w:val="-"/>
      <w:lvlJc w:val="left"/>
      <w:pPr>
        <w:ind w:left="720" w:hanging="360"/>
      </w:pPr>
      <w:rPr>
        <w:rFonts w:ascii="Verdana" w:eastAsia="Calibri"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1BA3607"/>
    <w:multiLevelType w:val="multilevel"/>
    <w:tmpl w:val="DC60CD24"/>
    <w:lvl w:ilvl="0">
      <w:start w:val="2"/>
      <w:numFmt w:val="decimal"/>
      <w:lvlText w:val="%1"/>
      <w:lvlJc w:val="left"/>
      <w:pPr>
        <w:ind w:left="405" w:hanging="405"/>
      </w:pPr>
      <w:rPr>
        <w:rFonts w:hint="default"/>
      </w:rPr>
    </w:lvl>
    <w:lvl w:ilvl="1">
      <w:start w:val="2"/>
      <w:numFmt w:val="decimal"/>
      <w:lvlText w:val="%1.%2"/>
      <w:lvlJc w:val="left"/>
      <w:pPr>
        <w:ind w:left="1125" w:hanging="720"/>
      </w:pPr>
      <w:rPr>
        <w:rFonts w:hint="default"/>
      </w:rPr>
    </w:lvl>
    <w:lvl w:ilvl="2">
      <w:start w:val="1"/>
      <w:numFmt w:val="decimal"/>
      <w:lvlText w:val="%1.%2.%3"/>
      <w:lvlJc w:val="left"/>
      <w:pPr>
        <w:ind w:left="1890" w:hanging="108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825" w:hanging="1800"/>
      </w:pPr>
      <w:rPr>
        <w:rFonts w:hint="default"/>
      </w:rPr>
    </w:lvl>
    <w:lvl w:ilvl="6">
      <w:start w:val="1"/>
      <w:numFmt w:val="decimal"/>
      <w:lvlText w:val="%1.%2.%3.%4.%5.%6.%7"/>
      <w:lvlJc w:val="left"/>
      <w:pPr>
        <w:ind w:left="4590" w:hanging="216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760" w:hanging="2520"/>
      </w:pPr>
      <w:rPr>
        <w:rFont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422639"/>
    <w:multiLevelType w:val="multilevel"/>
    <w:tmpl w:val="585E994E"/>
    <w:lvl w:ilvl="0">
      <w:start w:val="2"/>
      <w:numFmt w:val="decimal"/>
      <w:lvlText w:val="%1"/>
      <w:lvlJc w:val="left"/>
      <w:pPr>
        <w:ind w:left="0" w:hanging="326"/>
      </w:pPr>
    </w:lvl>
    <w:lvl w:ilvl="1">
      <w:start w:val="1"/>
      <w:numFmt w:val="decimal"/>
      <w:lvlText w:val="%1.%2"/>
      <w:lvlJc w:val="left"/>
      <w:pPr>
        <w:ind w:left="0" w:hanging="326"/>
      </w:pPr>
      <w:rPr>
        <w:rFonts w:ascii="Verdana" w:eastAsia="Verdana" w:hAnsi="Verdana" w:hint="default"/>
        <w:w w:val="99"/>
        <w:sz w:val="20"/>
        <w:szCs w:val="20"/>
      </w:rPr>
    </w:lvl>
    <w:lvl w:ilvl="2">
      <w:start w:val="1"/>
      <w:numFmt w:val="bullet"/>
      <w:lvlText w:val="-"/>
      <w:lvlJc w:val="left"/>
      <w:pPr>
        <w:ind w:left="0" w:hanging="178"/>
      </w:pPr>
      <w:rPr>
        <w:rFonts w:ascii="Verdana" w:eastAsia="Verdana" w:hAnsi="Verdana" w:hint="default"/>
        <w:w w:val="99"/>
        <w:sz w:val="20"/>
        <w:szCs w:val="20"/>
      </w:rPr>
    </w:lvl>
    <w:lvl w:ilvl="3">
      <w:start w:val="1"/>
      <w:numFmt w:val="bullet"/>
      <w:lvlText w:val="-"/>
      <w:lvlJc w:val="left"/>
      <w:pPr>
        <w:ind w:left="0" w:hanging="221"/>
      </w:pPr>
      <w:rPr>
        <w:rFonts w:ascii="Verdana" w:eastAsia="Verdana" w:hAnsi="Verdana" w:hint="default"/>
        <w:w w:val="99"/>
        <w:sz w:val="20"/>
        <w:szCs w:val="20"/>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F2B5FD7"/>
    <w:multiLevelType w:val="hybridMultilevel"/>
    <w:tmpl w:val="177A04CC"/>
    <w:lvl w:ilvl="0" w:tplc="E2985F8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D555293"/>
    <w:multiLevelType w:val="hybridMultilevel"/>
    <w:tmpl w:val="DEFAB166"/>
    <w:lvl w:ilvl="0" w:tplc="E6AE5B82">
      <w:numFmt w:val="bullet"/>
      <w:lvlText w:val="-"/>
      <w:lvlJc w:val="left"/>
      <w:pPr>
        <w:ind w:left="720" w:hanging="360"/>
      </w:pPr>
      <w:rPr>
        <w:rFonts w:ascii="Verdana" w:eastAsia="Times New Roman"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DC63324"/>
    <w:multiLevelType w:val="hybridMultilevel"/>
    <w:tmpl w:val="844A694C"/>
    <w:lvl w:ilvl="0" w:tplc="36F47C8C">
      <w:start w:val="1"/>
      <w:numFmt w:val="decimal"/>
      <w:lvlText w:val="%1."/>
      <w:lvlJc w:val="left"/>
      <w:pPr>
        <w:ind w:left="1710" w:hanging="360"/>
      </w:pPr>
      <w:rPr>
        <w:rFonts w:hint="default"/>
      </w:rPr>
    </w:lvl>
    <w:lvl w:ilvl="1" w:tplc="241A0019" w:tentative="1">
      <w:start w:val="1"/>
      <w:numFmt w:val="lowerLetter"/>
      <w:lvlText w:val="%2."/>
      <w:lvlJc w:val="left"/>
      <w:pPr>
        <w:ind w:left="2430" w:hanging="360"/>
      </w:pPr>
    </w:lvl>
    <w:lvl w:ilvl="2" w:tplc="241A001B" w:tentative="1">
      <w:start w:val="1"/>
      <w:numFmt w:val="lowerRoman"/>
      <w:lvlText w:val="%3."/>
      <w:lvlJc w:val="right"/>
      <w:pPr>
        <w:ind w:left="3150" w:hanging="180"/>
      </w:pPr>
    </w:lvl>
    <w:lvl w:ilvl="3" w:tplc="241A000F" w:tentative="1">
      <w:start w:val="1"/>
      <w:numFmt w:val="decimal"/>
      <w:lvlText w:val="%4."/>
      <w:lvlJc w:val="left"/>
      <w:pPr>
        <w:ind w:left="3870" w:hanging="360"/>
      </w:pPr>
    </w:lvl>
    <w:lvl w:ilvl="4" w:tplc="241A0019" w:tentative="1">
      <w:start w:val="1"/>
      <w:numFmt w:val="lowerLetter"/>
      <w:lvlText w:val="%5."/>
      <w:lvlJc w:val="left"/>
      <w:pPr>
        <w:ind w:left="4590" w:hanging="360"/>
      </w:pPr>
    </w:lvl>
    <w:lvl w:ilvl="5" w:tplc="241A001B" w:tentative="1">
      <w:start w:val="1"/>
      <w:numFmt w:val="lowerRoman"/>
      <w:lvlText w:val="%6."/>
      <w:lvlJc w:val="right"/>
      <w:pPr>
        <w:ind w:left="5310" w:hanging="180"/>
      </w:pPr>
    </w:lvl>
    <w:lvl w:ilvl="6" w:tplc="241A000F" w:tentative="1">
      <w:start w:val="1"/>
      <w:numFmt w:val="decimal"/>
      <w:lvlText w:val="%7."/>
      <w:lvlJc w:val="left"/>
      <w:pPr>
        <w:ind w:left="6030" w:hanging="360"/>
      </w:pPr>
    </w:lvl>
    <w:lvl w:ilvl="7" w:tplc="241A0019" w:tentative="1">
      <w:start w:val="1"/>
      <w:numFmt w:val="lowerLetter"/>
      <w:lvlText w:val="%8."/>
      <w:lvlJc w:val="left"/>
      <w:pPr>
        <w:ind w:left="6750" w:hanging="360"/>
      </w:pPr>
    </w:lvl>
    <w:lvl w:ilvl="8" w:tplc="241A001B" w:tentative="1">
      <w:start w:val="1"/>
      <w:numFmt w:val="lowerRoman"/>
      <w:lvlText w:val="%9."/>
      <w:lvlJc w:val="right"/>
      <w:pPr>
        <w:ind w:left="7470" w:hanging="180"/>
      </w:pPr>
    </w:lvl>
  </w:abstractNum>
  <w:abstractNum w:abstractNumId="19">
    <w:nsid w:val="2F936655"/>
    <w:multiLevelType w:val="hybridMultilevel"/>
    <w:tmpl w:val="858828D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B03827"/>
    <w:multiLevelType w:val="hybridMultilevel"/>
    <w:tmpl w:val="8B3A90B6"/>
    <w:lvl w:ilvl="0" w:tplc="48EE63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4581E"/>
    <w:multiLevelType w:val="hybridMultilevel"/>
    <w:tmpl w:val="7B3C1712"/>
    <w:lvl w:ilvl="0" w:tplc="6CE058E6">
      <w:start w:val="1"/>
      <w:numFmt w:val="bullet"/>
      <w:lvlText w:val="-"/>
      <w:lvlJc w:val="left"/>
      <w:pPr>
        <w:ind w:left="0" w:hanging="274"/>
      </w:pPr>
      <w:rPr>
        <w:rFonts w:ascii="Verdana" w:eastAsia="Verdana" w:hAnsi="Verdana" w:hint="default"/>
        <w:w w:val="99"/>
        <w:sz w:val="20"/>
        <w:szCs w:val="20"/>
      </w:rPr>
    </w:lvl>
    <w:lvl w:ilvl="1" w:tplc="D698FCD8">
      <w:start w:val="1"/>
      <w:numFmt w:val="bullet"/>
      <w:lvlText w:val=""/>
      <w:lvlJc w:val="left"/>
      <w:pPr>
        <w:ind w:left="0" w:hanging="334"/>
      </w:pPr>
      <w:rPr>
        <w:rFonts w:ascii="Symbol" w:eastAsia="Symbol" w:hAnsi="Symbol" w:hint="default"/>
        <w:w w:val="99"/>
        <w:sz w:val="20"/>
        <w:szCs w:val="20"/>
      </w:rPr>
    </w:lvl>
    <w:lvl w:ilvl="2" w:tplc="6D9A361E">
      <w:start w:val="1"/>
      <w:numFmt w:val="bullet"/>
      <w:lvlText w:val=""/>
      <w:lvlJc w:val="left"/>
      <w:pPr>
        <w:ind w:left="0" w:hanging="360"/>
      </w:pPr>
      <w:rPr>
        <w:rFonts w:ascii="Symbol" w:eastAsia="Symbol" w:hAnsi="Symbol" w:hint="default"/>
        <w:sz w:val="16"/>
        <w:szCs w:val="16"/>
      </w:rPr>
    </w:lvl>
    <w:lvl w:ilvl="3" w:tplc="7408CF18">
      <w:start w:val="1"/>
      <w:numFmt w:val="bullet"/>
      <w:lvlText w:val="•"/>
      <w:lvlJc w:val="left"/>
      <w:pPr>
        <w:ind w:left="0" w:firstLine="0"/>
      </w:pPr>
    </w:lvl>
    <w:lvl w:ilvl="4" w:tplc="8788D52E">
      <w:start w:val="1"/>
      <w:numFmt w:val="bullet"/>
      <w:lvlText w:val="•"/>
      <w:lvlJc w:val="left"/>
      <w:pPr>
        <w:ind w:left="0" w:firstLine="0"/>
      </w:pPr>
    </w:lvl>
    <w:lvl w:ilvl="5" w:tplc="C3C61432">
      <w:start w:val="1"/>
      <w:numFmt w:val="bullet"/>
      <w:lvlText w:val="•"/>
      <w:lvlJc w:val="left"/>
      <w:pPr>
        <w:ind w:left="0" w:firstLine="0"/>
      </w:pPr>
    </w:lvl>
    <w:lvl w:ilvl="6" w:tplc="485EBAF2">
      <w:start w:val="1"/>
      <w:numFmt w:val="bullet"/>
      <w:lvlText w:val="•"/>
      <w:lvlJc w:val="left"/>
      <w:pPr>
        <w:ind w:left="0" w:firstLine="0"/>
      </w:pPr>
    </w:lvl>
    <w:lvl w:ilvl="7" w:tplc="46E42F58">
      <w:start w:val="1"/>
      <w:numFmt w:val="bullet"/>
      <w:lvlText w:val="•"/>
      <w:lvlJc w:val="left"/>
      <w:pPr>
        <w:ind w:left="0" w:firstLine="0"/>
      </w:pPr>
    </w:lvl>
    <w:lvl w:ilvl="8" w:tplc="9CFC1C4E">
      <w:start w:val="1"/>
      <w:numFmt w:val="bullet"/>
      <w:lvlText w:val="•"/>
      <w:lvlJc w:val="left"/>
      <w:pPr>
        <w:ind w:left="0" w:firstLine="0"/>
      </w:pPr>
    </w:lvl>
  </w:abstractNum>
  <w:abstractNum w:abstractNumId="22">
    <w:nsid w:val="3D924ADB"/>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3">
    <w:nsid w:val="3E7A0C68"/>
    <w:multiLevelType w:val="hybridMultilevel"/>
    <w:tmpl w:val="F000D2FE"/>
    <w:lvl w:ilvl="0" w:tplc="A2A29AC8">
      <w:start w:val="1"/>
      <w:numFmt w:val="bullet"/>
      <w:lvlText w:val=""/>
      <w:lvlJc w:val="left"/>
      <w:pPr>
        <w:ind w:left="720" w:hanging="360"/>
      </w:pPr>
      <w:rPr>
        <w:rFonts w:ascii="Symbol" w:hAnsi="Symbol" w:hint="default"/>
      </w:rPr>
    </w:lvl>
    <w:lvl w:ilvl="1" w:tplc="E6AE5B82">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74B1C"/>
    <w:multiLevelType w:val="hybridMultilevel"/>
    <w:tmpl w:val="1932FB9A"/>
    <w:lvl w:ilvl="0" w:tplc="E2985F8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2C96A52"/>
    <w:multiLevelType w:val="hybridMultilevel"/>
    <w:tmpl w:val="6D0E25DC"/>
    <w:lvl w:ilvl="0" w:tplc="49E0A4F2">
      <w:start w:val="1"/>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3525546"/>
    <w:multiLevelType w:val="multilevel"/>
    <w:tmpl w:val="4D0662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1C06EF"/>
    <w:multiLevelType w:val="hybridMultilevel"/>
    <w:tmpl w:val="769EF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753622"/>
    <w:multiLevelType w:val="multilevel"/>
    <w:tmpl w:val="0D389D3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B7242E"/>
    <w:multiLevelType w:val="hybridMultilevel"/>
    <w:tmpl w:val="8C7A8ABC"/>
    <w:lvl w:ilvl="0" w:tplc="6194EEE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nsid w:val="542F4A3F"/>
    <w:multiLevelType w:val="hybridMultilevel"/>
    <w:tmpl w:val="F63CDC54"/>
    <w:lvl w:ilvl="0" w:tplc="15DAD08A">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DF04E0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3606D1"/>
    <w:multiLevelType w:val="hybridMultilevel"/>
    <w:tmpl w:val="7F9C0968"/>
    <w:lvl w:ilvl="0" w:tplc="EC80AC10">
      <w:start w:val="12"/>
      <w:numFmt w:val="bullet"/>
      <w:lvlText w:val="-"/>
      <w:lvlJc w:val="left"/>
      <w:pPr>
        <w:ind w:left="720" w:hanging="360"/>
      </w:pPr>
      <w:rPr>
        <w:rFonts w:ascii="Calibri" w:eastAsia="Arial Unicode MS"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nsid w:val="59C1109C"/>
    <w:multiLevelType w:val="hybridMultilevel"/>
    <w:tmpl w:val="E2124CD8"/>
    <w:lvl w:ilvl="0" w:tplc="E0AE1AFE">
      <w:start w:val="1"/>
      <w:numFmt w:val="decimal"/>
      <w:lvlText w:val="%1."/>
      <w:lvlJc w:val="left"/>
      <w:pPr>
        <w:ind w:left="1185" w:hanging="360"/>
      </w:pPr>
      <w:rPr>
        <w:b/>
      </w:rPr>
    </w:lvl>
    <w:lvl w:ilvl="1" w:tplc="241A0019">
      <w:start w:val="1"/>
      <w:numFmt w:val="lowerLetter"/>
      <w:lvlText w:val="%2."/>
      <w:lvlJc w:val="left"/>
      <w:pPr>
        <w:ind w:left="1905" w:hanging="360"/>
      </w:pPr>
    </w:lvl>
    <w:lvl w:ilvl="2" w:tplc="241A001B">
      <w:start w:val="1"/>
      <w:numFmt w:val="lowerRoman"/>
      <w:lvlText w:val="%3."/>
      <w:lvlJc w:val="right"/>
      <w:pPr>
        <w:ind w:left="2625" w:hanging="180"/>
      </w:pPr>
    </w:lvl>
    <w:lvl w:ilvl="3" w:tplc="241A000F">
      <w:start w:val="1"/>
      <w:numFmt w:val="decimal"/>
      <w:lvlText w:val="%4."/>
      <w:lvlJc w:val="left"/>
      <w:pPr>
        <w:ind w:left="3345" w:hanging="360"/>
      </w:pPr>
    </w:lvl>
    <w:lvl w:ilvl="4" w:tplc="241A0019">
      <w:start w:val="1"/>
      <w:numFmt w:val="lowerLetter"/>
      <w:lvlText w:val="%5."/>
      <w:lvlJc w:val="left"/>
      <w:pPr>
        <w:ind w:left="4065" w:hanging="360"/>
      </w:pPr>
    </w:lvl>
    <w:lvl w:ilvl="5" w:tplc="241A001B">
      <w:start w:val="1"/>
      <w:numFmt w:val="lowerRoman"/>
      <w:lvlText w:val="%6."/>
      <w:lvlJc w:val="right"/>
      <w:pPr>
        <w:ind w:left="4785" w:hanging="180"/>
      </w:pPr>
    </w:lvl>
    <w:lvl w:ilvl="6" w:tplc="241A000F">
      <w:start w:val="1"/>
      <w:numFmt w:val="decimal"/>
      <w:lvlText w:val="%7."/>
      <w:lvlJc w:val="left"/>
      <w:pPr>
        <w:ind w:left="5505" w:hanging="360"/>
      </w:pPr>
    </w:lvl>
    <w:lvl w:ilvl="7" w:tplc="241A0019">
      <w:start w:val="1"/>
      <w:numFmt w:val="lowerLetter"/>
      <w:lvlText w:val="%8."/>
      <w:lvlJc w:val="left"/>
      <w:pPr>
        <w:ind w:left="6225" w:hanging="360"/>
      </w:pPr>
    </w:lvl>
    <w:lvl w:ilvl="8" w:tplc="241A001B">
      <w:start w:val="1"/>
      <w:numFmt w:val="lowerRoman"/>
      <w:lvlText w:val="%9."/>
      <w:lvlJc w:val="right"/>
      <w:pPr>
        <w:ind w:left="6945" w:hanging="180"/>
      </w:pPr>
    </w:lvl>
  </w:abstractNum>
  <w:abstractNum w:abstractNumId="35">
    <w:nsid w:val="5C1E2EA3"/>
    <w:multiLevelType w:val="hybridMultilevel"/>
    <w:tmpl w:val="D62A90B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FEB08D0"/>
    <w:multiLevelType w:val="multilevel"/>
    <w:tmpl w:val="585E994E"/>
    <w:lvl w:ilvl="0">
      <w:start w:val="2"/>
      <w:numFmt w:val="decimal"/>
      <w:lvlText w:val="%1"/>
      <w:lvlJc w:val="left"/>
      <w:pPr>
        <w:ind w:left="0" w:hanging="326"/>
      </w:pPr>
    </w:lvl>
    <w:lvl w:ilvl="1">
      <w:start w:val="1"/>
      <w:numFmt w:val="decimal"/>
      <w:lvlText w:val="%1.%2"/>
      <w:lvlJc w:val="left"/>
      <w:pPr>
        <w:ind w:left="0" w:hanging="326"/>
      </w:pPr>
      <w:rPr>
        <w:rFonts w:ascii="Verdana" w:eastAsia="Verdana" w:hAnsi="Verdana" w:hint="default"/>
        <w:w w:val="99"/>
        <w:sz w:val="20"/>
        <w:szCs w:val="20"/>
      </w:rPr>
    </w:lvl>
    <w:lvl w:ilvl="2">
      <w:start w:val="1"/>
      <w:numFmt w:val="bullet"/>
      <w:lvlText w:val="-"/>
      <w:lvlJc w:val="left"/>
      <w:pPr>
        <w:ind w:left="0" w:hanging="178"/>
      </w:pPr>
      <w:rPr>
        <w:rFonts w:ascii="Verdana" w:eastAsia="Verdana" w:hAnsi="Verdana" w:hint="default"/>
        <w:w w:val="99"/>
        <w:sz w:val="20"/>
        <w:szCs w:val="20"/>
      </w:rPr>
    </w:lvl>
    <w:lvl w:ilvl="3">
      <w:start w:val="1"/>
      <w:numFmt w:val="bullet"/>
      <w:lvlText w:val="-"/>
      <w:lvlJc w:val="left"/>
      <w:pPr>
        <w:ind w:left="0" w:hanging="221"/>
      </w:pPr>
      <w:rPr>
        <w:rFonts w:ascii="Verdana" w:eastAsia="Verdana" w:hAnsi="Verdana" w:hint="default"/>
        <w:w w:val="99"/>
        <w:sz w:val="20"/>
        <w:szCs w:val="20"/>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64AB44C7"/>
    <w:multiLevelType w:val="hybridMultilevel"/>
    <w:tmpl w:val="9CC23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1276A5"/>
    <w:multiLevelType w:val="hybridMultilevel"/>
    <w:tmpl w:val="E986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396F00"/>
    <w:multiLevelType w:val="hybridMultilevel"/>
    <w:tmpl w:val="446C6656"/>
    <w:lvl w:ilvl="0" w:tplc="E10E8824">
      <w:start w:val="3"/>
      <w:numFmt w:val="decimal"/>
      <w:lvlText w:val="%1."/>
      <w:lvlJc w:val="left"/>
      <w:pPr>
        <w:tabs>
          <w:tab w:val="num" w:pos="465"/>
        </w:tabs>
        <w:ind w:left="465" w:hanging="465"/>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786C2470"/>
    <w:multiLevelType w:val="hybridMultilevel"/>
    <w:tmpl w:val="42F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84E23"/>
    <w:multiLevelType w:val="hybridMultilevel"/>
    <w:tmpl w:val="253E00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33"/>
  </w:num>
  <w:num w:numId="13">
    <w:abstractNumId w:val="25"/>
  </w:num>
  <w:num w:numId="14">
    <w:abstractNumId w:val="24"/>
  </w:num>
  <w:num w:numId="15">
    <w:abstractNumId w:val="1"/>
  </w:num>
  <w:num w:numId="16">
    <w:abstractNumId w:val="41"/>
  </w:num>
  <w:num w:numId="17">
    <w:abstractNumId w:val="39"/>
  </w:num>
  <w:num w:numId="18">
    <w:abstractNumId w:val="22"/>
  </w:num>
  <w:num w:numId="19">
    <w:abstractNumId w:val="2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19"/>
  </w:num>
  <w:num w:numId="24">
    <w:abstractNumId w:val="40"/>
  </w:num>
  <w:num w:numId="25">
    <w:abstractNumId w:val="12"/>
  </w:num>
  <w:num w:numId="26">
    <w:abstractNumId w:val="31"/>
  </w:num>
  <w:num w:numId="27">
    <w:abstractNumId w:val="23"/>
  </w:num>
  <w:num w:numId="28">
    <w:abstractNumId w:val="17"/>
  </w:num>
  <w:num w:numId="29">
    <w:abstractNumId w:val="13"/>
  </w:num>
  <w:num w:numId="30">
    <w:abstractNumId w:val="14"/>
  </w:num>
  <w:num w:numId="31">
    <w:abstractNumId w:val="20"/>
  </w:num>
  <w:num w:numId="32">
    <w:abstractNumId w:val="38"/>
  </w:num>
  <w:num w:numId="33">
    <w:abstractNumId w:val="37"/>
  </w:num>
  <w:num w:numId="34">
    <w:abstractNumId w:val="27"/>
  </w:num>
  <w:num w:numId="35">
    <w:abstractNumId w:val="30"/>
  </w:num>
  <w:num w:numId="36">
    <w:abstractNumId w:val="3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40">
    <w:abstractNumId w:val="36"/>
  </w:num>
  <w:num w:numId="41">
    <w:abstractNumId w:val="36"/>
    <w:lvlOverride w:ilvl="0">
      <w:startOverride w:val="2"/>
    </w:lvlOverride>
    <w:lvlOverride w:ilvl="1">
      <w:startOverride w:val="1"/>
    </w:lvlOverride>
    <w:lvlOverride w:ilvl="2"/>
    <w:lvlOverride w:ilvl="3"/>
    <w:lvlOverride w:ilvl="4"/>
    <w:lvlOverride w:ilvl="5"/>
    <w:lvlOverride w:ilvl="6"/>
    <w:lvlOverride w:ilvl="7"/>
    <w:lvlOverride w:ilvl="8"/>
  </w:num>
  <w:num w:numId="42">
    <w:abstractNumId w:val="21"/>
  </w:num>
  <w:num w:numId="43">
    <w:abstractNumId w:val="35"/>
  </w:num>
  <w:num w:numId="44">
    <w:abstractNumId w:val="11"/>
  </w:num>
  <w:num w:numId="45">
    <w:abstractNumId w:val="18"/>
  </w:num>
  <w:num w:numId="46">
    <w:abstractNumId w:val="28"/>
  </w:num>
  <w:num w:numId="47">
    <w:abstractNumId w:val="2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4A"/>
    <w:rsid w:val="003D3B4A"/>
    <w:rsid w:val="003E45DF"/>
    <w:rsid w:val="00414B53"/>
    <w:rsid w:val="00507DA0"/>
    <w:rsid w:val="005109B7"/>
    <w:rsid w:val="006C0F27"/>
    <w:rsid w:val="00767C71"/>
    <w:rsid w:val="009016E0"/>
    <w:rsid w:val="00904C98"/>
    <w:rsid w:val="00A930D3"/>
    <w:rsid w:val="00D42E6D"/>
    <w:rsid w:val="00F770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4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1"/>
    <w:qFormat/>
    <w:rsid w:val="003D3B4A"/>
    <w:pPr>
      <w:keepNext/>
      <w:keepLines/>
      <w:spacing w:before="480"/>
      <w:outlineLvl w:val="0"/>
    </w:pPr>
    <w:rPr>
      <w:rFonts w:ascii="Cambria" w:hAnsi="Cambria" w:cs="font329"/>
      <w:b/>
      <w:bCs/>
      <w:color w:val="365F91"/>
      <w:sz w:val="28"/>
      <w:szCs w:val="28"/>
    </w:rPr>
  </w:style>
  <w:style w:type="paragraph" w:styleId="Heading2">
    <w:name w:val="heading 2"/>
    <w:basedOn w:val="Normal"/>
    <w:next w:val="BodyText"/>
    <w:link w:val="Heading2Char"/>
    <w:qFormat/>
    <w:rsid w:val="003D3B4A"/>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D3B4A"/>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3D3B4A"/>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D3B4A"/>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rsid w:val="003D3B4A"/>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3D3B4A"/>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3D3B4A"/>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3D3B4A"/>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B4A"/>
    <w:rPr>
      <w:rFonts w:ascii="Cambria" w:eastAsia="Arial Unicode MS" w:hAnsi="Cambria" w:cs="font329"/>
      <w:b/>
      <w:bCs/>
      <w:color w:val="365F91"/>
      <w:kern w:val="1"/>
      <w:sz w:val="28"/>
      <w:szCs w:val="28"/>
      <w:lang w:eastAsia="ar-SA"/>
    </w:rPr>
  </w:style>
  <w:style w:type="character" w:customStyle="1" w:styleId="Heading2Char">
    <w:name w:val="Heading 2 Char"/>
    <w:basedOn w:val="DefaultParagraphFont"/>
    <w:link w:val="Heading2"/>
    <w:rsid w:val="003D3B4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3B4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3B4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3B4A"/>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3B4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3B4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3B4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3B4A"/>
    <w:rPr>
      <w:rFonts w:ascii="Arial" w:eastAsia="Times New Roman" w:hAnsi="Arial" w:cs="Arial"/>
      <w:color w:val="000000"/>
      <w:kern w:val="1"/>
      <w:sz w:val="24"/>
      <w:szCs w:val="24"/>
      <w:lang w:val="en-US" w:eastAsia="ar-SA"/>
    </w:rPr>
  </w:style>
  <w:style w:type="character" w:customStyle="1" w:styleId="WW8Num2z0">
    <w:name w:val="WW8Num2z0"/>
    <w:rsid w:val="003D3B4A"/>
    <w:rPr>
      <w:rFonts w:ascii="Symbol" w:hAnsi="Symbol" w:cs="Symbol"/>
    </w:rPr>
  </w:style>
  <w:style w:type="character" w:customStyle="1" w:styleId="WW8Num2z1">
    <w:name w:val="WW8Num2z1"/>
    <w:rsid w:val="003D3B4A"/>
    <w:rPr>
      <w:rFonts w:ascii="Courier New" w:hAnsi="Courier New" w:cs="Courier New"/>
    </w:rPr>
  </w:style>
  <w:style w:type="character" w:customStyle="1" w:styleId="WW8Num2z2">
    <w:name w:val="WW8Num2z2"/>
    <w:rsid w:val="003D3B4A"/>
    <w:rPr>
      <w:rFonts w:ascii="Wingdings" w:hAnsi="Wingdings" w:cs="Wingdings"/>
    </w:rPr>
  </w:style>
  <w:style w:type="character" w:customStyle="1" w:styleId="WW8Num3z0">
    <w:name w:val="WW8Num3z0"/>
    <w:rsid w:val="003D3B4A"/>
    <w:rPr>
      <w:b/>
    </w:rPr>
  </w:style>
  <w:style w:type="character" w:customStyle="1" w:styleId="WW8Num3z1">
    <w:name w:val="WW8Num3z1"/>
    <w:rsid w:val="003D3B4A"/>
    <w:rPr>
      <w:b/>
      <w:i w:val="0"/>
      <w:sz w:val="24"/>
      <w:szCs w:val="24"/>
    </w:rPr>
  </w:style>
  <w:style w:type="character" w:customStyle="1" w:styleId="WW8Num4z0">
    <w:name w:val="WW8Num4z0"/>
    <w:rsid w:val="003D3B4A"/>
    <w:rPr>
      <w:rFonts w:cs="Arial"/>
      <w:i w:val="0"/>
      <w:sz w:val="24"/>
    </w:rPr>
  </w:style>
  <w:style w:type="character" w:customStyle="1" w:styleId="WW8Num5z0">
    <w:name w:val="WW8Num5z0"/>
    <w:rsid w:val="003D3B4A"/>
    <w:rPr>
      <w:rFonts w:cs="Arial"/>
      <w:b w:val="0"/>
      <w:i w:val="0"/>
      <w:sz w:val="24"/>
    </w:rPr>
  </w:style>
  <w:style w:type="character" w:customStyle="1" w:styleId="WW8Num6z0">
    <w:name w:val="WW8Num6z0"/>
    <w:rsid w:val="003D3B4A"/>
    <w:rPr>
      <w:rFonts w:ascii="Symbol" w:hAnsi="Symbol" w:cs="Symbol"/>
    </w:rPr>
  </w:style>
  <w:style w:type="character" w:customStyle="1" w:styleId="WW8Num6z1">
    <w:name w:val="WW8Num6z1"/>
    <w:rsid w:val="003D3B4A"/>
    <w:rPr>
      <w:rFonts w:ascii="Courier New" w:hAnsi="Courier New" w:cs="Courier New"/>
    </w:rPr>
  </w:style>
  <w:style w:type="character" w:customStyle="1" w:styleId="WW8Num6z2">
    <w:name w:val="WW8Num6z2"/>
    <w:rsid w:val="003D3B4A"/>
    <w:rPr>
      <w:rFonts w:ascii="Wingdings" w:hAnsi="Wingdings" w:cs="Wingdings"/>
    </w:rPr>
  </w:style>
  <w:style w:type="character" w:customStyle="1" w:styleId="WW8Num7z0">
    <w:name w:val="WW8Num7z0"/>
    <w:rsid w:val="003D3B4A"/>
    <w:rPr>
      <w:b w:val="0"/>
      <w:i w:val="0"/>
      <w:color w:val="00000A"/>
    </w:rPr>
  </w:style>
  <w:style w:type="character" w:customStyle="1" w:styleId="WW8Num7z1">
    <w:name w:val="WW8Num7z1"/>
    <w:rsid w:val="003D3B4A"/>
    <w:rPr>
      <w:rFonts w:ascii="Courier New" w:hAnsi="Courier New" w:cs="Courier New"/>
    </w:rPr>
  </w:style>
  <w:style w:type="character" w:customStyle="1" w:styleId="WW8Num7z2">
    <w:name w:val="WW8Num7z2"/>
    <w:rsid w:val="003D3B4A"/>
    <w:rPr>
      <w:rFonts w:ascii="Wingdings" w:hAnsi="Wingdings" w:cs="Wingdings"/>
    </w:rPr>
  </w:style>
  <w:style w:type="character" w:customStyle="1" w:styleId="WW8Num8z0">
    <w:name w:val="WW8Num8z0"/>
    <w:rsid w:val="003D3B4A"/>
    <w:rPr>
      <w:rFonts w:ascii="Symbol" w:hAnsi="Symbol" w:cs="Symbol"/>
    </w:rPr>
  </w:style>
  <w:style w:type="character" w:customStyle="1" w:styleId="WW8Num9z0">
    <w:name w:val="WW8Num9z0"/>
    <w:rsid w:val="003D3B4A"/>
    <w:rPr>
      <w:i w:val="0"/>
    </w:rPr>
  </w:style>
  <w:style w:type="character" w:customStyle="1" w:styleId="WW8Num9z1">
    <w:name w:val="WW8Num9z1"/>
    <w:rsid w:val="003D3B4A"/>
    <w:rPr>
      <w:rFonts w:ascii="Courier New" w:hAnsi="Courier New" w:cs="Courier New"/>
    </w:rPr>
  </w:style>
  <w:style w:type="character" w:customStyle="1" w:styleId="WW8Num9z2">
    <w:name w:val="WW8Num9z2"/>
    <w:rsid w:val="003D3B4A"/>
    <w:rPr>
      <w:rFonts w:ascii="Wingdings" w:hAnsi="Wingdings" w:cs="Wingdings"/>
    </w:rPr>
  </w:style>
  <w:style w:type="character" w:customStyle="1" w:styleId="WW8Num8z1">
    <w:name w:val="WW8Num8z1"/>
    <w:rsid w:val="003D3B4A"/>
    <w:rPr>
      <w:rFonts w:ascii="Courier New" w:hAnsi="Courier New" w:cs="Courier New"/>
    </w:rPr>
  </w:style>
  <w:style w:type="character" w:customStyle="1" w:styleId="WW8Num8z2">
    <w:name w:val="WW8Num8z2"/>
    <w:rsid w:val="003D3B4A"/>
    <w:rPr>
      <w:rFonts w:ascii="Wingdings" w:hAnsi="Wingdings" w:cs="Wingdings"/>
    </w:rPr>
  </w:style>
  <w:style w:type="character" w:customStyle="1" w:styleId="WW8Num10z0">
    <w:name w:val="WW8Num10z0"/>
    <w:rsid w:val="003D3B4A"/>
    <w:rPr>
      <w:rFonts w:ascii="Symbol" w:hAnsi="Symbol" w:cs="Symbol"/>
    </w:rPr>
  </w:style>
  <w:style w:type="character" w:customStyle="1" w:styleId="WW8Num10z1">
    <w:name w:val="WW8Num10z1"/>
    <w:rsid w:val="003D3B4A"/>
    <w:rPr>
      <w:rFonts w:ascii="Courier New" w:hAnsi="Courier New" w:cs="Courier New"/>
    </w:rPr>
  </w:style>
  <w:style w:type="character" w:customStyle="1" w:styleId="WW8Num10z2">
    <w:name w:val="WW8Num10z2"/>
    <w:rsid w:val="003D3B4A"/>
    <w:rPr>
      <w:rFonts w:ascii="Wingdings" w:hAnsi="Wingdings" w:cs="Wingdings"/>
    </w:rPr>
  </w:style>
  <w:style w:type="character" w:customStyle="1" w:styleId="WW8Num12z0">
    <w:name w:val="WW8Num12z0"/>
    <w:rsid w:val="003D3B4A"/>
    <w:rPr>
      <w:b/>
    </w:rPr>
  </w:style>
  <w:style w:type="character" w:customStyle="1" w:styleId="WW8Num12z1">
    <w:name w:val="WW8Num12z1"/>
    <w:rsid w:val="003D3B4A"/>
    <w:rPr>
      <w:b/>
      <w:i w:val="0"/>
      <w:sz w:val="24"/>
      <w:szCs w:val="24"/>
    </w:rPr>
  </w:style>
  <w:style w:type="character" w:customStyle="1" w:styleId="WW8Num13z0">
    <w:name w:val="WW8Num13z0"/>
    <w:rsid w:val="003D3B4A"/>
    <w:rPr>
      <w:b w:val="0"/>
    </w:rPr>
  </w:style>
  <w:style w:type="character" w:customStyle="1" w:styleId="WW8Num15z0">
    <w:name w:val="WW8Num15z0"/>
    <w:rsid w:val="003D3B4A"/>
    <w:rPr>
      <w:rFonts w:ascii="Wingdings" w:hAnsi="Wingdings" w:cs="Wingdings"/>
    </w:rPr>
  </w:style>
  <w:style w:type="character" w:customStyle="1" w:styleId="WW8Num15z1">
    <w:name w:val="WW8Num15z1"/>
    <w:rsid w:val="003D3B4A"/>
    <w:rPr>
      <w:rFonts w:ascii="Courier New" w:hAnsi="Courier New" w:cs="Courier New"/>
    </w:rPr>
  </w:style>
  <w:style w:type="character" w:customStyle="1" w:styleId="WW8Num15z3">
    <w:name w:val="WW8Num15z3"/>
    <w:rsid w:val="003D3B4A"/>
    <w:rPr>
      <w:rFonts w:ascii="Symbol" w:hAnsi="Symbol" w:cs="Symbol"/>
    </w:rPr>
  </w:style>
  <w:style w:type="character" w:customStyle="1" w:styleId="WW-DefaultParagraphFont">
    <w:name w:val="WW-Default Paragraph Font"/>
    <w:rsid w:val="003D3B4A"/>
  </w:style>
  <w:style w:type="character" w:customStyle="1" w:styleId="ListParagraphChar">
    <w:name w:val="List Paragraph Char"/>
    <w:rsid w:val="003D3B4A"/>
  </w:style>
  <w:style w:type="character" w:customStyle="1" w:styleId="CommentReference1">
    <w:name w:val="Comment Reference1"/>
    <w:rsid w:val="003D3B4A"/>
    <w:rPr>
      <w:sz w:val="16"/>
      <w:szCs w:val="16"/>
    </w:rPr>
  </w:style>
  <w:style w:type="character" w:customStyle="1" w:styleId="CommentTextChar">
    <w:name w:val="Comment Text Char"/>
    <w:link w:val="CommentText"/>
    <w:uiPriority w:val="99"/>
    <w:semiHidden/>
    <w:rsid w:val="003D3B4A"/>
    <w:rPr>
      <w:sz w:val="20"/>
      <w:szCs w:val="20"/>
    </w:rPr>
  </w:style>
  <w:style w:type="character" w:customStyle="1" w:styleId="CommentSubjectChar">
    <w:name w:val="Comment Subject Char"/>
    <w:link w:val="CommentSubject"/>
    <w:uiPriority w:val="99"/>
    <w:semiHidden/>
    <w:rsid w:val="003D3B4A"/>
    <w:rPr>
      <w:b/>
      <w:bCs/>
      <w:sz w:val="20"/>
      <w:szCs w:val="20"/>
    </w:rPr>
  </w:style>
  <w:style w:type="character" w:customStyle="1" w:styleId="BalloonTextChar">
    <w:name w:val="Balloon Text Char"/>
    <w:uiPriority w:val="99"/>
    <w:rsid w:val="003D3B4A"/>
    <w:rPr>
      <w:rFonts w:ascii="Tahoma" w:hAnsi="Tahoma" w:cs="Tahoma"/>
      <w:sz w:val="16"/>
      <w:szCs w:val="16"/>
    </w:rPr>
  </w:style>
  <w:style w:type="character" w:customStyle="1" w:styleId="BodyText2Char">
    <w:name w:val="Body Text 2 Char"/>
    <w:rsid w:val="003D3B4A"/>
    <w:rPr>
      <w:sz w:val="24"/>
      <w:szCs w:val="24"/>
    </w:rPr>
  </w:style>
  <w:style w:type="character" w:customStyle="1" w:styleId="BodyText2Char1">
    <w:name w:val="Body Text 2 Char1"/>
    <w:basedOn w:val="WW-DefaultParagraphFont"/>
    <w:rsid w:val="003D3B4A"/>
  </w:style>
  <w:style w:type="character" w:customStyle="1" w:styleId="BodyText3Char">
    <w:name w:val="Body Text 3 Char"/>
    <w:rsid w:val="003D3B4A"/>
    <w:rPr>
      <w:rFonts w:ascii="Times New Roman" w:eastAsia="Times New Roman" w:hAnsi="Times New Roman" w:cs="Times New Roman"/>
      <w:sz w:val="16"/>
      <w:szCs w:val="16"/>
    </w:rPr>
  </w:style>
  <w:style w:type="character" w:customStyle="1" w:styleId="NoSpacingChar">
    <w:name w:val="No Spacing Char"/>
    <w:rsid w:val="003D3B4A"/>
    <w:rPr>
      <w:rFonts w:cs="font329"/>
      <w:lang w:val="en-US"/>
    </w:rPr>
  </w:style>
  <w:style w:type="character" w:customStyle="1" w:styleId="HeaderChar">
    <w:name w:val="Header Char"/>
    <w:basedOn w:val="WW-DefaultParagraphFont"/>
    <w:rsid w:val="003D3B4A"/>
  </w:style>
  <w:style w:type="character" w:customStyle="1" w:styleId="FooterChar">
    <w:name w:val="Footer Char"/>
    <w:basedOn w:val="WW-DefaultParagraphFont"/>
    <w:uiPriority w:val="99"/>
    <w:rsid w:val="003D3B4A"/>
  </w:style>
  <w:style w:type="character" w:customStyle="1" w:styleId="ListLabel1">
    <w:name w:val="ListLabel 1"/>
    <w:rsid w:val="003D3B4A"/>
    <w:rPr>
      <w:rFonts w:cs="Courier New"/>
    </w:rPr>
  </w:style>
  <w:style w:type="character" w:customStyle="1" w:styleId="ListLabel2">
    <w:name w:val="ListLabel 2"/>
    <w:rsid w:val="003D3B4A"/>
    <w:rPr>
      <w:b/>
      <w:i w:val="0"/>
      <w:sz w:val="24"/>
      <w:szCs w:val="24"/>
    </w:rPr>
  </w:style>
  <w:style w:type="character" w:customStyle="1" w:styleId="ListLabel3">
    <w:name w:val="ListLabel 3"/>
    <w:rsid w:val="003D3B4A"/>
    <w:rPr>
      <w:rFonts w:cs="Arial"/>
      <w:i w:val="0"/>
      <w:sz w:val="24"/>
    </w:rPr>
  </w:style>
  <w:style w:type="character" w:customStyle="1" w:styleId="ListLabel4">
    <w:name w:val="ListLabel 4"/>
    <w:rsid w:val="003D3B4A"/>
    <w:rPr>
      <w:rFonts w:cs="Arial"/>
      <w:b w:val="0"/>
      <w:i w:val="0"/>
      <w:sz w:val="24"/>
    </w:rPr>
  </w:style>
  <w:style w:type="character" w:customStyle="1" w:styleId="ListLabel5">
    <w:name w:val="ListLabel 5"/>
    <w:rsid w:val="003D3B4A"/>
    <w:rPr>
      <w:rFonts w:cs="Calibri"/>
    </w:rPr>
  </w:style>
  <w:style w:type="character" w:customStyle="1" w:styleId="ListLabel6">
    <w:name w:val="ListLabel 6"/>
    <w:rsid w:val="003D3B4A"/>
    <w:rPr>
      <w:b w:val="0"/>
      <w:i w:val="0"/>
      <w:color w:val="00000A"/>
    </w:rPr>
  </w:style>
  <w:style w:type="character" w:customStyle="1" w:styleId="ListLabel7">
    <w:name w:val="ListLabel 7"/>
    <w:rsid w:val="003D3B4A"/>
    <w:rPr>
      <w:rFonts w:eastAsia="TimesNewRomanPSMT" w:cs="Times New Roman"/>
    </w:rPr>
  </w:style>
  <w:style w:type="character" w:customStyle="1" w:styleId="ListLabel8">
    <w:name w:val="ListLabel 8"/>
    <w:rsid w:val="003D3B4A"/>
    <w:rPr>
      <w:i w:val="0"/>
    </w:rPr>
  </w:style>
  <w:style w:type="character" w:customStyle="1" w:styleId="NumberingSymbols">
    <w:name w:val="Numbering Symbols"/>
    <w:rsid w:val="003D3B4A"/>
  </w:style>
  <w:style w:type="paragraph" w:customStyle="1" w:styleId="Heading">
    <w:name w:val="Heading"/>
    <w:basedOn w:val="Normal"/>
    <w:next w:val="BodyText"/>
    <w:rsid w:val="003D3B4A"/>
    <w:pPr>
      <w:keepNext/>
      <w:spacing w:before="240" w:after="120"/>
    </w:pPr>
    <w:rPr>
      <w:rFonts w:ascii="Arial" w:hAnsi="Arial" w:cs="Mangal"/>
      <w:sz w:val="28"/>
      <w:szCs w:val="28"/>
    </w:rPr>
  </w:style>
  <w:style w:type="paragraph" w:styleId="BodyText">
    <w:name w:val="Body Text"/>
    <w:basedOn w:val="Normal"/>
    <w:link w:val="BodyTextChar"/>
    <w:uiPriority w:val="1"/>
    <w:qFormat/>
    <w:rsid w:val="003D3B4A"/>
    <w:pPr>
      <w:spacing w:after="120"/>
    </w:pPr>
  </w:style>
  <w:style w:type="character" w:customStyle="1" w:styleId="BodyTextChar">
    <w:name w:val="Body Text Char"/>
    <w:basedOn w:val="DefaultParagraphFont"/>
    <w:link w:val="BodyText"/>
    <w:uiPriority w:val="1"/>
    <w:rsid w:val="003D3B4A"/>
    <w:rPr>
      <w:rFonts w:ascii="Times New Roman" w:eastAsia="Arial Unicode MS" w:hAnsi="Times New Roman" w:cs="Times New Roman"/>
      <w:color w:val="000000"/>
      <w:kern w:val="1"/>
      <w:sz w:val="24"/>
      <w:szCs w:val="24"/>
      <w:lang w:eastAsia="ar-SA"/>
    </w:rPr>
  </w:style>
  <w:style w:type="paragraph" w:styleId="List">
    <w:name w:val="List"/>
    <w:basedOn w:val="BodyText"/>
    <w:rsid w:val="003D3B4A"/>
    <w:rPr>
      <w:rFonts w:cs="Mangal"/>
    </w:rPr>
  </w:style>
  <w:style w:type="paragraph" w:styleId="Caption">
    <w:name w:val="caption"/>
    <w:basedOn w:val="Normal"/>
    <w:qFormat/>
    <w:rsid w:val="003D3B4A"/>
    <w:pPr>
      <w:suppressLineNumbers/>
      <w:spacing w:before="120" w:after="120"/>
    </w:pPr>
    <w:rPr>
      <w:rFonts w:cs="Mangal"/>
      <w:i/>
      <w:iCs/>
    </w:rPr>
  </w:style>
  <w:style w:type="paragraph" w:customStyle="1" w:styleId="Index">
    <w:name w:val="Index"/>
    <w:basedOn w:val="Normal"/>
    <w:rsid w:val="003D3B4A"/>
    <w:pPr>
      <w:suppressLineNumbers/>
    </w:pPr>
    <w:rPr>
      <w:rFonts w:cs="Mangal"/>
    </w:rPr>
  </w:style>
  <w:style w:type="paragraph" w:styleId="ListParagraph">
    <w:name w:val="List Paragraph"/>
    <w:basedOn w:val="Normal"/>
    <w:uiPriority w:val="1"/>
    <w:qFormat/>
    <w:rsid w:val="003D3B4A"/>
    <w:pPr>
      <w:ind w:left="720"/>
    </w:pPr>
  </w:style>
  <w:style w:type="paragraph" w:customStyle="1" w:styleId="CommentText1">
    <w:name w:val="Comment Text1"/>
    <w:basedOn w:val="Normal"/>
    <w:rsid w:val="003D3B4A"/>
    <w:rPr>
      <w:sz w:val="20"/>
      <w:szCs w:val="20"/>
    </w:rPr>
  </w:style>
  <w:style w:type="paragraph" w:customStyle="1" w:styleId="CommentSubject1">
    <w:name w:val="Comment Subject1"/>
    <w:basedOn w:val="CommentText1"/>
    <w:rsid w:val="003D3B4A"/>
    <w:rPr>
      <w:b/>
      <w:bCs/>
    </w:rPr>
  </w:style>
  <w:style w:type="paragraph" w:styleId="BalloonText">
    <w:name w:val="Balloon Text"/>
    <w:basedOn w:val="Normal"/>
    <w:link w:val="BalloonTextChar1"/>
    <w:uiPriority w:val="99"/>
    <w:rsid w:val="003D3B4A"/>
    <w:rPr>
      <w:rFonts w:ascii="Tahoma" w:hAnsi="Tahoma" w:cs="Tahoma"/>
      <w:sz w:val="16"/>
      <w:szCs w:val="16"/>
    </w:rPr>
  </w:style>
  <w:style w:type="character" w:customStyle="1" w:styleId="BalloonTextChar1">
    <w:name w:val="Balloon Text Char1"/>
    <w:basedOn w:val="DefaultParagraphFont"/>
    <w:link w:val="BalloonText"/>
    <w:uiPriority w:val="99"/>
    <w:rsid w:val="003D3B4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3B4A"/>
    <w:pPr>
      <w:suppressLineNumbers/>
    </w:pPr>
    <w:rPr>
      <w:sz w:val="32"/>
      <w:szCs w:val="32"/>
      <w:lang w:val="en-US"/>
    </w:rPr>
  </w:style>
  <w:style w:type="paragraph" w:styleId="BodyText2">
    <w:name w:val="Body Text 2"/>
    <w:basedOn w:val="Normal"/>
    <w:link w:val="BodyText2Char2"/>
    <w:rsid w:val="003D3B4A"/>
    <w:pPr>
      <w:spacing w:after="120" w:line="480" w:lineRule="auto"/>
    </w:pPr>
  </w:style>
  <w:style w:type="character" w:customStyle="1" w:styleId="BodyText2Char2">
    <w:name w:val="Body Text 2 Char2"/>
    <w:basedOn w:val="DefaultParagraphFont"/>
    <w:link w:val="BodyText2"/>
    <w:rsid w:val="003D3B4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3B4A"/>
    <w:pPr>
      <w:spacing w:after="120"/>
    </w:pPr>
    <w:rPr>
      <w:rFonts w:eastAsia="Times New Roman"/>
      <w:sz w:val="16"/>
      <w:szCs w:val="16"/>
    </w:rPr>
  </w:style>
  <w:style w:type="character" w:customStyle="1" w:styleId="BodyText3Char1">
    <w:name w:val="Body Text 3 Char1"/>
    <w:basedOn w:val="DefaultParagraphFont"/>
    <w:link w:val="BodyText3"/>
    <w:rsid w:val="003D3B4A"/>
    <w:rPr>
      <w:rFonts w:ascii="Times New Roman" w:eastAsia="Times New Roman" w:hAnsi="Times New Roman" w:cs="Times New Roman"/>
      <w:color w:val="000000"/>
      <w:kern w:val="1"/>
      <w:sz w:val="16"/>
      <w:szCs w:val="16"/>
      <w:lang w:eastAsia="ar-SA"/>
    </w:rPr>
  </w:style>
  <w:style w:type="paragraph" w:styleId="NoSpacing">
    <w:name w:val="No Spacing"/>
    <w:qFormat/>
    <w:rsid w:val="003D3B4A"/>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D3B4A"/>
    <w:pPr>
      <w:suppressLineNumbers/>
      <w:tabs>
        <w:tab w:val="center" w:pos="4513"/>
        <w:tab w:val="right" w:pos="9026"/>
      </w:tabs>
    </w:pPr>
  </w:style>
  <w:style w:type="character" w:customStyle="1" w:styleId="HeaderChar1">
    <w:name w:val="Header Char1"/>
    <w:basedOn w:val="DefaultParagraphFont"/>
    <w:link w:val="Header"/>
    <w:rsid w:val="003D3B4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3B4A"/>
    <w:pPr>
      <w:suppressLineNumbers/>
      <w:tabs>
        <w:tab w:val="center" w:pos="4513"/>
        <w:tab w:val="right" w:pos="9026"/>
      </w:tabs>
    </w:pPr>
  </w:style>
  <w:style w:type="character" w:customStyle="1" w:styleId="FooterChar1">
    <w:name w:val="Footer Char1"/>
    <w:basedOn w:val="DefaultParagraphFont"/>
    <w:link w:val="Footer"/>
    <w:uiPriority w:val="99"/>
    <w:rsid w:val="003D3B4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3B4A"/>
    <w:pPr>
      <w:suppressLineNumbers/>
    </w:pPr>
  </w:style>
  <w:style w:type="paragraph" w:customStyle="1" w:styleId="TableHeading">
    <w:name w:val="Table Heading"/>
    <w:basedOn w:val="TableContents"/>
    <w:rsid w:val="003D3B4A"/>
    <w:pPr>
      <w:jc w:val="center"/>
    </w:pPr>
    <w:rPr>
      <w:b/>
      <w:bCs/>
    </w:rPr>
  </w:style>
  <w:style w:type="paragraph" w:customStyle="1" w:styleId="PythagoreanTheorem">
    <w:name w:val="Pythagorean Theorem"/>
    <w:rsid w:val="003D3B4A"/>
    <w:pPr>
      <w:suppressAutoHyphens/>
    </w:pPr>
    <w:rPr>
      <w:rFonts w:ascii="Calibri" w:eastAsia="MS Mincho" w:hAnsi="Calibri" w:cs="Arial"/>
      <w:lang w:val="en-US" w:eastAsia="ar-SA"/>
    </w:rPr>
  </w:style>
  <w:style w:type="table" w:styleId="TableGrid">
    <w:name w:val="Table Grid"/>
    <w:basedOn w:val="TableNormal"/>
    <w:uiPriority w:val="59"/>
    <w:rsid w:val="003D3B4A"/>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3B4A"/>
    <w:rPr>
      <w:color w:val="0000FF"/>
      <w:u w:val="single"/>
    </w:rPr>
  </w:style>
  <w:style w:type="paragraph" w:customStyle="1" w:styleId="Normal1">
    <w:name w:val="Normal1"/>
    <w:basedOn w:val="Normal"/>
    <w:rsid w:val="003D3B4A"/>
    <w:pPr>
      <w:suppressAutoHyphens w:val="0"/>
      <w:spacing w:before="100" w:beforeAutospacing="1" w:after="100" w:afterAutospacing="1" w:line="240" w:lineRule="auto"/>
    </w:pPr>
    <w:rPr>
      <w:rFonts w:eastAsia="Times New Roman"/>
      <w:color w:val="auto"/>
      <w:kern w:val="0"/>
      <w:lang w:val="en-US" w:eastAsia="en-US"/>
    </w:rPr>
  </w:style>
  <w:style w:type="numbering" w:customStyle="1" w:styleId="NoList1">
    <w:name w:val="No List1"/>
    <w:next w:val="NoList"/>
    <w:uiPriority w:val="99"/>
    <w:semiHidden/>
    <w:unhideWhenUsed/>
    <w:rsid w:val="003D3B4A"/>
  </w:style>
  <w:style w:type="paragraph" w:styleId="Title">
    <w:name w:val="Title"/>
    <w:basedOn w:val="Normal"/>
    <w:link w:val="TitleChar"/>
    <w:qFormat/>
    <w:rsid w:val="003D3B4A"/>
    <w:pPr>
      <w:suppressAutoHyphens w:val="0"/>
      <w:spacing w:line="240" w:lineRule="auto"/>
      <w:jc w:val="center"/>
    </w:pPr>
    <w:rPr>
      <w:rFonts w:ascii="Arial" w:eastAsia="Times New Roman" w:hAnsi="Arial"/>
      <w:b/>
      <w:color w:val="auto"/>
      <w:kern w:val="0"/>
      <w:sz w:val="32"/>
      <w:szCs w:val="20"/>
      <w:lang w:val="sr-Cyrl-CS" w:eastAsia="en-US"/>
    </w:rPr>
  </w:style>
  <w:style w:type="character" w:customStyle="1" w:styleId="TitleChar">
    <w:name w:val="Title Char"/>
    <w:basedOn w:val="DefaultParagraphFont"/>
    <w:link w:val="Title"/>
    <w:rsid w:val="003D3B4A"/>
    <w:rPr>
      <w:rFonts w:ascii="Arial" w:eastAsia="Times New Roman" w:hAnsi="Arial" w:cs="Times New Roman"/>
      <w:b/>
      <w:sz w:val="32"/>
      <w:szCs w:val="20"/>
      <w:lang w:val="sr-Cyrl-CS"/>
    </w:rPr>
  </w:style>
  <w:style w:type="paragraph" w:customStyle="1" w:styleId="tekst">
    <w:name w:val="tekst"/>
    <w:basedOn w:val="Normal"/>
    <w:rsid w:val="003D3B4A"/>
    <w:pPr>
      <w:suppressAutoHyphens w:val="0"/>
      <w:spacing w:line="240" w:lineRule="auto"/>
      <w:ind w:left="364" w:right="364" w:firstLine="240"/>
      <w:jc w:val="both"/>
    </w:pPr>
    <w:rPr>
      <w:rFonts w:ascii="Arial" w:eastAsia="Times New Roman" w:hAnsi="Arial" w:cs="Arial"/>
      <w:color w:val="auto"/>
      <w:kern w:val="0"/>
      <w:sz w:val="20"/>
      <w:szCs w:val="20"/>
      <w:lang w:val="en-US" w:eastAsia="en-US"/>
    </w:rPr>
  </w:style>
  <w:style w:type="character" w:styleId="CommentReference">
    <w:name w:val="annotation reference"/>
    <w:uiPriority w:val="99"/>
    <w:semiHidden/>
    <w:rsid w:val="003D3B4A"/>
    <w:rPr>
      <w:sz w:val="16"/>
      <w:szCs w:val="16"/>
    </w:rPr>
  </w:style>
  <w:style w:type="paragraph" w:styleId="CommentText">
    <w:name w:val="annotation text"/>
    <w:basedOn w:val="Normal"/>
    <w:link w:val="CommentTextChar"/>
    <w:uiPriority w:val="99"/>
    <w:semiHidden/>
    <w:rsid w:val="003D3B4A"/>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CommentTextChar1">
    <w:name w:val="Comment Text Char1"/>
    <w:basedOn w:val="DefaultParagraphFont"/>
    <w:uiPriority w:val="99"/>
    <w:semiHidden/>
    <w:rsid w:val="003D3B4A"/>
    <w:rPr>
      <w:rFonts w:ascii="Times New Roman" w:eastAsia="Arial Unicode MS" w:hAnsi="Times New Roman" w:cs="Times New Roman"/>
      <w:color w:val="000000"/>
      <w:kern w:val="1"/>
      <w:sz w:val="20"/>
      <w:szCs w:val="20"/>
      <w:lang w:eastAsia="ar-SA"/>
    </w:rPr>
  </w:style>
  <w:style w:type="character" w:customStyle="1" w:styleId="FontStyle81">
    <w:name w:val="Font Style81"/>
    <w:uiPriority w:val="99"/>
    <w:rsid w:val="003D3B4A"/>
    <w:rPr>
      <w:rFonts w:ascii="Trebuchet MS" w:hAnsi="Trebuchet MS" w:cs="Trebuchet MS"/>
      <w:sz w:val="18"/>
      <w:szCs w:val="18"/>
    </w:rPr>
  </w:style>
  <w:style w:type="paragraph" w:customStyle="1" w:styleId="Style16">
    <w:name w:val="Style16"/>
    <w:basedOn w:val="Normal"/>
    <w:uiPriority w:val="99"/>
    <w:rsid w:val="003D3B4A"/>
    <w:pPr>
      <w:widowControl w:val="0"/>
      <w:suppressAutoHyphens w:val="0"/>
      <w:autoSpaceDE w:val="0"/>
      <w:autoSpaceDN w:val="0"/>
      <w:adjustRightInd w:val="0"/>
      <w:spacing w:line="252" w:lineRule="exact"/>
      <w:ind w:firstLine="706"/>
      <w:jc w:val="both"/>
    </w:pPr>
    <w:rPr>
      <w:rFonts w:ascii="Trebuchet MS" w:eastAsia="Times New Roman" w:hAnsi="Trebuchet MS"/>
      <w:color w:val="auto"/>
      <w:kern w:val="0"/>
      <w:lang w:val="en-US" w:eastAsia="en-US"/>
    </w:rPr>
  </w:style>
  <w:style w:type="numbering" w:customStyle="1" w:styleId="NoList2">
    <w:name w:val="No List2"/>
    <w:next w:val="NoList"/>
    <w:uiPriority w:val="99"/>
    <w:semiHidden/>
    <w:unhideWhenUsed/>
    <w:rsid w:val="003D3B4A"/>
  </w:style>
  <w:style w:type="character" w:styleId="FollowedHyperlink">
    <w:name w:val="FollowedHyperlink"/>
    <w:uiPriority w:val="99"/>
    <w:semiHidden/>
    <w:unhideWhenUsed/>
    <w:rsid w:val="003D3B4A"/>
    <w:rPr>
      <w:color w:val="800080"/>
      <w:u w:val="single"/>
    </w:rPr>
  </w:style>
  <w:style w:type="paragraph" w:styleId="BodyTextIndent3">
    <w:name w:val="Body Text Indent 3"/>
    <w:basedOn w:val="Normal"/>
    <w:link w:val="BodyTextIndent3Char"/>
    <w:uiPriority w:val="99"/>
    <w:semiHidden/>
    <w:unhideWhenUsed/>
    <w:rsid w:val="003D3B4A"/>
    <w:pPr>
      <w:suppressAutoHyphens w:val="0"/>
      <w:spacing w:after="120" w:line="276" w:lineRule="auto"/>
      <w:ind w:left="283"/>
    </w:pPr>
    <w:rPr>
      <w:rFonts w:ascii="Calibri" w:eastAsia="Calibri" w:hAnsi="Calibri"/>
      <w:color w:val="auto"/>
      <w:kern w:val="0"/>
      <w:sz w:val="16"/>
      <w:szCs w:val="16"/>
      <w:lang w:eastAsia="en-US"/>
    </w:rPr>
  </w:style>
  <w:style w:type="character" w:customStyle="1" w:styleId="BodyTextIndent3Char">
    <w:name w:val="Body Text Indent 3 Char"/>
    <w:basedOn w:val="DefaultParagraphFont"/>
    <w:link w:val="BodyTextIndent3"/>
    <w:uiPriority w:val="99"/>
    <w:semiHidden/>
    <w:rsid w:val="003D3B4A"/>
    <w:rPr>
      <w:rFonts w:ascii="Calibri" w:eastAsia="Calibri" w:hAnsi="Calibri" w:cs="Times New Roman"/>
      <w:sz w:val="16"/>
      <w:szCs w:val="16"/>
    </w:rPr>
  </w:style>
  <w:style w:type="paragraph" w:customStyle="1" w:styleId="TableParagraph">
    <w:name w:val="Table Paragraph"/>
    <w:basedOn w:val="Normal"/>
    <w:uiPriority w:val="1"/>
    <w:qFormat/>
    <w:rsid w:val="003D3B4A"/>
    <w:pPr>
      <w:widowControl w:val="0"/>
      <w:suppressAutoHyphens w:val="0"/>
      <w:spacing w:line="240" w:lineRule="auto"/>
    </w:pPr>
    <w:rPr>
      <w:rFonts w:ascii="Calibri" w:eastAsia="Calibri" w:hAnsi="Calibri"/>
      <w:color w:val="auto"/>
      <w:kern w:val="0"/>
      <w:sz w:val="22"/>
      <w:szCs w:val="22"/>
      <w:lang w:val="en-US" w:eastAsia="en-US"/>
    </w:rPr>
  </w:style>
  <w:style w:type="table" w:customStyle="1" w:styleId="TableGrid1">
    <w:name w:val="Table Grid1"/>
    <w:basedOn w:val="TableNormal"/>
    <w:next w:val="TableGrid"/>
    <w:rsid w:val="003D3B4A"/>
    <w:pPr>
      <w:widowControl w:val="0"/>
      <w:suppressAutoHyphens/>
      <w:autoSpaceDE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D3B4A"/>
    <w:pPr>
      <w:spacing w:after="200"/>
    </w:pPr>
    <w:rPr>
      <w:b/>
      <w:bCs/>
    </w:rPr>
  </w:style>
  <w:style w:type="character" w:customStyle="1" w:styleId="CommentSubjectChar1">
    <w:name w:val="Comment Subject Char1"/>
    <w:basedOn w:val="CommentTextChar1"/>
    <w:uiPriority w:val="99"/>
    <w:semiHidden/>
    <w:rsid w:val="003D3B4A"/>
    <w:rPr>
      <w:rFonts w:ascii="Times New Roman" w:eastAsia="Arial Unicode MS" w:hAnsi="Times New Roman" w:cs="Times New Roman"/>
      <w:b/>
      <w:bCs/>
      <w:color w:val="000000"/>
      <w:kern w:val="1"/>
      <w:sz w:val="20"/>
      <w:szCs w:val="20"/>
      <w:lang w:eastAsia="ar-SA"/>
    </w:rPr>
  </w:style>
  <w:style w:type="table" w:customStyle="1" w:styleId="TableGrid2">
    <w:name w:val="Table Grid2"/>
    <w:basedOn w:val="TableNormal"/>
    <w:next w:val="TableGrid"/>
    <w:rsid w:val="003D3B4A"/>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
    <w:name w:val="normal_uvuceni"/>
    <w:basedOn w:val="Normal"/>
    <w:rsid w:val="003D3B4A"/>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sr-Latn-RS"/>
    </w:rPr>
  </w:style>
  <w:style w:type="paragraph" w:customStyle="1" w:styleId="clan">
    <w:name w:val="clan"/>
    <w:basedOn w:val="Normal"/>
    <w:rsid w:val="003D3B4A"/>
    <w:pPr>
      <w:suppressAutoHyphens w:val="0"/>
      <w:spacing w:before="240" w:after="120" w:line="240" w:lineRule="auto"/>
      <w:jc w:val="center"/>
    </w:pPr>
    <w:rPr>
      <w:rFonts w:ascii="Arial" w:eastAsia="Times New Roman" w:hAnsi="Arial" w:cs="Arial"/>
      <w:b/>
      <w:bCs/>
      <w:color w:val="auto"/>
      <w:kern w:val="0"/>
      <w:lang w:val="en-US" w:eastAsia="en-US"/>
    </w:rPr>
  </w:style>
  <w:style w:type="paragraph" w:customStyle="1" w:styleId="podnaslovpropisa">
    <w:name w:val="podnaslovpropisa"/>
    <w:basedOn w:val="Normal"/>
    <w:rsid w:val="003D3B4A"/>
    <w:pPr>
      <w:shd w:val="clear" w:color="auto" w:fill="000000"/>
      <w:suppressAutoHyphens w:val="0"/>
      <w:spacing w:before="100" w:beforeAutospacing="1" w:after="100" w:afterAutospacing="1" w:line="240" w:lineRule="auto"/>
      <w:jc w:val="center"/>
    </w:pPr>
    <w:rPr>
      <w:rFonts w:ascii="Arial" w:eastAsia="Times New Roman" w:hAnsi="Arial" w:cs="Arial"/>
      <w:i/>
      <w:iCs/>
      <w:color w:val="FFE8BF"/>
      <w:kern w:val="0"/>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0"/>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4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1"/>
    <w:qFormat/>
    <w:rsid w:val="003D3B4A"/>
    <w:pPr>
      <w:keepNext/>
      <w:keepLines/>
      <w:spacing w:before="480"/>
      <w:outlineLvl w:val="0"/>
    </w:pPr>
    <w:rPr>
      <w:rFonts w:ascii="Cambria" w:hAnsi="Cambria" w:cs="font329"/>
      <w:b/>
      <w:bCs/>
      <w:color w:val="365F91"/>
      <w:sz w:val="28"/>
      <w:szCs w:val="28"/>
    </w:rPr>
  </w:style>
  <w:style w:type="paragraph" w:styleId="Heading2">
    <w:name w:val="heading 2"/>
    <w:basedOn w:val="Normal"/>
    <w:next w:val="BodyText"/>
    <w:link w:val="Heading2Char"/>
    <w:qFormat/>
    <w:rsid w:val="003D3B4A"/>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D3B4A"/>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3D3B4A"/>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D3B4A"/>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rsid w:val="003D3B4A"/>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3D3B4A"/>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3D3B4A"/>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3D3B4A"/>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B4A"/>
    <w:rPr>
      <w:rFonts w:ascii="Cambria" w:eastAsia="Arial Unicode MS" w:hAnsi="Cambria" w:cs="font329"/>
      <w:b/>
      <w:bCs/>
      <w:color w:val="365F91"/>
      <w:kern w:val="1"/>
      <w:sz w:val="28"/>
      <w:szCs w:val="28"/>
      <w:lang w:eastAsia="ar-SA"/>
    </w:rPr>
  </w:style>
  <w:style w:type="character" w:customStyle="1" w:styleId="Heading2Char">
    <w:name w:val="Heading 2 Char"/>
    <w:basedOn w:val="DefaultParagraphFont"/>
    <w:link w:val="Heading2"/>
    <w:rsid w:val="003D3B4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3B4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3B4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3B4A"/>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3B4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3B4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3B4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3B4A"/>
    <w:rPr>
      <w:rFonts w:ascii="Arial" w:eastAsia="Times New Roman" w:hAnsi="Arial" w:cs="Arial"/>
      <w:color w:val="000000"/>
      <w:kern w:val="1"/>
      <w:sz w:val="24"/>
      <w:szCs w:val="24"/>
      <w:lang w:val="en-US" w:eastAsia="ar-SA"/>
    </w:rPr>
  </w:style>
  <w:style w:type="character" w:customStyle="1" w:styleId="WW8Num2z0">
    <w:name w:val="WW8Num2z0"/>
    <w:rsid w:val="003D3B4A"/>
    <w:rPr>
      <w:rFonts w:ascii="Symbol" w:hAnsi="Symbol" w:cs="Symbol"/>
    </w:rPr>
  </w:style>
  <w:style w:type="character" w:customStyle="1" w:styleId="WW8Num2z1">
    <w:name w:val="WW8Num2z1"/>
    <w:rsid w:val="003D3B4A"/>
    <w:rPr>
      <w:rFonts w:ascii="Courier New" w:hAnsi="Courier New" w:cs="Courier New"/>
    </w:rPr>
  </w:style>
  <w:style w:type="character" w:customStyle="1" w:styleId="WW8Num2z2">
    <w:name w:val="WW8Num2z2"/>
    <w:rsid w:val="003D3B4A"/>
    <w:rPr>
      <w:rFonts w:ascii="Wingdings" w:hAnsi="Wingdings" w:cs="Wingdings"/>
    </w:rPr>
  </w:style>
  <w:style w:type="character" w:customStyle="1" w:styleId="WW8Num3z0">
    <w:name w:val="WW8Num3z0"/>
    <w:rsid w:val="003D3B4A"/>
    <w:rPr>
      <w:b/>
    </w:rPr>
  </w:style>
  <w:style w:type="character" w:customStyle="1" w:styleId="WW8Num3z1">
    <w:name w:val="WW8Num3z1"/>
    <w:rsid w:val="003D3B4A"/>
    <w:rPr>
      <w:b/>
      <w:i w:val="0"/>
      <w:sz w:val="24"/>
      <w:szCs w:val="24"/>
    </w:rPr>
  </w:style>
  <w:style w:type="character" w:customStyle="1" w:styleId="WW8Num4z0">
    <w:name w:val="WW8Num4z0"/>
    <w:rsid w:val="003D3B4A"/>
    <w:rPr>
      <w:rFonts w:cs="Arial"/>
      <w:i w:val="0"/>
      <w:sz w:val="24"/>
    </w:rPr>
  </w:style>
  <w:style w:type="character" w:customStyle="1" w:styleId="WW8Num5z0">
    <w:name w:val="WW8Num5z0"/>
    <w:rsid w:val="003D3B4A"/>
    <w:rPr>
      <w:rFonts w:cs="Arial"/>
      <w:b w:val="0"/>
      <w:i w:val="0"/>
      <w:sz w:val="24"/>
    </w:rPr>
  </w:style>
  <w:style w:type="character" w:customStyle="1" w:styleId="WW8Num6z0">
    <w:name w:val="WW8Num6z0"/>
    <w:rsid w:val="003D3B4A"/>
    <w:rPr>
      <w:rFonts w:ascii="Symbol" w:hAnsi="Symbol" w:cs="Symbol"/>
    </w:rPr>
  </w:style>
  <w:style w:type="character" w:customStyle="1" w:styleId="WW8Num6z1">
    <w:name w:val="WW8Num6z1"/>
    <w:rsid w:val="003D3B4A"/>
    <w:rPr>
      <w:rFonts w:ascii="Courier New" w:hAnsi="Courier New" w:cs="Courier New"/>
    </w:rPr>
  </w:style>
  <w:style w:type="character" w:customStyle="1" w:styleId="WW8Num6z2">
    <w:name w:val="WW8Num6z2"/>
    <w:rsid w:val="003D3B4A"/>
    <w:rPr>
      <w:rFonts w:ascii="Wingdings" w:hAnsi="Wingdings" w:cs="Wingdings"/>
    </w:rPr>
  </w:style>
  <w:style w:type="character" w:customStyle="1" w:styleId="WW8Num7z0">
    <w:name w:val="WW8Num7z0"/>
    <w:rsid w:val="003D3B4A"/>
    <w:rPr>
      <w:b w:val="0"/>
      <w:i w:val="0"/>
      <w:color w:val="00000A"/>
    </w:rPr>
  </w:style>
  <w:style w:type="character" w:customStyle="1" w:styleId="WW8Num7z1">
    <w:name w:val="WW8Num7z1"/>
    <w:rsid w:val="003D3B4A"/>
    <w:rPr>
      <w:rFonts w:ascii="Courier New" w:hAnsi="Courier New" w:cs="Courier New"/>
    </w:rPr>
  </w:style>
  <w:style w:type="character" w:customStyle="1" w:styleId="WW8Num7z2">
    <w:name w:val="WW8Num7z2"/>
    <w:rsid w:val="003D3B4A"/>
    <w:rPr>
      <w:rFonts w:ascii="Wingdings" w:hAnsi="Wingdings" w:cs="Wingdings"/>
    </w:rPr>
  </w:style>
  <w:style w:type="character" w:customStyle="1" w:styleId="WW8Num8z0">
    <w:name w:val="WW8Num8z0"/>
    <w:rsid w:val="003D3B4A"/>
    <w:rPr>
      <w:rFonts w:ascii="Symbol" w:hAnsi="Symbol" w:cs="Symbol"/>
    </w:rPr>
  </w:style>
  <w:style w:type="character" w:customStyle="1" w:styleId="WW8Num9z0">
    <w:name w:val="WW8Num9z0"/>
    <w:rsid w:val="003D3B4A"/>
    <w:rPr>
      <w:i w:val="0"/>
    </w:rPr>
  </w:style>
  <w:style w:type="character" w:customStyle="1" w:styleId="WW8Num9z1">
    <w:name w:val="WW8Num9z1"/>
    <w:rsid w:val="003D3B4A"/>
    <w:rPr>
      <w:rFonts w:ascii="Courier New" w:hAnsi="Courier New" w:cs="Courier New"/>
    </w:rPr>
  </w:style>
  <w:style w:type="character" w:customStyle="1" w:styleId="WW8Num9z2">
    <w:name w:val="WW8Num9z2"/>
    <w:rsid w:val="003D3B4A"/>
    <w:rPr>
      <w:rFonts w:ascii="Wingdings" w:hAnsi="Wingdings" w:cs="Wingdings"/>
    </w:rPr>
  </w:style>
  <w:style w:type="character" w:customStyle="1" w:styleId="WW8Num8z1">
    <w:name w:val="WW8Num8z1"/>
    <w:rsid w:val="003D3B4A"/>
    <w:rPr>
      <w:rFonts w:ascii="Courier New" w:hAnsi="Courier New" w:cs="Courier New"/>
    </w:rPr>
  </w:style>
  <w:style w:type="character" w:customStyle="1" w:styleId="WW8Num8z2">
    <w:name w:val="WW8Num8z2"/>
    <w:rsid w:val="003D3B4A"/>
    <w:rPr>
      <w:rFonts w:ascii="Wingdings" w:hAnsi="Wingdings" w:cs="Wingdings"/>
    </w:rPr>
  </w:style>
  <w:style w:type="character" w:customStyle="1" w:styleId="WW8Num10z0">
    <w:name w:val="WW8Num10z0"/>
    <w:rsid w:val="003D3B4A"/>
    <w:rPr>
      <w:rFonts w:ascii="Symbol" w:hAnsi="Symbol" w:cs="Symbol"/>
    </w:rPr>
  </w:style>
  <w:style w:type="character" w:customStyle="1" w:styleId="WW8Num10z1">
    <w:name w:val="WW8Num10z1"/>
    <w:rsid w:val="003D3B4A"/>
    <w:rPr>
      <w:rFonts w:ascii="Courier New" w:hAnsi="Courier New" w:cs="Courier New"/>
    </w:rPr>
  </w:style>
  <w:style w:type="character" w:customStyle="1" w:styleId="WW8Num10z2">
    <w:name w:val="WW8Num10z2"/>
    <w:rsid w:val="003D3B4A"/>
    <w:rPr>
      <w:rFonts w:ascii="Wingdings" w:hAnsi="Wingdings" w:cs="Wingdings"/>
    </w:rPr>
  </w:style>
  <w:style w:type="character" w:customStyle="1" w:styleId="WW8Num12z0">
    <w:name w:val="WW8Num12z0"/>
    <w:rsid w:val="003D3B4A"/>
    <w:rPr>
      <w:b/>
    </w:rPr>
  </w:style>
  <w:style w:type="character" w:customStyle="1" w:styleId="WW8Num12z1">
    <w:name w:val="WW8Num12z1"/>
    <w:rsid w:val="003D3B4A"/>
    <w:rPr>
      <w:b/>
      <w:i w:val="0"/>
      <w:sz w:val="24"/>
      <w:szCs w:val="24"/>
    </w:rPr>
  </w:style>
  <w:style w:type="character" w:customStyle="1" w:styleId="WW8Num13z0">
    <w:name w:val="WW8Num13z0"/>
    <w:rsid w:val="003D3B4A"/>
    <w:rPr>
      <w:b w:val="0"/>
    </w:rPr>
  </w:style>
  <w:style w:type="character" w:customStyle="1" w:styleId="WW8Num15z0">
    <w:name w:val="WW8Num15z0"/>
    <w:rsid w:val="003D3B4A"/>
    <w:rPr>
      <w:rFonts w:ascii="Wingdings" w:hAnsi="Wingdings" w:cs="Wingdings"/>
    </w:rPr>
  </w:style>
  <w:style w:type="character" w:customStyle="1" w:styleId="WW8Num15z1">
    <w:name w:val="WW8Num15z1"/>
    <w:rsid w:val="003D3B4A"/>
    <w:rPr>
      <w:rFonts w:ascii="Courier New" w:hAnsi="Courier New" w:cs="Courier New"/>
    </w:rPr>
  </w:style>
  <w:style w:type="character" w:customStyle="1" w:styleId="WW8Num15z3">
    <w:name w:val="WW8Num15z3"/>
    <w:rsid w:val="003D3B4A"/>
    <w:rPr>
      <w:rFonts w:ascii="Symbol" w:hAnsi="Symbol" w:cs="Symbol"/>
    </w:rPr>
  </w:style>
  <w:style w:type="character" w:customStyle="1" w:styleId="WW-DefaultParagraphFont">
    <w:name w:val="WW-Default Paragraph Font"/>
    <w:rsid w:val="003D3B4A"/>
  </w:style>
  <w:style w:type="character" w:customStyle="1" w:styleId="ListParagraphChar">
    <w:name w:val="List Paragraph Char"/>
    <w:rsid w:val="003D3B4A"/>
  </w:style>
  <w:style w:type="character" w:customStyle="1" w:styleId="CommentReference1">
    <w:name w:val="Comment Reference1"/>
    <w:rsid w:val="003D3B4A"/>
    <w:rPr>
      <w:sz w:val="16"/>
      <w:szCs w:val="16"/>
    </w:rPr>
  </w:style>
  <w:style w:type="character" w:customStyle="1" w:styleId="CommentTextChar">
    <w:name w:val="Comment Text Char"/>
    <w:link w:val="CommentText"/>
    <w:uiPriority w:val="99"/>
    <w:semiHidden/>
    <w:rsid w:val="003D3B4A"/>
    <w:rPr>
      <w:sz w:val="20"/>
      <w:szCs w:val="20"/>
    </w:rPr>
  </w:style>
  <w:style w:type="character" w:customStyle="1" w:styleId="CommentSubjectChar">
    <w:name w:val="Comment Subject Char"/>
    <w:link w:val="CommentSubject"/>
    <w:uiPriority w:val="99"/>
    <w:semiHidden/>
    <w:rsid w:val="003D3B4A"/>
    <w:rPr>
      <w:b/>
      <w:bCs/>
      <w:sz w:val="20"/>
      <w:szCs w:val="20"/>
    </w:rPr>
  </w:style>
  <w:style w:type="character" w:customStyle="1" w:styleId="BalloonTextChar">
    <w:name w:val="Balloon Text Char"/>
    <w:uiPriority w:val="99"/>
    <w:rsid w:val="003D3B4A"/>
    <w:rPr>
      <w:rFonts w:ascii="Tahoma" w:hAnsi="Tahoma" w:cs="Tahoma"/>
      <w:sz w:val="16"/>
      <w:szCs w:val="16"/>
    </w:rPr>
  </w:style>
  <w:style w:type="character" w:customStyle="1" w:styleId="BodyText2Char">
    <w:name w:val="Body Text 2 Char"/>
    <w:rsid w:val="003D3B4A"/>
    <w:rPr>
      <w:sz w:val="24"/>
      <w:szCs w:val="24"/>
    </w:rPr>
  </w:style>
  <w:style w:type="character" w:customStyle="1" w:styleId="BodyText2Char1">
    <w:name w:val="Body Text 2 Char1"/>
    <w:basedOn w:val="WW-DefaultParagraphFont"/>
    <w:rsid w:val="003D3B4A"/>
  </w:style>
  <w:style w:type="character" w:customStyle="1" w:styleId="BodyText3Char">
    <w:name w:val="Body Text 3 Char"/>
    <w:rsid w:val="003D3B4A"/>
    <w:rPr>
      <w:rFonts w:ascii="Times New Roman" w:eastAsia="Times New Roman" w:hAnsi="Times New Roman" w:cs="Times New Roman"/>
      <w:sz w:val="16"/>
      <w:szCs w:val="16"/>
    </w:rPr>
  </w:style>
  <w:style w:type="character" w:customStyle="1" w:styleId="NoSpacingChar">
    <w:name w:val="No Spacing Char"/>
    <w:rsid w:val="003D3B4A"/>
    <w:rPr>
      <w:rFonts w:cs="font329"/>
      <w:lang w:val="en-US"/>
    </w:rPr>
  </w:style>
  <w:style w:type="character" w:customStyle="1" w:styleId="HeaderChar">
    <w:name w:val="Header Char"/>
    <w:basedOn w:val="WW-DefaultParagraphFont"/>
    <w:rsid w:val="003D3B4A"/>
  </w:style>
  <w:style w:type="character" w:customStyle="1" w:styleId="FooterChar">
    <w:name w:val="Footer Char"/>
    <w:basedOn w:val="WW-DefaultParagraphFont"/>
    <w:uiPriority w:val="99"/>
    <w:rsid w:val="003D3B4A"/>
  </w:style>
  <w:style w:type="character" w:customStyle="1" w:styleId="ListLabel1">
    <w:name w:val="ListLabel 1"/>
    <w:rsid w:val="003D3B4A"/>
    <w:rPr>
      <w:rFonts w:cs="Courier New"/>
    </w:rPr>
  </w:style>
  <w:style w:type="character" w:customStyle="1" w:styleId="ListLabel2">
    <w:name w:val="ListLabel 2"/>
    <w:rsid w:val="003D3B4A"/>
    <w:rPr>
      <w:b/>
      <w:i w:val="0"/>
      <w:sz w:val="24"/>
      <w:szCs w:val="24"/>
    </w:rPr>
  </w:style>
  <w:style w:type="character" w:customStyle="1" w:styleId="ListLabel3">
    <w:name w:val="ListLabel 3"/>
    <w:rsid w:val="003D3B4A"/>
    <w:rPr>
      <w:rFonts w:cs="Arial"/>
      <w:i w:val="0"/>
      <w:sz w:val="24"/>
    </w:rPr>
  </w:style>
  <w:style w:type="character" w:customStyle="1" w:styleId="ListLabel4">
    <w:name w:val="ListLabel 4"/>
    <w:rsid w:val="003D3B4A"/>
    <w:rPr>
      <w:rFonts w:cs="Arial"/>
      <w:b w:val="0"/>
      <w:i w:val="0"/>
      <w:sz w:val="24"/>
    </w:rPr>
  </w:style>
  <w:style w:type="character" w:customStyle="1" w:styleId="ListLabel5">
    <w:name w:val="ListLabel 5"/>
    <w:rsid w:val="003D3B4A"/>
    <w:rPr>
      <w:rFonts w:cs="Calibri"/>
    </w:rPr>
  </w:style>
  <w:style w:type="character" w:customStyle="1" w:styleId="ListLabel6">
    <w:name w:val="ListLabel 6"/>
    <w:rsid w:val="003D3B4A"/>
    <w:rPr>
      <w:b w:val="0"/>
      <w:i w:val="0"/>
      <w:color w:val="00000A"/>
    </w:rPr>
  </w:style>
  <w:style w:type="character" w:customStyle="1" w:styleId="ListLabel7">
    <w:name w:val="ListLabel 7"/>
    <w:rsid w:val="003D3B4A"/>
    <w:rPr>
      <w:rFonts w:eastAsia="TimesNewRomanPSMT" w:cs="Times New Roman"/>
    </w:rPr>
  </w:style>
  <w:style w:type="character" w:customStyle="1" w:styleId="ListLabel8">
    <w:name w:val="ListLabel 8"/>
    <w:rsid w:val="003D3B4A"/>
    <w:rPr>
      <w:i w:val="0"/>
    </w:rPr>
  </w:style>
  <w:style w:type="character" w:customStyle="1" w:styleId="NumberingSymbols">
    <w:name w:val="Numbering Symbols"/>
    <w:rsid w:val="003D3B4A"/>
  </w:style>
  <w:style w:type="paragraph" w:customStyle="1" w:styleId="Heading">
    <w:name w:val="Heading"/>
    <w:basedOn w:val="Normal"/>
    <w:next w:val="BodyText"/>
    <w:rsid w:val="003D3B4A"/>
    <w:pPr>
      <w:keepNext/>
      <w:spacing w:before="240" w:after="120"/>
    </w:pPr>
    <w:rPr>
      <w:rFonts w:ascii="Arial" w:hAnsi="Arial" w:cs="Mangal"/>
      <w:sz w:val="28"/>
      <w:szCs w:val="28"/>
    </w:rPr>
  </w:style>
  <w:style w:type="paragraph" w:styleId="BodyText">
    <w:name w:val="Body Text"/>
    <w:basedOn w:val="Normal"/>
    <w:link w:val="BodyTextChar"/>
    <w:uiPriority w:val="1"/>
    <w:qFormat/>
    <w:rsid w:val="003D3B4A"/>
    <w:pPr>
      <w:spacing w:after="120"/>
    </w:pPr>
  </w:style>
  <w:style w:type="character" w:customStyle="1" w:styleId="BodyTextChar">
    <w:name w:val="Body Text Char"/>
    <w:basedOn w:val="DefaultParagraphFont"/>
    <w:link w:val="BodyText"/>
    <w:uiPriority w:val="1"/>
    <w:rsid w:val="003D3B4A"/>
    <w:rPr>
      <w:rFonts w:ascii="Times New Roman" w:eastAsia="Arial Unicode MS" w:hAnsi="Times New Roman" w:cs="Times New Roman"/>
      <w:color w:val="000000"/>
      <w:kern w:val="1"/>
      <w:sz w:val="24"/>
      <w:szCs w:val="24"/>
      <w:lang w:eastAsia="ar-SA"/>
    </w:rPr>
  </w:style>
  <w:style w:type="paragraph" w:styleId="List">
    <w:name w:val="List"/>
    <w:basedOn w:val="BodyText"/>
    <w:rsid w:val="003D3B4A"/>
    <w:rPr>
      <w:rFonts w:cs="Mangal"/>
    </w:rPr>
  </w:style>
  <w:style w:type="paragraph" w:styleId="Caption">
    <w:name w:val="caption"/>
    <w:basedOn w:val="Normal"/>
    <w:qFormat/>
    <w:rsid w:val="003D3B4A"/>
    <w:pPr>
      <w:suppressLineNumbers/>
      <w:spacing w:before="120" w:after="120"/>
    </w:pPr>
    <w:rPr>
      <w:rFonts w:cs="Mangal"/>
      <w:i/>
      <w:iCs/>
    </w:rPr>
  </w:style>
  <w:style w:type="paragraph" w:customStyle="1" w:styleId="Index">
    <w:name w:val="Index"/>
    <w:basedOn w:val="Normal"/>
    <w:rsid w:val="003D3B4A"/>
    <w:pPr>
      <w:suppressLineNumbers/>
    </w:pPr>
    <w:rPr>
      <w:rFonts w:cs="Mangal"/>
    </w:rPr>
  </w:style>
  <w:style w:type="paragraph" w:styleId="ListParagraph">
    <w:name w:val="List Paragraph"/>
    <w:basedOn w:val="Normal"/>
    <w:uiPriority w:val="1"/>
    <w:qFormat/>
    <w:rsid w:val="003D3B4A"/>
    <w:pPr>
      <w:ind w:left="720"/>
    </w:pPr>
  </w:style>
  <w:style w:type="paragraph" w:customStyle="1" w:styleId="CommentText1">
    <w:name w:val="Comment Text1"/>
    <w:basedOn w:val="Normal"/>
    <w:rsid w:val="003D3B4A"/>
    <w:rPr>
      <w:sz w:val="20"/>
      <w:szCs w:val="20"/>
    </w:rPr>
  </w:style>
  <w:style w:type="paragraph" w:customStyle="1" w:styleId="CommentSubject1">
    <w:name w:val="Comment Subject1"/>
    <w:basedOn w:val="CommentText1"/>
    <w:rsid w:val="003D3B4A"/>
    <w:rPr>
      <w:b/>
      <w:bCs/>
    </w:rPr>
  </w:style>
  <w:style w:type="paragraph" w:styleId="BalloonText">
    <w:name w:val="Balloon Text"/>
    <w:basedOn w:val="Normal"/>
    <w:link w:val="BalloonTextChar1"/>
    <w:uiPriority w:val="99"/>
    <w:rsid w:val="003D3B4A"/>
    <w:rPr>
      <w:rFonts w:ascii="Tahoma" w:hAnsi="Tahoma" w:cs="Tahoma"/>
      <w:sz w:val="16"/>
      <w:szCs w:val="16"/>
    </w:rPr>
  </w:style>
  <w:style w:type="character" w:customStyle="1" w:styleId="BalloonTextChar1">
    <w:name w:val="Balloon Text Char1"/>
    <w:basedOn w:val="DefaultParagraphFont"/>
    <w:link w:val="BalloonText"/>
    <w:uiPriority w:val="99"/>
    <w:rsid w:val="003D3B4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3B4A"/>
    <w:pPr>
      <w:suppressLineNumbers/>
    </w:pPr>
    <w:rPr>
      <w:sz w:val="32"/>
      <w:szCs w:val="32"/>
      <w:lang w:val="en-US"/>
    </w:rPr>
  </w:style>
  <w:style w:type="paragraph" w:styleId="BodyText2">
    <w:name w:val="Body Text 2"/>
    <w:basedOn w:val="Normal"/>
    <w:link w:val="BodyText2Char2"/>
    <w:rsid w:val="003D3B4A"/>
    <w:pPr>
      <w:spacing w:after="120" w:line="480" w:lineRule="auto"/>
    </w:pPr>
  </w:style>
  <w:style w:type="character" w:customStyle="1" w:styleId="BodyText2Char2">
    <w:name w:val="Body Text 2 Char2"/>
    <w:basedOn w:val="DefaultParagraphFont"/>
    <w:link w:val="BodyText2"/>
    <w:rsid w:val="003D3B4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3B4A"/>
    <w:pPr>
      <w:spacing w:after="120"/>
    </w:pPr>
    <w:rPr>
      <w:rFonts w:eastAsia="Times New Roman"/>
      <w:sz w:val="16"/>
      <w:szCs w:val="16"/>
    </w:rPr>
  </w:style>
  <w:style w:type="character" w:customStyle="1" w:styleId="BodyText3Char1">
    <w:name w:val="Body Text 3 Char1"/>
    <w:basedOn w:val="DefaultParagraphFont"/>
    <w:link w:val="BodyText3"/>
    <w:rsid w:val="003D3B4A"/>
    <w:rPr>
      <w:rFonts w:ascii="Times New Roman" w:eastAsia="Times New Roman" w:hAnsi="Times New Roman" w:cs="Times New Roman"/>
      <w:color w:val="000000"/>
      <w:kern w:val="1"/>
      <w:sz w:val="16"/>
      <w:szCs w:val="16"/>
      <w:lang w:eastAsia="ar-SA"/>
    </w:rPr>
  </w:style>
  <w:style w:type="paragraph" w:styleId="NoSpacing">
    <w:name w:val="No Spacing"/>
    <w:qFormat/>
    <w:rsid w:val="003D3B4A"/>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D3B4A"/>
    <w:pPr>
      <w:suppressLineNumbers/>
      <w:tabs>
        <w:tab w:val="center" w:pos="4513"/>
        <w:tab w:val="right" w:pos="9026"/>
      </w:tabs>
    </w:pPr>
  </w:style>
  <w:style w:type="character" w:customStyle="1" w:styleId="HeaderChar1">
    <w:name w:val="Header Char1"/>
    <w:basedOn w:val="DefaultParagraphFont"/>
    <w:link w:val="Header"/>
    <w:rsid w:val="003D3B4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3B4A"/>
    <w:pPr>
      <w:suppressLineNumbers/>
      <w:tabs>
        <w:tab w:val="center" w:pos="4513"/>
        <w:tab w:val="right" w:pos="9026"/>
      </w:tabs>
    </w:pPr>
  </w:style>
  <w:style w:type="character" w:customStyle="1" w:styleId="FooterChar1">
    <w:name w:val="Footer Char1"/>
    <w:basedOn w:val="DefaultParagraphFont"/>
    <w:link w:val="Footer"/>
    <w:uiPriority w:val="99"/>
    <w:rsid w:val="003D3B4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3B4A"/>
    <w:pPr>
      <w:suppressLineNumbers/>
    </w:pPr>
  </w:style>
  <w:style w:type="paragraph" w:customStyle="1" w:styleId="TableHeading">
    <w:name w:val="Table Heading"/>
    <w:basedOn w:val="TableContents"/>
    <w:rsid w:val="003D3B4A"/>
    <w:pPr>
      <w:jc w:val="center"/>
    </w:pPr>
    <w:rPr>
      <w:b/>
      <w:bCs/>
    </w:rPr>
  </w:style>
  <w:style w:type="paragraph" w:customStyle="1" w:styleId="PythagoreanTheorem">
    <w:name w:val="Pythagorean Theorem"/>
    <w:rsid w:val="003D3B4A"/>
    <w:pPr>
      <w:suppressAutoHyphens/>
    </w:pPr>
    <w:rPr>
      <w:rFonts w:ascii="Calibri" w:eastAsia="MS Mincho" w:hAnsi="Calibri" w:cs="Arial"/>
      <w:lang w:val="en-US" w:eastAsia="ar-SA"/>
    </w:rPr>
  </w:style>
  <w:style w:type="table" w:styleId="TableGrid">
    <w:name w:val="Table Grid"/>
    <w:basedOn w:val="TableNormal"/>
    <w:uiPriority w:val="59"/>
    <w:rsid w:val="003D3B4A"/>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3B4A"/>
    <w:rPr>
      <w:color w:val="0000FF"/>
      <w:u w:val="single"/>
    </w:rPr>
  </w:style>
  <w:style w:type="paragraph" w:customStyle="1" w:styleId="Normal1">
    <w:name w:val="Normal1"/>
    <w:basedOn w:val="Normal"/>
    <w:rsid w:val="003D3B4A"/>
    <w:pPr>
      <w:suppressAutoHyphens w:val="0"/>
      <w:spacing w:before="100" w:beforeAutospacing="1" w:after="100" w:afterAutospacing="1" w:line="240" w:lineRule="auto"/>
    </w:pPr>
    <w:rPr>
      <w:rFonts w:eastAsia="Times New Roman"/>
      <w:color w:val="auto"/>
      <w:kern w:val="0"/>
      <w:lang w:val="en-US" w:eastAsia="en-US"/>
    </w:rPr>
  </w:style>
  <w:style w:type="numbering" w:customStyle="1" w:styleId="NoList1">
    <w:name w:val="No List1"/>
    <w:next w:val="NoList"/>
    <w:uiPriority w:val="99"/>
    <w:semiHidden/>
    <w:unhideWhenUsed/>
    <w:rsid w:val="003D3B4A"/>
  </w:style>
  <w:style w:type="paragraph" w:styleId="Title">
    <w:name w:val="Title"/>
    <w:basedOn w:val="Normal"/>
    <w:link w:val="TitleChar"/>
    <w:qFormat/>
    <w:rsid w:val="003D3B4A"/>
    <w:pPr>
      <w:suppressAutoHyphens w:val="0"/>
      <w:spacing w:line="240" w:lineRule="auto"/>
      <w:jc w:val="center"/>
    </w:pPr>
    <w:rPr>
      <w:rFonts w:ascii="Arial" w:eastAsia="Times New Roman" w:hAnsi="Arial"/>
      <w:b/>
      <w:color w:val="auto"/>
      <w:kern w:val="0"/>
      <w:sz w:val="32"/>
      <w:szCs w:val="20"/>
      <w:lang w:val="sr-Cyrl-CS" w:eastAsia="en-US"/>
    </w:rPr>
  </w:style>
  <w:style w:type="character" w:customStyle="1" w:styleId="TitleChar">
    <w:name w:val="Title Char"/>
    <w:basedOn w:val="DefaultParagraphFont"/>
    <w:link w:val="Title"/>
    <w:rsid w:val="003D3B4A"/>
    <w:rPr>
      <w:rFonts w:ascii="Arial" w:eastAsia="Times New Roman" w:hAnsi="Arial" w:cs="Times New Roman"/>
      <w:b/>
      <w:sz w:val="32"/>
      <w:szCs w:val="20"/>
      <w:lang w:val="sr-Cyrl-CS"/>
    </w:rPr>
  </w:style>
  <w:style w:type="paragraph" w:customStyle="1" w:styleId="tekst">
    <w:name w:val="tekst"/>
    <w:basedOn w:val="Normal"/>
    <w:rsid w:val="003D3B4A"/>
    <w:pPr>
      <w:suppressAutoHyphens w:val="0"/>
      <w:spacing w:line="240" w:lineRule="auto"/>
      <w:ind w:left="364" w:right="364" w:firstLine="240"/>
      <w:jc w:val="both"/>
    </w:pPr>
    <w:rPr>
      <w:rFonts w:ascii="Arial" w:eastAsia="Times New Roman" w:hAnsi="Arial" w:cs="Arial"/>
      <w:color w:val="auto"/>
      <w:kern w:val="0"/>
      <w:sz w:val="20"/>
      <w:szCs w:val="20"/>
      <w:lang w:val="en-US" w:eastAsia="en-US"/>
    </w:rPr>
  </w:style>
  <w:style w:type="character" w:styleId="CommentReference">
    <w:name w:val="annotation reference"/>
    <w:uiPriority w:val="99"/>
    <w:semiHidden/>
    <w:rsid w:val="003D3B4A"/>
    <w:rPr>
      <w:sz w:val="16"/>
      <w:szCs w:val="16"/>
    </w:rPr>
  </w:style>
  <w:style w:type="paragraph" w:styleId="CommentText">
    <w:name w:val="annotation text"/>
    <w:basedOn w:val="Normal"/>
    <w:link w:val="CommentTextChar"/>
    <w:uiPriority w:val="99"/>
    <w:semiHidden/>
    <w:rsid w:val="003D3B4A"/>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CommentTextChar1">
    <w:name w:val="Comment Text Char1"/>
    <w:basedOn w:val="DefaultParagraphFont"/>
    <w:uiPriority w:val="99"/>
    <w:semiHidden/>
    <w:rsid w:val="003D3B4A"/>
    <w:rPr>
      <w:rFonts w:ascii="Times New Roman" w:eastAsia="Arial Unicode MS" w:hAnsi="Times New Roman" w:cs="Times New Roman"/>
      <w:color w:val="000000"/>
      <w:kern w:val="1"/>
      <w:sz w:val="20"/>
      <w:szCs w:val="20"/>
      <w:lang w:eastAsia="ar-SA"/>
    </w:rPr>
  </w:style>
  <w:style w:type="character" w:customStyle="1" w:styleId="FontStyle81">
    <w:name w:val="Font Style81"/>
    <w:uiPriority w:val="99"/>
    <w:rsid w:val="003D3B4A"/>
    <w:rPr>
      <w:rFonts w:ascii="Trebuchet MS" w:hAnsi="Trebuchet MS" w:cs="Trebuchet MS"/>
      <w:sz w:val="18"/>
      <w:szCs w:val="18"/>
    </w:rPr>
  </w:style>
  <w:style w:type="paragraph" w:customStyle="1" w:styleId="Style16">
    <w:name w:val="Style16"/>
    <w:basedOn w:val="Normal"/>
    <w:uiPriority w:val="99"/>
    <w:rsid w:val="003D3B4A"/>
    <w:pPr>
      <w:widowControl w:val="0"/>
      <w:suppressAutoHyphens w:val="0"/>
      <w:autoSpaceDE w:val="0"/>
      <w:autoSpaceDN w:val="0"/>
      <w:adjustRightInd w:val="0"/>
      <w:spacing w:line="252" w:lineRule="exact"/>
      <w:ind w:firstLine="706"/>
      <w:jc w:val="both"/>
    </w:pPr>
    <w:rPr>
      <w:rFonts w:ascii="Trebuchet MS" w:eastAsia="Times New Roman" w:hAnsi="Trebuchet MS"/>
      <w:color w:val="auto"/>
      <w:kern w:val="0"/>
      <w:lang w:val="en-US" w:eastAsia="en-US"/>
    </w:rPr>
  </w:style>
  <w:style w:type="numbering" w:customStyle="1" w:styleId="NoList2">
    <w:name w:val="No List2"/>
    <w:next w:val="NoList"/>
    <w:uiPriority w:val="99"/>
    <w:semiHidden/>
    <w:unhideWhenUsed/>
    <w:rsid w:val="003D3B4A"/>
  </w:style>
  <w:style w:type="character" w:styleId="FollowedHyperlink">
    <w:name w:val="FollowedHyperlink"/>
    <w:uiPriority w:val="99"/>
    <w:semiHidden/>
    <w:unhideWhenUsed/>
    <w:rsid w:val="003D3B4A"/>
    <w:rPr>
      <w:color w:val="800080"/>
      <w:u w:val="single"/>
    </w:rPr>
  </w:style>
  <w:style w:type="paragraph" w:styleId="BodyTextIndent3">
    <w:name w:val="Body Text Indent 3"/>
    <w:basedOn w:val="Normal"/>
    <w:link w:val="BodyTextIndent3Char"/>
    <w:uiPriority w:val="99"/>
    <w:semiHidden/>
    <w:unhideWhenUsed/>
    <w:rsid w:val="003D3B4A"/>
    <w:pPr>
      <w:suppressAutoHyphens w:val="0"/>
      <w:spacing w:after="120" w:line="276" w:lineRule="auto"/>
      <w:ind w:left="283"/>
    </w:pPr>
    <w:rPr>
      <w:rFonts w:ascii="Calibri" w:eastAsia="Calibri" w:hAnsi="Calibri"/>
      <w:color w:val="auto"/>
      <w:kern w:val="0"/>
      <w:sz w:val="16"/>
      <w:szCs w:val="16"/>
      <w:lang w:eastAsia="en-US"/>
    </w:rPr>
  </w:style>
  <w:style w:type="character" w:customStyle="1" w:styleId="BodyTextIndent3Char">
    <w:name w:val="Body Text Indent 3 Char"/>
    <w:basedOn w:val="DefaultParagraphFont"/>
    <w:link w:val="BodyTextIndent3"/>
    <w:uiPriority w:val="99"/>
    <w:semiHidden/>
    <w:rsid w:val="003D3B4A"/>
    <w:rPr>
      <w:rFonts w:ascii="Calibri" w:eastAsia="Calibri" w:hAnsi="Calibri" w:cs="Times New Roman"/>
      <w:sz w:val="16"/>
      <w:szCs w:val="16"/>
    </w:rPr>
  </w:style>
  <w:style w:type="paragraph" w:customStyle="1" w:styleId="TableParagraph">
    <w:name w:val="Table Paragraph"/>
    <w:basedOn w:val="Normal"/>
    <w:uiPriority w:val="1"/>
    <w:qFormat/>
    <w:rsid w:val="003D3B4A"/>
    <w:pPr>
      <w:widowControl w:val="0"/>
      <w:suppressAutoHyphens w:val="0"/>
      <w:spacing w:line="240" w:lineRule="auto"/>
    </w:pPr>
    <w:rPr>
      <w:rFonts w:ascii="Calibri" w:eastAsia="Calibri" w:hAnsi="Calibri"/>
      <w:color w:val="auto"/>
      <w:kern w:val="0"/>
      <w:sz w:val="22"/>
      <w:szCs w:val="22"/>
      <w:lang w:val="en-US" w:eastAsia="en-US"/>
    </w:rPr>
  </w:style>
  <w:style w:type="table" w:customStyle="1" w:styleId="TableGrid1">
    <w:name w:val="Table Grid1"/>
    <w:basedOn w:val="TableNormal"/>
    <w:next w:val="TableGrid"/>
    <w:rsid w:val="003D3B4A"/>
    <w:pPr>
      <w:widowControl w:val="0"/>
      <w:suppressAutoHyphens/>
      <w:autoSpaceDE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3D3B4A"/>
    <w:pPr>
      <w:spacing w:after="200"/>
    </w:pPr>
    <w:rPr>
      <w:b/>
      <w:bCs/>
    </w:rPr>
  </w:style>
  <w:style w:type="character" w:customStyle="1" w:styleId="CommentSubjectChar1">
    <w:name w:val="Comment Subject Char1"/>
    <w:basedOn w:val="CommentTextChar1"/>
    <w:uiPriority w:val="99"/>
    <w:semiHidden/>
    <w:rsid w:val="003D3B4A"/>
    <w:rPr>
      <w:rFonts w:ascii="Times New Roman" w:eastAsia="Arial Unicode MS" w:hAnsi="Times New Roman" w:cs="Times New Roman"/>
      <w:b/>
      <w:bCs/>
      <w:color w:val="000000"/>
      <w:kern w:val="1"/>
      <w:sz w:val="20"/>
      <w:szCs w:val="20"/>
      <w:lang w:eastAsia="ar-SA"/>
    </w:rPr>
  </w:style>
  <w:style w:type="table" w:customStyle="1" w:styleId="TableGrid2">
    <w:name w:val="Table Grid2"/>
    <w:basedOn w:val="TableNormal"/>
    <w:next w:val="TableGrid"/>
    <w:rsid w:val="003D3B4A"/>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
    <w:name w:val="normal_uvuceni"/>
    <w:basedOn w:val="Normal"/>
    <w:rsid w:val="003D3B4A"/>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sr-Latn-RS"/>
    </w:rPr>
  </w:style>
  <w:style w:type="paragraph" w:customStyle="1" w:styleId="clan">
    <w:name w:val="clan"/>
    <w:basedOn w:val="Normal"/>
    <w:rsid w:val="003D3B4A"/>
    <w:pPr>
      <w:suppressAutoHyphens w:val="0"/>
      <w:spacing w:before="240" w:after="120" w:line="240" w:lineRule="auto"/>
      <w:jc w:val="center"/>
    </w:pPr>
    <w:rPr>
      <w:rFonts w:ascii="Arial" w:eastAsia="Times New Roman" w:hAnsi="Arial" w:cs="Arial"/>
      <w:b/>
      <w:bCs/>
      <w:color w:val="auto"/>
      <w:kern w:val="0"/>
      <w:lang w:val="en-US" w:eastAsia="en-US"/>
    </w:rPr>
  </w:style>
  <w:style w:type="paragraph" w:customStyle="1" w:styleId="podnaslovpropisa">
    <w:name w:val="podnaslovpropisa"/>
    <w:basedOn w:val="Normal"/>
    <w:rsid w:val="003D3B4A"/>
    <w:pPr>
      <w:shd w:val="clear" w:color="auto" w:fill="000000"/>
      <w:suppressAutoHyphens w:val="0"/>
      <w:spacing w:before="100" w:beforeAutospacing="1" w:after="100" w:afterAutospacing="1" w:line="240" w:lineRule="auto"/>
      <w:jc w:val="center"/>
    </w:pPr>
    <w:rPr>
      <w:rFonts w:ascii="Arial" w:eastAsia="Times New Roman" w:hAnsi="Arial" w:cs="Arial"/>
      <w:i/>
      <w:iCs/>
      <w:color w:val="FFE8BF"/>
      <w:kern w:val="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sf@vojvodina.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eksandra.dovijarov@vojvodina.gov.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zar.ignjatov@vojvodina.gov.rs" TargetMode="External"/><Relationship Id="rId5" Type="http://schemas.openxmlformats.org/officeDocument/2006/relationships/webSettings" Target="webSettings.xml"/><Relationship Id="rId15" Type="http://schemas.openxmlformats.org/officeDocument/2006/relationships/hyperlink" Target="mailto:aleksandra.dovijarov@vojvodina.gov.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fkabinet@vojvodin&#1072;.gov.rs" TargetMode="External"/><Relationship Id="rId14" Type="http://schemas.openxmlformats.org/officeDocument/2006/relationships/hyperlink" Target="mailto:lazar.ignjatov@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22</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Dovijarov</dc:creator>
  <cp:lastModifiedBy>Aleksandra Dovijarov</cp:lastModifiedBy>
  <cp:revision>2</cp:revision>
  <cp:lastPrinted>2018-01-31T07:22:00Z</cp:lastPrinted>
  <dcterms:created xsi:type="dcterms:W3CDTF">2018-01-31T07:17:00Z</dcterms:created>
  <dcterms:modified xsi:type="dcterms:W3CDTF">2018-01-31T08:30:00Z</dcterms:modified>
</cp:coreProperties>
</file>